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F2" w:rsidRPr="00584E2E" w:rsidRDefault="009573F2" w:rsidP="004E76C5">
      <w:pPr>
        <w:spacing w:after="120"/>
        <w:jc w:val="center"/>
        <w:rPr>
          <w:rFonts w:ascii="Arial Narrow" w:hAnsi="Arial Narrow"/>
          <w:b/>
          <w:sz w:val="26"/>
          <w:szCs w:val="26"/>
          <w:u w:val="single"/>
          <w:lang w:val="fr-FR"/>
        </w:rPr>
      </w:pPr>
      <w:r w:rsidRPr="00584E2E">
        <w:rPr>
          <w:rFonts w:ascii="Arial Narrow" w:hAnsi="Arial Narrow"/>
          <w:b/>
          <w:sz w:val="26"/>
          <w:szCs w:val="26"/>
          <w:u w:val="single"/>
          <w:lang w:val="fr-FR"/>
        </w:rPr>
        <w:t>ANEXA</w:t>
      </w:r>
    </w:p>
    <w:p w:rsidR="009573F2" w:rsidRPr="00584E2E" w:rsidRDefault="009573F2" w:rsidP="004E76C5">
      <w:pPr>
        <w:spacing w:after="120"/>
        <w:jc w:val="center"/>
        <w:rPr>
          <w:rFonts w:ascii="Arial Narrow" w:hAnsi="Arial Narrow"/>
          <w:b/>
          <w:i/>
          <w:sz w:val="26"/>
          <w:szCs w:val="26"/>
          <w:lang w:val="fr-FR"/>
        </w:rPr>
      </w:pPr>
      <w:r w:rsidRPr="00584E2E">
        <w:rPr>
          <w:rFonts w:ascii="Arial Narrow" w:hAnsi="Arial Narrow"/>
          <w:b/>
          <w:i/>
          <w:sz w:val="26"/>
          <w:szCs w:val="26"/>
          <w:lang w:val="fr-FR"/>
        </w:rPr>
        <w:t xml:space="preserve">la  </w:t>
      </w:r>
      <w:r w:rsidR="00584E2E">
        <w:rPr>
          <w:rFonts w:ascii="Arial Narrow" w:hAnsi="Arial Narrow"/>
          <w:b/>
          <w:i/>
          <w:sz w:val="26"/>
          <w:szCs w:val="26"/>
          <w:lang w:val="fr-FR"/>
        </w:rPr>
        <w:t>H.C.L. Unguriu</w:t>
      </w:r>
      <w:r w:rsidRPr="00584E2E">
        <w:rPr>
          <w:rFonts w:ascii="Arial Narrow" w:hAnsi="Arial Narrow"/>
          <w:b/>
          <w:i/>
          <w:sz w:val="26"/>
          <w:szCs w:val="26"/>
          <w:lang w:val="fr-FR"/>
        </w:rPr>
        <w:t xml:space="preserve"> nr.    / </w:t>
      </w:r>
      <w:r w:rsidR="00584E2E">
        <w:rPr>
          <w:rFonts w:ascii="Arial Narrow" w:hAnsi="Arial Narrow"/>
          <w:b/>
          <w:i/>
          <w:sz w:val="26"/>
          <w:szCs w:val="26"/>
          <w:lang w:val="fr-FR"/>
        </w:rPr>
        <w:t>2016</w:t>
      </w:r>
    </w:p>
    <w:p w:rsidR="009573F2" w:rsidRPr="00584E2E" w:rsidRDefault="004E76C5" w:rsidP="004E76C5">
      <w:pPr>
        <w:spacing w:after="120"/>
        <w:jc w:val="center"/>
        <w:rPr>
          <w:rFonts w:ascii="Arial Narrow" w:hAnsi="Arial Narrow"/>
          <w:b/>
          <w:i/>
          <w:sz w:val="26"/>
          <w:szCs w:val="26"/>
          <w:lang w:val="fr-FR"/>
        </w:rPr>
      </w:pPr>
      <w:r>
        <w:rPr>
          <w:rFonts w:ascii="Arial Narrow" w:hAnsi="Arial Narrow"/>
          <w:b/>
          <w:i/>
          <w:sz w:val="26"/>
          <w:szCs w:val="26"/>
          <w:lang w:val="fr-FR"/>
        </w:rPr>
        <w:t>p</w:t>
      </w:r>
      <w:r w:rsidR="009573F2" w:rsidRPr="00584E2E">
        <w:rPr>
          <w:rFonts w:ascii="Arial Narrow" w:hAnsi="Arial Narrow"/>
          <w:b/>
          <w:i/>
          <w:sz w:val="26"/>
          <w:szCs w:val="26"/>
          <w:lang w:val="fr-FR"/>
        </w:rPr>
        <w:t xml:space="preserve">rivind  stabilirea  impozitelor  si  taxelor  locale  </w:t>
      </w:r>
      <w:r w:rsidR="00584E2E" w:rsidRPr="00584E2E">
        <w:rPr>
          <w:rFonts w:ascii="Arial Narrow" w:hAnsi="Arial Narrow"/>
          <w:b/>
          <w:i/>
          <w:sz w:val="26"/>
          <w:szCs w:val="26"/>
          <w:lang w:val="fr-FR"/>
        </w:rPr>
        <w:t>, precum si a amenzilor aplicabile in</w:t>
      </w:r>
      <w:r w:rsidR="009573F2" w:rsidRPr="00584E2E">
        <w:rPr>
          <w:rFonts w:ascii="Arial Narrow" w:hAnsi="Arial Narrow"/>
          <w:b/>
          <w:i/>
          <w:sz w:val="26"/>
          <w:szCs w:val="26"/>
          <w:lang w:val="fr-FR"/>
        </w:rPr>
        <w:t xml:space="preserve">  </w:t>
      </w:r>
      <w:r w:rsidR="0027558C" w:rsidRPr="00584E2E">
        <w:rPr>
          <w:rFonts w:ascii="Arial Narrow" w:hAnsi="Arial Narrow"/>
          <w:b/>
          <w:i/>
          <w:sz w:val="26"/>
          <w:szCs w:val="26"/>
          <w:lang w:val="fr-FR"/>
        </w:rPr>
        <w:t>anul  2017</w:t>
      </w:r>
    </w:p>
    <w:p w:rsidR="009573F2" w:rsidRPr="00A0745D" w:rsidRDefault="009573F2" w:rsidP="004B11EC">
      <w:pPr>
        <w:jc w:val="center"/>
        <w:rPr>
          <w:rFonts w:ascii="Arial Narrow" w:hAnsi="Arial Narrow"/>
          <w:b/>
          <w:bCs/>
          <w:sz w:val="24"/>
          <w:szCs w:val="24"/>
          <w:u w:val="single"/>
          <w:lang w:val="fr-FR"/>
        </w:rPr>
      </w:pPr>
    </w:p>
    <w:p w:rsidR="009573F2" w:rsidRPr="00A0745D" w:rsidRDefault="009573F2" w:rsidP="004B11EC">
      <w:pPr>
        <w:rPr>
          <w:rFonts w:ascii="Arial Narrow" w:hAnsi="Arial Narrow"/>
          <w:color w:val="000000"/>
          <w:sz w:val="24"/>
          <w:szCs w:val="24"/>
          <w:lang w:val="fr-FR"/>
        </w:rPr>
      </w:pPr>
      <w:r w:rsidRPr="00A0745D">
        <w:rPr>
          <w:rFonts w:ascii="Arial Narrow" w:hAnsi="Arial Narrow"/>
          <w:b/>
          <w:bCs/>
          <w:color w:val="000000"/>
          <w:sz w:val="24"/>
          <w:szCs w:val="24"/>
          <w:lang w:val="fr-FR"/>
        </w:rPr>
        <w:t xml:space="preserve">         Impozitele  si  ta</w:t>
      </w:r>
      <w:r w:rsidR="0027558C">
        <w:rPr>
          <w:rFonts w:ascii="Arial Narrow" w:hAnsi="Arial Narrow"/>
          <w:b/>
          <w:bCs/>
          <w:color w:val="000000"/>
          <w:sz w:val="24"/>
          <w:szCs w:val="24"/>
          <w:lang w:val="fr-FR"/>
        </w:rPr>
        <w:t>xele  locale  pentru  anul  2017</w:t>
      </w:r>
      <w:r w:rsidRPr="00A0745D">
        <w:rPr>
          <w:rFonts w:ascii="Arial Narrow" w:hAnsi="Arial Narrow"/>
          <w:b/>
          <w:bCs/>
          <w:color w:val="000000"/>
          <w:sz w:val="24"/>
          <w:szCs w:val="24"/>
          <w:lang w:val="fr-FR"/>
        </w:rPr>
        <w:t xml:space="preserve"> </w:t>
      </w:r>
      <w:r w:rsidRPr="00A0745D">
        <w:rPr>
          <w:rFonts w:ascii="Arial Narrow" w:hAnsi="Arial Narrow"/>
          <w:color w:val="000000"/>
          <w:sz w:val="24"/>
          <w:szCs w:val="24"/>
          <w:lang w:val="fr-FR"/>
        </w:rPr>
        <w:t>se  stabilesc in  conditiile    prevederilor  Legii  nr.  227 / 2015 – Codul  fiscal, cu modificarile si completarile ulterioare ,  tinandu-se  seama  de  rangul  localitatii  si  de  zonarea  in  cadrul  localitatii,  conditii  reglementate  de  Legea  nr. 351/2001  privind  apro</w:t>
      </w:r>
      <w:r w:rsidR="0027558C">
        <w:rPr>
          <w:rFonts w:ascii="Arial Narrow" w:hAnsi="Arial Narrow"/>
          <w:color w:val="000000"/>
          <w:sz w:val="24"/>
          <w:szCs w:val="24"/>
          <w:lang w:val="fr-FR"/>
        </w:rPr>
        <w:t xml:space="preserve">barea  Planului  de  amenajare </w:t>
      </w:r>
      <w:r w:rsidRPr="00A0745D">
        <w:rPr>
          <w:rFonts w:ascii="Arial Narrow" w:hAnsi="Arial Narrow"/>
          <w:color w:val="000000"/>
          <w:sz w:val="24"/>
          <w:szCs w:val="24"/>
          <w:lang w:val="fr-FR"/>
        </w:rPr>
        <w:t>a  teritoriului , precum si amenzile aplicab</w:t>
      </w:r>
      <w:r w:rsidR="0027558C">
        <w:rPr>
          <w:rFonts w:ascii="Arial Narrow" w:hAnsi="Arial Narrow"/>
          <w:color w:val="000000"/>
          <w:sz w:val="24"/>
          <w:szCs w:val="24"/>
          <w:lang w:val="fr-FR"/>
        </w:rPr>
        <w:t>ile incepand cu anul fiscal 2017</w:t>
      </w:r>
      <w:r w:rsidRPr="00A0745D">
        <w:rPr>
          <w:rFonts w:ascii="Arial Narrow" w:hAnsi="Arial Narrow"/>
          <w:color w:val="000000"/>
          <w:sz w:val="24"/>
          <w:szCs w:val="24"/>
          <w:lang w:val="fr-FR"/>
        </w:rPr>
        <w:t xml:space="preserve"> .</w:t>
      </w:r>
    </w:p>
    <w:p w:rsidR="009573F2" w:rsidRPr="00A0745D" w:rsidRDefault="009573F2" w:rsidP="004B11EC">
      <w:pPr>
        <w:rPr>
          <w:rFonts w:ascii="Arial Narrow" w:hAnsi="Arial Narrow"/>
          <w:color w:val="000000"/>
          <w:sz w:val="24"/>
          <w:szCs w:val="24"/>
          <w:lang w:val="it-IT"/>
        </w:rPr>
      </w:pPr>
      <w:r w:rsidRPr="00A0745D">
        <w:rPr>
          <w:rFonts w:ascii="Arial Narrow" w:hAnsi="Arial Narrow"/>
          <w:color w:val="000000"/>
          <w:sz w:val="24"/>
          <w:szCs w:val="24"/>
          <w:lang w:val="fr-FR"/>
        </w:rPr>
        <w:t xml:space="preserve">     </w:t>
      </w:r>
      <w:r w:rsidRPr="00A0745D">
        <w:rPr>
          <w:rFonts w:ascii="Arial Narrow" w:hAnsi="Arial Narrow"/>
          <w:color w:val="000000"/>
          <w:sz w:val="24"/>
          <w:szCs w:val="24"/>
          <w:lang w:val="it-IT"/>
        </w:rPr>
        <w:t>Conform  prevederilor  acestei  legi  comuna  Unguriu  se  imparte  astfel :</w:t>
      </w:r>
    </w:p>
    <w:p w:rsidR="009573F2" w:rsidRPr="00A0745D" w:rsidRDefault="009573F2" w:rsidP="004B11EC">
      <w:pPr>
        <w:rPr>
          <w:rFonts w:ascii="Arial Narrow" w:hAnsi="Arial Narrow"/>
          <w:color w:val="000000"/>
          <w:sz w:val="24"/>
          <w:szCs w:val="24"/>
          <w:lang w:val="it-IT"/>
        </w:rPr>
      </w:pPr>
      <w:r w:rsidRPr="00A0745D">
        <w:rPr>
          <w:rFonts w:ascii="Arial Narrow" w:hAnsi="Arial Narrow"/>
          <w:color w:val="000000"/>
          <w:sz w:val="24"/>
          <w:szCs w:val="24"/>
          <w:lang w:val="it-IT"/>
        </w:rPr>
        <w:t>Satul  Unguriu  (resedinta  de  comuna)  are  rangul  IV.</w:t>
      </w:r>
    </w:p>
    <w:p w:rsidR="009573F2" w:rsidRPr="00A0745D" w:rsidRDefault="009573F2" w:rsidP="004B11EC">
      <w:pPr>
        <w:rPr>
          <w:rFonts w:ascii="Arial Narrow" w:hAnsi="Arial Narrow"/>
          <w:color w:val="000000"/>
          <w:sz w:val="24"/>
          <w:szCs w:val="24"/>
          <w:lang w:val="it-IT"/>
        </w:rPr>
      </w:pPr>
      <w:r w:rsidRPr="00A0745D">
        <w:rPr>
          <w:rFonts w:ascii="Arial Narrow" w:hAnsi="Arial Narrow"/>
          <w:color w:val="000000"/>
          <w:sz w:val="24"/>
          <w:szCs w:val="24"/>
          <w:lang w:val="it-IT"/>
        </w:rPr>
        <w:t xml:space="preserve">Satul  Ojasca   are  rangul  V.  </w:t>
      </w:r>
    </w:p>
    <w:p w:rsidR="009573F2" w:rsidRPr="00A0745D" w:rsidRDefault="009573F2" w:rsidP="004B11EC">
      <w:pPr>
        <w:rPr>
          <w:rFonts w:ascii="Arial Narrow" w:hAnsi="Arial Narrow"/>
          <w:color w:val="000000"/>
          <w:sz w:val="24"/>
          <w:szCs w:val="24"/>
          <w:lang w:val="fr-FR"/>
        </w:rPr>
      </w:pPr>
      <w:r w:rsidRPr="00A0745D">
        <w:rPr>
          <w:rFonts w:ascii="Arial Narrow" w:hAnsi="Arial Narrow"/>
          <w:color w:val="000000"/>
          <w:sz w:val="24"/>
          <w:szCs w:val="24"/>
          <w:lang w:val="it-IT"/>
        </w:rPr>
        <w:t xml:space="preserve">        </w:t>
      </w:r>
      <w:r w:rsidRPr="00A0745D">
        <w:rPr>
          <w:rFonts w:ascii="Arial Narrow" w:hAnsi="Arial Narrow"/>
          <w:color w:val="000000"/>
          <w:sz w:val="24"/>
          <w:szCs w:val="24"/>
          <w:lang w:val="fr-FR"/>
        </w:rPr>
        <w:t xml:space="preserve">Impartirea  pe  zone  este  determinata  in  functie  de   distanta  fata  caile  principale  de  acces , retelele  edilitare (apa , gaze etc.)  si  de  obiectivele  de  interes  public .  </w:t>
      </w:r>
    </w:p>
    <w:p w:rsidR="009573F2" w:rsidRPr="00FF2FB1" w:rsidRDefault="009573F2" w:rsidP="004B11EC">
      <w:pPr>
        <w:rPr>
          <w:rFonts w:ascii="Arial Narrow" w:hAnsi="Arial Narrow"/>
          <w:color w:val="1D1B11" w:themeColor="background2" w:themeShade="1A"/>
          <w:sz w:val="24"/>
          <w:szCs w:val="24"/>
          <w:lang w:val="fr-FR"/>
        </w:rPr>
      </w:pPr>
    </w:p>
    <w:p w:rsidR="009573F2" w:rsidRPr="00FF2FB1" w:rsidRDefault="009573F2" w:rsidP="004B11EC">
      <w:pPr>
        <w:rPr>
          <w:rFonts w:ascii="Arial Narrow" w:hAnsi="Arial Narrow"/>
          <w:color w:val="1D1B11" w:themeColor="background2" w:themeShade="1A"/>
          <w:sz w:val="24"/>
          <w:szCs w:val="24"/>
        </w:rPr>
      </w:pPr>
      <w:r w:rsidRPr="00FF2FB1">
        <w:rPr>
          <w:rFonts w:ascii="Arial Narrow" w:hAnsi="Arial Narrow"/>
          <w:b/>
          <w:bCs/>
          <w:color w:val="1D1B11" w:themeColor="background2" w:themeShade="1A"/>
          <w:sz w:val="24"/>
          <w:szCs w:val="24"/>
          <w:lang w:val="fr-FR"/>
        </w:rPr>
        <w:t xml:space="preserve">zona  A   </w:t>
      </w:r>
      <w:r w:rsidRPr="00FF2FB1">
        <w:rPr>
          <w:rFonts w:ascii="Arial Narrow" w:hAnsi="Arial Narrow"/>
          <w:b/>
          <w:bCs/>
          <w:color w:val="1D1B11" w:themeColor="background2" w:themeShade="1A"/>
          <w:sz w:val="24"/>
          <w:szCs w:val="24"/>
          <w:u w:val="single"/>
          <w:lang w:val="fr-FR"/>
        </w:rPr>
        <w:t>1. Satul  UNGURIU</w:t>
      </w:r>
      <w:r w:rsidR="00B92F7E" w:rsidRPr="00FF2FB1">
        <w:rPr>
          <w:rFonts w:ascii="Arial Narrow" w:hAnsi="Arial Narrow"/>
          <w:color w:val="1D1B11" w:themeColor="background2" w:themeShade="1A"/>
          <w:sz w:val="24"/>
          <w:szCs w:val="24"/>
          <w:lang w:val="fr-FR"/>
        </w:rPr>
        <w:t xml:space="preserve">   </w:t>
      </w:r>
      <w:r w:rsidR="005F403F" w:rsidRPr="00FF2FB1">
        <w:rPr>
          <w:rFonts w:ascii="Arial Narrow" w:hAnsi="Arial Narrow"/>
          <w:color w:val="1D1B11" w:themeColor="background2" w:themeShade="1A"/>
          <w:sz w:val="24"/>
          <w:szCs w:val="24"/>
          <w:lang w:val="fr-FR"/>
        </w:rPr>
        <w:t xml:space="preserve"> </w:t>
      </w:r>
      <w:r w:rsidR="00B92F7E" w:rsidRPr="00FF2FB1">
        <w:rPr>
          <w:rFonts w:ascii="Arial Narrow" w:hAnsi="Arial Narrow"/>
          <w:color w:val="1D1B11" w:themeColor="background2" w:themeShade="1A"/>
          <w:sz w:val="24"/>
          <w:szCs w:val="24"/>
          <w:lang w:val="fr-FR"/>
        </w:rPr>
        <w:t>strazile :</w:t>
      </w:r>
      <w:r w:rsidR="00A33673">
        <w:rPr>
          <w:rFonts w:ascii="Arial Narrow" w:hAnsi="Arial Narrow"/>
          <w:color w:val="1D1B11" w:themeColor="background2" w:themeShade="1A"/>
          <w:sz w:val="24"/>
          <w:szCs w:val="24"/>
        </w:rPr>
        <w:t xml:space="preserve"> Soseaua Brasovului, </w:t>
      </w:r>
      <w:r w:rsidR="00B92F7E" w:rsidRPr="00FF2FB1">
        <w:rPr>
          <w:rFonts w:ascii="Arial Narrow" w:hAnsi="Arial Narrow"/>
          <w:color w:val="1D1B11" w:themeColor="background2" w:themeShade="1A"/>
          <w:sz w:val="24"/>
          <w:szCs w:val="24"/>
        </w:rPr>
        <w:t>Aleea Scolii</w:t>
      </w:r>
      <w:r w:rsidR="00284D88" w:rsidRPr="00FF2FB1">
        <w:rPr>
          <w:rFonts w:ascii="Arial Narrow" w:hAnsi="Arial Narrow"/>
          <w:color w:val="1D1B11" w:themeColor="background2" w:themeShade="1A"/>
          <w:sz w:val="24"/>
          <w:szCs w:val="24"/>
        </w:rPr>
        <w:t xml:space="preserve">, </w:t>
      </w:r>
      <w:r w:rsidR="00B92F7E" w:rsidRPr="00FF2FB1">
        <w:rPr>
          <w:rFonts w:ascii="Arial Narrow" w:hAnsi="Arial Narrow"/>
          <w:color w:val="1D1B11" w:themeColor="background2" w:themeShade="1A"/>
          <w:sz w:val="24"/>
          <w:szCs w:val="24"/>
        </w:rPr>
        <w:t xml:space="preserve"> Crivinei, Fundatura Damian</w:t>
      </w:r>
      <w:r w:rsidR="00284D88" w:rsidRPr="00FF2FB1">
        <w:rPr>
          <w:rFonts w:ascii="Arial Narrow" w:hAnsi="Arial Narrow"/>
          <w:color w:val="1D1B11" w:themeColor="background2" w:themeShade="1A"/>
          <w:sz w:val="24"/>
          <w:szCs w:val="24"/>
        </w:rPr>
        <w:t xml:space="preserve">, </w:t>
      </w:r>
      <w:r w:rsidR="00B92F7E" w:rsidRPr="00FF2FB1">
        <w:rPr>
          <w:rFonts w:ascii="Arial Narrow" w:hAnsi="Arial Narrow"/>
          <w:color w:val="1D1B11" w:themeColor="background2" w:themeShade="1A"/>
          <w:sz w:val="24"/>
          <w:szCs w:val="24"/>
        </w:rPr>
        <w:t xml:space="preserve"> Poienitei,  Dealului, </w:t>
      </w:r>
      <w:r w:rsidR="00284D88" w:rsidRPr="00FF2FB1">
        <w:rPr>
          <w:rFonts w:ascii="Arial Narrow" w:hAnsi="Arial Narrow"/>
          <w:color w:val="1D1B11" w:themeColor="background2" w:themeShade="1A"/>
          <w:sz w:val="24"/>
          <w:szCs w:val="24"/>
        </w:rPr>
        <w:t xml:space="preserve"> Minerului, Revolutiei, Aleea Scurta, Scorusului, Ciresu</w:t>
      </w:r>
      <w:r w:rsidR="004E76C5">
        <w:rPr>
          <w:rFonts w:ascii="Arial Narrow" w:hAnsi="Arial Narrow"/>
          <w:color w:val="1D1B11" w:themeColor="background2" w:themeShade="1A"/>
          <w:sz w:val="24"/>
          <w:szCs w:val="24"/>
        </w:rPr>
        <w:t xml:space="preserve">lui, </w:t>
      </w:r>
      <w:r w:rsidR="00284D88" w:rsidRPr="00FF2FB1">
        <w:rPr>
          <w:rFonts w:ascii="Arial Narrow" w:hAnsi="Arial Narrow"/>
          <w:color w:val="1D1B11" w:themeColor="background2" w:themeShade="1A"/>
          <w:sz w:val="24"/>
          <w:szCs w:val="24"/>
        </w:rPr>
        <w:t>Fundatura Balanilor</w:t>
      </w:r>
    </w:p>
    <w:p w:rsidR="009573F2" w:rsidRPr="00FF2FB1" w:rsidRDefault="009573F2" w:rsidP="004B11EC">
      <w:pPr>
        <w:rPr>
          <w:rFonts w:ascii="Arial Narrow" w:hAnsi="Arial Narrow"/>
          <w:color w:val="1D1B11" w:themeColor="background2" w:themeShade="1A"/>
          <w:sz w:val="24"/>
          <w:szCs w:val="24"/>
          <w:lang w:val="fr-FR"/>
        </w:rPr>
      </w:pPr>
      <w:r w:rsidRPr="00FF2FB1">
        <w:rPr>
          <w:rFonts w:ascii="Arial Narrow" w:hAnsi="Arial Narrow"/>
          <w:color w:val="1D1B11" w:themeColor="background2" w:themeShade="1A"/>
          <w:sz w:val="24"/>
          <w:szCs w:val="24"/>
          <w:lang w:val="fr-FR"/>
        </w:rPr>
        <w:t xml:space="preserve">            </w:t>
      </w:r>
      <w:r w:rsidR="005F403F" w:rsidRPr="00FF2FB1">
        <w:rPr>
          <w:rFonts w:ascii="Arial Narrow" w:hAnsi="Arial Narrow"/>
          <w:b/>
          <w:bCs/>
          <w:color w:val="1D1B11" w:themeColor="background2" w:themeShade="1A"/>
          <w:sz w:val="24"/>
          <w:szCs w:val="24"/>
          <w:lang w:val="fr-FR"/>
        </w:rPr>
        <w:t xml:space="preserve">  </w:t>
      </w:r>
      <w:r w:rsidRPr="00FF2FB1">
        <w:rPr>
          <w:rFonts w:ascii="Arial Narrow" w:hAnsi="Arial Narrow"/>
          <w:b/>
          <w:bCs/>
          <w:color w:val="1D1B11" w:themeColor="background2" w:themeShade="1A"/>
          <w:sz w:val="24"/>
          <w:szCs w:val="24"/>
          <w:lang w:val="fr-FR"/>
        </w:rPr>
        <w:t xml:space="preserve">  </w:t>
      </w:r>
      <w:r w:rsidRPr="00FF2FB1">
        <w:rPr>
          <w:rFonts w:ascii="Arial Narrow" w:hAnsi="Arial Narrow"/>
          <w:b/>
          <w:bCs/>
          <w:color w:val="1D1B11" w:themeColor="background2" w:themeShade="1A"/>
          <w:sz w:val="24"/>
          <w:szCs w:val="24"/>
          <w:u w:val="single"/>
          <w:lang w:val="fr-FR"/>
        </w:rPr>
        <w:t>2.  Satul  OJASCA</w:t>
      </w:r>
      <w:r w:rsidRPr="00FF2FB1">
        <w:rPr>
          <w:rFonts w:ascii="Arial Narrow" w:hAnsi="Arial Narrow"/>
          <w:color w:val="1D1B11" w:themeColor="background2" w:themeShade="1A"/>
          <w:sz w:val="24"/>
          <w:szCs w:val="24"/>
          <w:u w:val="single"/>
          <w:lang w:val="fr-FR"/>
        </w:rPr>
        <w:t xml:space="preserve">  </w:t>
      </w:r>
      <w:r w:rsidRPr="00FF2FB1">
        <w:rPr>
          <w:rFonts w:ascii="Arial Narrow" w:hAnsi="Arial Narrow"/>
          <w:color w:val="1D1B11" w:themeColor="background2" w:themeShade="1A"/>
          <w:sz w:val="24"/>
          <w:szCs w:val="24"/>
          <w:lang w:val="fr-FR"/>
        </w:rPr>
        <w:t xml:space="preserve"> </w:t>
      </w:r>
      <w:r w:rsidR="005F403F" w:rsidRPr="00FF2FB1">
        <w:rPr>
          <w:rFonts w:ascii="Arial Narrow" w:hAnsi="Arial Narrow"/>
          <w:color w:val="1D1B11" w:themeColor="background2" w:themeShade="1A"/>
          <w:sz w:val="24"/>
          <w:szCs w:val="24"/>
          <w:lang w:val="fr-FR"/>
        </w:rPr>
        <w:t xml:space="preserve">   </w:t>
      </w:r>
      <w:r w:rsidR="00284D88" w:rsidRPr="00FF2FB1">
        <w:rPr>
          <w:rFonts w:ascii="Arial Narrow" w:hAnsi="Arial Narrow"/>
          <w:color w:val="1D1B11" w:themeColor="background2" w:themeShade="1A"/>
          <w:sz w:val="24"/>
          <w:szCs w:val="24"/>
          <w:lang w:val="fr-FR"/>
        </w:rPr>
        <w:t>strazile :</w:t>
      </w:r>
      <w:r w:rsidR="005F403F" w:rsidRPr="00FF2FB1">
        <w:rPr>
          <w:rFonts w:ascii="Arial Narrow" w:hAnsi="Arial Narrow"/>
          <w:color w:val="1D1B11" w:themeColor="background2" w:themeShade="1A"/>
          <w:sz w:val="24"/>
          <w:szCs w:val="24"/>
          <w:lang w:val="fr-FR"/>
        </w:rPr>
        <w:t xml:space="preserve"> Soseaua Buzaului, Petroliera, Fundatura Ristea</w:t>
      </w:r>
    </w:p>
    <w:p w:rsidR="009573F2" w:rsidRPr="00FF2FB1" w:rsidRDefault="009573F2" w:rsidP="004B11EC">
      <w:pPr>
        <w:rPr>
          <w:rFonts w:ascii="Arial Narrow" w:hAnsi="Arial Narrow"/>
          <w:b/>
          <w:color w:val="1D1B11" w:themeColor="background2" w:themeShade="1A"/>
          <w:sz w:val="24"/>
          <w:szCs w:val="24"/>
          <w:lang w:val="fr-FR"/>
        </w:rPr>
      </w:pPr>
      <w:r w:rsidRPr="00FF2FB1">
        <w:rPr>
          <w:rFonts w:ascii="Arial Narrow" w:hAnsi="Arial Narrow"/>
          <w:b/>
          <w:bCs/>
          <w:color w:val="1D1B11" w:themeColor="background2" w:themeShade="1A"/>
          <w:sz w:val="24"/>
          <w:szCs w:val="24"/>
          <w:lang w:val="fr-FR"/>
        </w:rPr>
        <w:t xml:space="preserve">zona  B     </w:t>
      </w:r>
      <w:r w:rsidRPr="00FF2FB1">
        <w:rPr>
          <w:rFonts w:ascii="Arial Narrow" w:hAnsi="Arial Narrow"/>
          <w:b/>
          <w:bCs/>
          <w:color w:val="1D1B11" w:themeColor="background2" w:themeShade="1A"/>
          <w:sz w:val="24"/>
          <w:szCs w:val="24"/>
          <w:u w:val="single"/>
          <w:lang w:val="fr-FR"/>
        </w:rPr>
        <w:t>1. Satul  UNGURIU</w:t>
      </w:r>
      <w:r w:rsidRPr="00FF2FB1">
        <w:rPr>
          <w:rFonts w:ascii="Arial Narrow" w:hAnsi="Arial Narrow"/>
          <w:color w:val="1D1B11" w:themeColor="background2" w:themeShade="1A"/>
          <w:sz w:val="24"/>
          <w:szCs w:val="24"/>
          <w:lang w:val="fr-FR"/>
        </w:rPr>
        <w:t> </w:t>
      </w:r>
      <w:r w:rsidR="005F403F" w:rsidRPr="00FF2FB1">
        <w:rPr>
          <w:rFonts w:ascii="Arial Narrow" w:hAnsi="Arial Narrow"/>
          <w:color w:val="1D1B11" w:themeColor="background2" w:themeShade="1A"/>
          <w:sz w:val="24"/>
          <w:szCs w:val="24"/>
          <w:lang w:val="fr-FR"/>
        </w:rPr>
        <w:t xml:space="preserve">  strazile : Cantonului, Lunca Tarna, Ciuciurelor</w:t>
      </w:r>
    </w:p>
    <w:p w:rsidR="009573F2" w:rsidRPr="00FF2FB1" w:rsidRDefault="009573F2" w:rsidP="004B11EC">
      <w:pPr>
        <w:rPr>
          <w:rFonts w:ascii="Arial Narrow" w:hAnsi="Arial Narrow"/>
          <w:color w:val="1D1B11" w:themeColor="background2" w:themeShade="1A"/>
          <w:sz w:val="24"/>
          <w:szCs w:val="24"/>
          <w:lang w:val="fr-FR"/>
        </w:rPr>
      </w:pPr>
      <w:r w:rsidRPr="00FF2FB1">
        <w:rPr>
          <w:rFonts w:ascii="Arial Narrow" w:hAnsi="Arial Narrow"/>
          <w:color w:val="1D1B11" w:themeColor="background2" w:themeShade="1A"/>
          <w:sz w:val="24"/>
          <w:szCs w:val="24"/>
          <w:lang w:val="fr-FR"/>
        </w:rPr>
        <w:t xml:space="preserve">                 </w:t>
      </w:r>
      <w:r w:rsidRPr="00FF2FB1">
        <w:rPr>
          <w:rFonts w:ascii="Arial Narrow" w:hAnsi="Arial Narrow"/>
          <w:b/>
          <w:color w:val="1D1B11" w:themeColor="background2" w:themeShade="1A"/>
          <w:sz w:val="24"/>
          <w:szCs w:val="24"/>
          <w:u w:val="single"/>
          <w:lang w:val="fr-FR"/>
        </w:rPr>
        <w:t>2.  Satul  OJASCA</w:t>
      </w:r>
      <w:r w:rsidRPr="00FF2FB1">
        <w:rPr>
          <w:rFonts w:ascii="Arial Narrow" w:hAnsi="Arial Narrow"/>
          <w:color w:val="1D1B11" w:themeColor="background2" w:themeShade="1A"/>
          <w:sz w:val="24"/>
          <w:szCs w:val="24"/>
          <w:u w:val="single"/>
          <w:lang w:val="fr-FR"/>
        </w:rPr>
        <w:t xml:space="preserve">   </w:t>
      </w:r>
      <w:r w:rsidR="005F403F" w:rsidRPr="00FF2FB1">
        <w:rPr>
          <w:rFonts w:ascii="Arial Narrow" w:hAnsi="Arial Narrow"/>
          <w:color w:val="1D1B11" w:themeColor="background2" w:themeShade="1A"/>
          <w:sz w:val="24"/>
          <w:szCs w:val="24"/>
          <w:lang w:val="fr-FR"/>
        </w:rPr>
        <w:t xml:space="preserve"> strazile :  Podului</w:t>
      </w:r>
      <w:r w:rsidRPr="00FF2FB1">
        <w:rPr>
          <w:rFonts w:ascii="Arial Narrow" w:hAnsi="Arial Narrow"/>
          <w:color w:val="1D1B11" w:themeColor="background2" w:themeShade="1A"/>
          <w:sz w:val="24"/>
          <w:szCs w:val="24"/>
          <w:lang w:val="fr-FR"/>
        </w:rPr>
        <w:t>,  Fundatura</w:t>
      </w:r>
      <w:r w:rsidR="005F403F" w:rsidRPr="00FF2FB1">
        <w:rPr>
          <w:rFonts w:ascii="Arial Narrow" w:hAnsi="Arial Narrow"/>
          <w:color w:val="1D1B11" w:themeColor="background2" w:themeShade="1A"/>
          <w:sz w:val="24"/>
          <w:szCs w:val="24"/>
          <w:lang w:val="fr-FR"/>
        </w:rPr>
        <w:t xml:space="preserve"> Mangii,</w:t>
      </w:r>
      <w:r w:rsidR="00FF2FB1" w:rsidRPr="00FF2FB1">
        <w:rPr>
          <w:rFonts w:ascii="Arial Narrow" w:hAnsi="Arial Narrow"/>
          <w:color w:val="1D1B11" w:themeColor="background2" w:themeShade="1A"/>
          <w:sz w:val="24"/>
          <w:szCs w:val="24"/>
          <w:lang w:val="fr-FR"/>
        </w:rPr>
        <w:t xml:space="preserve"> Fundatura Petroliera, Aleea Garii</w:t>
      </w:r>
    </w:p>
    <w:p w:rsidR="009573F2" w:rsidRPr="00FF2FB1" w:rsidRDefault="009573F2" w:rsidP="004B11EC">
      <w:pPr>
        <w:rPr>
          <w:rFonts w:ascii="Arial Narrow" w:hAnsi="Arial Narrow"/>
          <w:color w:val="1D1B11" w:themeColor="background2" w:themeShade="1A"/>
          <w:sz w:val="24"/>
          <w:szCs w:val="24"/>
          <w:lang w:val="fr-FR"/>
        </w:rPr>
      </w:pPr>
      <w:r w:rsidRPr="00FF2FB1">
        <w:rPr>
          <w:rFonts w:ascii="Arial Narrow" w:hAnsi="Arial Narrow"/>
          <w:b/>
          <w:bCs/>
          <w:color w:val="1D1B11" w:themeColor="background2" w:themeShade="1A"/>
          <w:sz w:val="24"/>
          <w:szCs w:val="24"/>
          <w:lang w:val="fr-FR"/>
        </w:rPr>
        <w:t xml:space="preserve">zona  C    </w:t>
      </w:r>
      <w:r w:rsidRPr="00FF2FB1">
        <w:rPr>
          <w:rFonts w:ascii="Arial Narrow" w:hAnsi="Arial Narrow"/>
          <w:b/>
          <w:bCs/>
          <w:color w:val="1D1B11" w:themeColor="background2" w:themeShade="1A"/>
          <w:sz w:val="24"/>
          <w:szCs w:val="24"/>
          <w:u w:val="single"/>
          <w:lang w:val="fr-FR"/>
        </w:rPr>
        <w:t>1. Satul  UNGURIU</w:t>
      </w:r>
      <w:r w:rsidRPr="00FF2FB1">
        <w:rPr>
          <w:rFonts w:ascii="Arial Narrow" w:hAnsi="Arial Narrow"/>
          <w:color w:val="1D1B11" w:themeColor="background2" w:themeShade="1A"/>
          <w:sz w:val="24"/>
          <w:szCs w:val="24"/>
          <w:lang w:val="fr-FR"/>
        </w:rPr>
        <w:t> </w:t>
      </w:r>
      <w:r w:rsidR="00FF2FB1" w:rsidRPr="00FF2FB1">
        <w:rPr>
          <w:rFonts w:ascii="Arial Narrow" w:hAnsi="Arial Narrow"/>
          <w:color w:val="1D1B11" w:themeColor="background2" w:themeShade="1A"/>
          <w:sz w:val="24"/>
          <w:szCs w:val="24"/>
          <w:lang w:val="fr-FR"/>
        </w:rPr>
        <w:t xml:space="preserve">  strazile :  </w:t>
      </w:r>
      <w:r w:rsidR="00A33673">
        <w:rPr>
          <w:rFonts w:ascii="Arial Narrow" w:hAnsi="Arial Narrow"/>
          <w:color w:val="1D1B11" w:themeColor="background2" w:themeShade="1A"/>
          <w:sz w:val="24"/>
          <w:szCs w:val="24"/>
          <w:lang w:val="fr-FR"/>
        </w:rPr>
        <w:t xml:space="preserve">Sricptorii, </w:t>
      </w:r>
      <w:r w:rsidR="00FF2FB1" w:rsidRPr="00FF2FB1">
        <w:rPr>
          <w:rFonts w:ascii="Arial Narrow" w:hAnsi="Arial Narrow"/>
          <w:color w:val="1D1B11" w:themeColor="background2" w:themeShade="1A"/>
          <w:sz w:val="24"/>
          <w:szCs w:val="24"/>
          <w:lang w:val="fr-FR"/>
        </w:rPr>
        <w:t>Sub Margine, Morii , Ciairului, Vanatorului, Fundatura Dragoi</w:t>
      </w:r>
    </w:p>
    <w:p w:rsidR="009573F2" w:rsidRPr="00FF2FB1" w:rsidRDefault="009573F2" w:rsidP="004B11EC">
      <w:pPr>
        <w:rPr>
          <w:rFonts w:ascii="Arial Narrow" w:hAnsi="Arial Narrow"/>
          <w:color w:val="1D1B11" w:themeColor="background2" w:themeShade="1A"/>
          <w:sz w:val="24"/>
          <w:szCs w:val="24"/>
          <w:lang w:val="fr-FR"/>
        </w:rPr>
      </w:pPr>
      <w:r w:rsidRPr="00FF2FB1">
        <w:rPr>
          <w:rFonts w:ascii="Arial Narrow" w:hAnsi="Arial Narrow"/>
          <w:color w:val="1D1B11" w:themeColor="background2" w:themeShade="1A"/>
          <w:sz w:val="24"/>
          <w:szCs w:val="24"/>
          <w:lang w:val="fr-FR"/>
        </w:rPr>
        <w:t xml:space="preserve">                 </w:t>
      </w:r>
      <w:r w:rsidRPr="00FF2FB1">
        <w:rPr>
          <w:rFonts w:ascii="Arial Narrow" w:hAnsi="Arial Narrow"/>
          <w:b/>
          <w:color w:val="1D1B11" w:themeColor="background2" w:themeShade="1A"/>
          <w:sz w:val="24"/>
          <w:szCs w:val="24"/>
          <w:u w:val="single"/>
          <w:lang w:val="fr-FR"/>
        </w:rPr>
        <w:t>2.  Satul  OJASCA</w:t>
      </w:r>
      <w:r w:rsidR="00FF2FB1" w:rsidRPr="00FF2FB1">
        <w:rPr>
          <w:rFonts w:ascii="Arial Narrow" w:hAnsi="Arial Narrow"/>
          <w:color w:val="1D1B11" w:themeColor="background2" w:themeShade="1A"/>
          <w:sz w:val="24"/>
          <w:szCs w:val="24"/>
          <w:u w:val="single"/>
          <w:lang w:val="fr-FR"/>
        </w:rPr>
        <w:t xml:space="preserve"> </w:t>
      </w:r>
      <w:r w:rsidR="00FF2FB1" w:rsidRPr="00FF2FB1">
        <w:rPr>
          <w:rFonts w:ascii="Arial Narrow" w:hAnsi="Arial Narrow"/>
          <w:color w:val="1D1B11" w:themeColor="background2" w:themeShade="1A"/>
          <w:sz w:val="24"/>
          <w:szCs w:val="24"/>
          <w:lang w:val="fr-FR"/>
        </w:rPr>
        <w:t xml:space="preserve">   strazile : Colonia  Miniera, Fundatura Spitalului</w:t>
      </w:r>
    </w:p>
    <w:p w:rsidR="004871F5" w:rsidRDefault="00FF2FB1" w:rsidP="004B11EC">
      <w:pPr>
        <w:rPr>
          <w:rFonts w:ascii="Arial Narrow" w:hAnsi="Arial Narrow"/>
          <w:color w:val="1D1B11" w:themeColor="background2" w:themeShade="1A"/>
          <w:sz w:val="24"/>
          <w:szCs w:val="24"/>
          <w:lang w:val="fr-FR"/>
        </w:rPr>
      </w:pPr>
      <w:r w:rsidRPr="00FF2FB1">
        <w:rPr>
          <w:rFonts w:ascii="Arial Narrow" w:hAnsi="Arial Narrow"/>
          <w:b/>
          <w:color w:val="1D1B11" w:themeColor="background2" w:themeShade="1A"/>
          <w:sz w:val="24"/>
          <w:szCs w:val="24"/>
          <w:lang w:val="fr-FR"/>
        </w:rPr>
        <w:t>Z</w:t>
      </w:r>
      <w:r w:rsidR="009573F2" w:rsidRPr="00FF2FB1">
        <w:rPr>
          <w:rFonts w:ascii="Arial Narrow" w:hAnsi="Arial Narrow"/>
          <w:b/>
          <w:color w:val="1D1B11" w:themeColor="background2" w:themeShade="1A"/>
          <w:sz w:val="24"/>
          <w:szCs w:val="24"/>
          <w:lang w:val="fr-FR"/>
        </w:rPr>
        <w:t>ona</w:t>
      </w:r>
      <w:r w:rsidRPr="00FF2FB1">
        <w:rPr>
          <w:rFonts w:ascii="Arial Narrow" w:hAnsi="Arial Narrow"/>
          <w:b/>
          <w:color w:val="1D1B11" w:themeColor="background2" w:themeShade="1A"/>
          <w:sz w:val="24"/>
          <w:szCs w:val="24"/>
          <w:lang w:val="fr-FR"/>
        </w:rPr>
        <w:t xml:space="preserve"> </w:t>
      </w:r>
      <w:r w:rsidR="009573F2" w:rsidRPr="00FF2FB1">
        <w:rPr>
          <w:rFonts w:ascii="Arial Narrow" w:hAnsi="Arial Narrow"/>
          <w:b/>
          <w:color w:val="1D1B11" w:themeColor="background2" w:themeShade="1A"/>
          <w:sz w:val="24"/>
          <w:szCs w:val="24"/>
          <w:lang w:val="fr-FR"/>
        </w:rPr>
        <w:t xml:space="preserve"> D</w:t>
      </w:r>
      <w:r w:rsidR="009573F2" w:rsidRPr="00FF2FB1">
        <w:rPr>
          <w:rFonts w:ascii="Arial Narrow" w:hAnsi="Arial Narrow"/>
          <w:color w:val="1D1B11" w:themeColor="background2" w:themeShade="1A"/>
          <w:sz w:val="24"/>
          <w:szCs w:val="24"/>
          <w:lang w:val="fr-FR"/>
        </w:rPr>
        <w:t xml:space="preserve">   </w:t>
      </w:r>
      <w:r w:rsidR="009573F2" w:rsidRPr="00FF2FB1">
        <w:rPr>
          <w:rFonts w:ascii="Arial Narrow" w:hAnsi="Arial Narrow"/>
          <w:b/>
          <w:color w:val="1D1B11" w:themeColor="background2" w:themeShade="1A"/>
          <w:sz w:val="24"/>
          <w:szCs w:val="24"/>
          <w:u w:val="single"/>
          <w:lang w:val="fr-FR"/>
        </w:rPr>
        <w:t>1. Satele UNGURIU si OJASCA</w:t>
      </w:r>
      <w:r w:rsidR="009573F2" w:rsidRPr="00FF2FB1">
        <w:rPr>
          <w:rFonts w:ascii="Arial Narrow" w:hAnsi="Arial Narrow"/>
          <w:b/>
          <w:color w:val="1D1B11" w:themeColor="background2" w:themeShade="1A"/>
          <w:sz w:val="24"/>
          <w:szCs w:val="24"/>
          <w:lang w:val="fr-FR"/>
        </w:rPr>
        <w:t xml:space="preserve">  : </w:t>
      </w:r>
      <w:r w:rsidR="009573F2" w:rsidRPr="00FF2FB1">
        <w:rPr>
          <w:rFonts w:ascii="Arial Narrow" w:hAnsi="Arial Narrow"/>
          <w:color w:val="1D1B11" w:themeColor="background2" w:themeShade="1A"/>
          <w:sz w:val="24"/>
          <w:szCs w:val="24"/>
          <w:lang w:val="fr-FR"/>
        </w:rPr>
        <w:t>case izolate</w:t>
      </w:r>
      <w:r w:rsidR="009573F2" w:rsidRPr="00FF2FB1">
        <w:rPr>
          <w:rFonts w:ascii="Arial Narrow" w:hAnsi="Arial Narrow"/>
          <w:b/>
          <w:color w:val="1D1B11" w:themeColor="background2" w:themeShade="1A"/>
          <w:sz w:val="24"/>
          <w:szCs w:val="24"/>
          <w:lang w:val="fr-FR"/>
        </w:rPr>
        <w:t xml:space="preserve"> </w:t>
      </w:r>
      <w:r w:rsidR="009573F2" w:rsidRPr="00FF2FB1">
        <w:rPr>
          <w:rFonts w:ascii="Arial Narrow" w:hAnsi="Arial Narrow"/>
          <w:color w:val="1D1B11" w:themeColor="background2" w:themeShade="1A"/>
          <w:sz w:val="24"/>
          <w:szCs w:val="24"/>
          <w:lang w:val="fr-FR"/>
        </w:rPr>
        <w:t>.</w:t>
      </w:r>
    </w:p>
    <w:p w:rsidR="00DF1C98" w:rsidRPr="00DF1C98" w:rsidRDefault="00DF1C98" w:rsidP="004B11EC">
      <w:pPr>
        <w:rPr>
          <w:rFonts w:ascii="Arial Narrow" w:hAnsi="Arial Narrow"/>
          <w:color w:val="1D1B11" w:themeColor="background2" w:themeShade="1A"/>
          <w:sz w:val="24"/>
          <w:szCs w:val="24"/>
          <w:lang w:val="fr-FR"/>
        </w:rPr>
      </w:pPr>
    </w:p>
    <w:p w:rsidR="009573F2" w:rsidRPr="00A0745D" w:rsidRDefault="009573F2" w:rsidP="004B11EC">
      <w:pPr>
        <w:jc w:val="center"/>
        <w:rPr>
          <w:rFonts w:ascii="Arial Narrow" w:hAnsi="Arial Narrow"/>
          <w:b/>
          <w:bCs/>
          <w:sz w:val="24"/>
          <w:szCs w:val="24"/>
          <w:u w:val="single"/>
          <w:lang w:val="fr-FR"/>
        </w:rPr>
      </w:pPr>
      <w:r w:rsidRPr="00A0745D">
        <w:rPr>
          <w:rFonts w:ascii="Arial Narrow" w:hAnsi="Arial Narrow"/>
          <w:sz w:val="24"/>
          <w:szCs w:val="24"/>
          <w:u w:val="single"/>
          <w:lang w:val="fr-FR"/>
        </w:rPr>
        <w:t>C</w:t>
      </w:r>
      <w:r w:rsidRPr="00A0745D">
        <w:rPr>
          <w:rFonts w:ascii="Arial Narrow" w:hAnsi="Arial Narrow"/>
          <w:b/>
          <w:bCs/>
          <w:sz w:val="24"/>
          <w:szCs w:val="24"/>
          <w:u w:val="single"/>
          <w:lang w:val="fr-FR"/>
        </w:rPr>
        <w:t>AP.  I.  IMPOZITUL  PE  CLĂDIRI</w:t>
      </w:r>
    </w:p>
    <w:p w:rsidR="009573F2" w:rsidRPr="00DF1C98" w:rsidRDefault="000B5E23" w:rsidP="00DF1C98">
      <w:pPr>
        <w:pStyle w:val="Heading5"/>
        <w:tabs>
          <w:tab w:val="left" w:pos="735"/>
        </w:tabs>
        <w:rPr>
          <w:rFonts w:ascii="Arial Narrow" w:hAnsi="Arial Narrow"/>
          <w:b/>
          <w:bCs/>
          <w:szCs w:val="24"/>
        </w:rPr>
      </w:pPr>
      <w:r w:rsidRPr="00EC1F1B">
        <w:rPr>
          <w:rFonts w:ascii="Arial Narrow" w:hAnsi="Arial Narrow"/>
          <w:b/>
          <w:bCs/>
          <w:szCs w:val="24"/>
        </w:rPr>
        <w:t xml:space="preserve">  A)     </w:t>
      </w:r>
      <w:r w:rsidR="009573F2" w:rsidRPr="00EC1F1B">
        <w:rPr>
          <w:rFonts w:ascii="Arial Narrow" w:hAnsi="Arial Narrow"/>
          <w:b/>
          <w:bCs/>
          <w:szCs w:val="24"/>
        </w:rPr>
        <w:t>PERSOANE  FIZICE</w:t>
      </w:r>
    </w:p>
    <w:p w:rsidR="009573F2" w:rsidRPr="00A0745D" w:rsidRDefault="009573F2" w:rsidP="004B11EC">
      <w:pPr>
        <w:pStyle w:val="Heading5"/>
        <w:ind w:firstLine="540"/>
        <w:rPr>
          <w:rFonts w:ascii="Arial Narrow" w:hAnsi="Arial Narrow"/>
          <w:szCs w:val="24"/>
          <w:u w:val="none"/>
        </w:rPr>
      </w:pPr>
      <w:r w:rsidRPr="00A0745D">
        <w:rPr>
          <w:rFonts w:ascii="Arial Narrow" w:hAnsi="Arial Narrow"/>
          <w:b/>
          <w:bCs/>
          <w:szCs w:val="24"/>
          <w:u w:val="none"/>
        </w:rPr>
        <w:t xml:space="preserve">   </w:t>
      </w:r>
      <w:r w:rsidR="004871F5">
        <w:rPr>
          <w:rFonts w:ascii="Arial Narrow" w:hAnsi="Arial Narrow"/>
          <w:b/>
          <w:bCs/>
          <w:szCs w:val="24"/>
          <w:u w:val="none"/>
        </w:rPr>
        <w:t xml:space="preserve">  </w:t>
      </w:r>
      <w:r w:rsidRPr="00A0745D">
        <w:rPr>
          <w:rFonts w:ascii="Arial Narrow" w:hAnsi="Arial Narrow"/>
          <w:b/>
          <w:bCs/>
          <w:szCs w:val="24"/>
          <w:u w:val="none"/>
        </w:rPr>
        <w:t xml:space="preserve">  </w:t>
      </w:r>
      <w:r w:rsidR="000B5E23">
        <w:rPr>
          <w:rFonts w:ascii="Arial Narrow" w:hAnsi="Arial Narrow"/>
          <w:b/>
          <w:bCs/>
          <w:szCs w:val="24"/>
          <w:u w:val="none"/>
        </w:rPr>
        <w:t xml:space="preserve">  </w:t>
      </w:r>
      <w:r w:rsidRPr="00A0745D">
        <w:rPr>
          <w:rFonts w:ascii="Arial Narrow" w:hAnsi="Arial Narrow"/>
          <w:szCs w:val="24"/>
          <w:u w:val="none"/>
        </w:rPr>
        <w:t xml:space="preserve">Orice persoana care are in proprietate o cladire situata in Romania datoreaza anual impozit pentru acea cladire, exceptand cazul in care in prezentul titlu se prevede diferit. </w:t>
      </w:r>
    </w:p>
    <w:p w:rsidR="004871F5" w:rsidRDefault="009573F2" w:rsidP="00DF1C98">
      <w:pPr>
        <w:spacing w:after="0"/>
        <w:rPr>
          <w:rFonts w:ascii="Arial Narrow" w:hAnsi="Arial Narrow"/>
          <w:sz w:val="24"/>
          <w:szCs w:val="24"/>
          <w:lang w:val="fr-FR"/>
        </w:rPr>
      </w:pPr>
      <w:r w:rsidRPr="00A0745D">
        <w:rPr>
          <w:rFonts w:ascii="Arial Narrow" w:hAnsi="Arial Narrow"/>
          <w:sz w:val="24"/>
          <w:szCs w:val="24"/>
          <w:lang w:val="fr-FR"/>
        </w:rPr>
        <w:t xml:space="preserve">                   Pentru cladirile proprietate publica sau privata a statului ori a unitatilor administrativ teritoriale , concesionate, inchiriate , date in administrare sau folosinta, dupa caz oricaror entitati , altele decat cele de drept public, se stabileste, care reprezinta sarcina fiscala a concesionarilor, locatarilor, titularilor drepturilor de administrare sau de folosinta, dupa caz in conditiile si</w:t>
      </w:r>
      <w:r w:rsidR="004871F5">
        <w:rPr>
          <w:rFonts w:ascii="Arial Narrow" w:hAnsi="Arial Narrow"/>
          <w:sz w:val="24"/>
          <w:szCs w:val="24"/>
          <w:lang w:val="fr-FR"/>
        </w:rPr>
        <w:t>milare impozitului pe cladiri.</w:t>
      </w:r>
    </w:p>
    <w:p w:rsidR="009573F2" w:rsidRDefault="004871F5" w:rsidP="00DF1C98">
      <w:pPr>
        <w:spacing w:after="0"/>
        <w:rPr>
          <w:rFonts w:ascii="Arial Narrow" w:hAnsi="Arial Narrow"/>
          <w:sz w:val="24"/>
          <w:szCs w:val="24"/>
          <w:lang w:val="fr-FR"/>
        </w:rPr>
      </w:pPr>
      <w:r>
        <w:rPr>
          <w:rFonts w:ascii="Arial Narrow" w:hAnsi="Arial Narrow"/>
          <w:sz w:val="24"/>
          <w:szCs w:val="24"/>
          <w:lang w:val="fr-FR"/>
        </w:rPr>
        <w:t xml:space="preserve">              </w:t>
      </w:r>
      <w:r w:rsidR="000B5E23">
        <w:rPr>
          <w:rFonts w:ascii="Arial Narrow" w:hAnsi="Arial Narrow"/>
          <w:sz w:val="24"/>
          <w:szCs w:val="24"/>
          <w:lang w:val="fr-FR"/>
        </w:rPr>
        <w:t xml:space="preserve"> </w:t>
      </w:r>
      <w:r>
        <w:rPr>
          <w:rFonts w:ascii="Arial Narrow" w:hAnsi="Arial Narrow"/>
          <w:sz w:val="24"/>
          <w:szCs w:val="24"/>
          <w:lang w:val="fr-FR"/>
        </w:rPr>
        <w:t xml:space="preserve">    </w:t>
      </w:r>
      <w:r w:rsidR="009573F2" w:rsidRPr="00A0745D">
        <w:rPr>
          <w:rFonts w:ascii="Arial Narrow" w:hAnsi="Arial Narrow"/>
          <w:sz w:val="24"/>
          <w:szCs w:val="24"/>
          <w:lang w:val="fr-FR"/>
        </w:rPr>
        <w:t>Taxa pe cladiri se stabileste proportional cu perioada pentru care este constituit dreptul de concesiune , inchiriere, administrare ori folosinta.</w:t>
      </w:r>
    </w:p>
    <w:p w:rsidR="0027558C" w:rsidRPr="00A0745D" w:rsidRDefault="0027558C" w:rsidP="00DF1C98">
      <w:pPr>
        <w:spacing w:after="0"/>
        <w:rPr>
          <w:rFonts w:ascii="Arial Narrow" w:hAnsi="Arial Narrow"/>
          <w:sz w:val="24"/>
          <w:szCs w:val="24"/>
          <w:lang w:val="fr-FR"/>
        </w:rPr>
      </w:pPr>
      <w:r>
        <w:rPr>
          <w:rFonts w:ascii="Arial Narrow" w:hAnsi="Arial Narrow"/>
          <w:sz w:val="24"/>
          <w:szCs w:val="24"/>
          <w:lang w:val="fr-FR"/>
        </w:rPr>
        <w:t xml:space="preserve">               </w:t>
      </w:r>
      <w:r w:rsidR="000B5E23">
        <w:rPr>
          <w:rFonts w:ascii="Arial Narrow" w:hAnsi="Arial Narrow"/>
          <w:sz w:val="24"/>
          <w:szCs w:val="24"/>
          <w:lang w:val="fr-FR"/>
        </w:rPr>
        <w:t xml:space="preserve">  </w:t>
      </w:r>
      <w:r>
        <w:rPr>
          <w:rFonts w:ascii="Arial Narrow" w:hAnsi="Arial Narrow"/>
          <w:sz w:val="24"/>
          <w:szCs w:val="24"/>
          <w:lang w:val="fr-FR"/>
        </w:rPr>
        <w:t xml:space="preserve">  Pe perioada in care pentru o cladire se plateste taxa pe cladiri, nu se datoreaza impozitul pe cladiri</w:t>
      </w:r>
    </w:p>
    <w:p w:rsidR="009573F2" w:rsidRPr="00A0745D" w:rsidRDefault="009573F2" w:rsidP="00DF1C98">
      <w:pPr>
        <w:spacing w:after="0"/>
        <w:rPr>
          <w:rFonts w:ascii="Arial Narrow" w:hAnsi="Arial Narrow"/>
          <w:sz w:val="24"/>
          <w:szCs w:val="24"/>
          <w:lang w:val="fr-FR"/>
        </w:rPr>
      </w:pPr>
      <w:r w:rsidRPr="00A0745D">
        <w:rPr>
          <w:rFonts w:ascii="Arial Narrow" w:hAnsi="Arial Narrow"/>
          <w:sz w:val="24"/>
          <w:szCs w:val="24"/>
          <w:lang w:val="fr-FR"/>
        </w:rPr>
        <w:t xml:space="preserve">              </w:t>
      </w:r>
      <w:r w:rsidR="000B5E23">
        <w:rPr>
          <w:rFonts w:ascii="Arial Narrow" w:hAnsi="Arial Narrow"/>
          <w:sz w:val="24"/>
          <w:szCs w:val="24"/>
          <w:lang w:val="fr-FR"/>
        </w:rPr>
        <w:t xml:space="preserve">    </w:t>
      </w:r>
      <w:r w:rsidRPr="00A0745D">
        <w:rPr>
          <w:rFonts w:ascii="Arial Narrow" w:hAnsi="Arial Narrow"/>
          <w:sz w:val="24"/>
          <w:szCs w:val="24"/>
          <w:lang w:val="fr-FR"/>
        </w:rPr>
        <w:t xml:space="preserve"> In cazul in care o cladire se afla in proprietatea comuna  a doua sau mai multe persoane, fiecare dintre proprietarii comuni ai cladirii datoreaza impozitul pentru spatiile situate in partea din cladire aflate in proprietatea sa.In cazul in care nu se pot stabili partile individuale ale proprietarilor in comun, fiecare proprietar in comun datoreaza o parte egala din impozitul pe cladirea respectiva. </w:t>
      </w:r>
    </w:p>
    <w:p w:rsidR="009573F2" w:rsidRPr="00A0745D" w:rsidRDefault="009573F2" w:rsidP="00DF1C98">
      <w:pPr>
        <w:spacing w:after="0"/>
        <w:rPr>
          <w:rFonts w:ascii="Arial Narrow" w:hAnsi="Arial Narrow"/>
          <w:sz w:val="24"/>
          <w:szCs w:val="24"/>
          <w:lang w:val="fr-FR"/>
        </w:rPr>
      </w:pPr>
      <w:r w:rsidRPr="00A0745D">
        <w:rPr>
          <w:rFonts w:ascii="Arial Narrow" w:hAnsi="Arial Narrow"/>
          <w:sz w:val="24"/>
          <w:szCs w:val="24"/>
          <w:lang w:val="fr-FR"/>
        </w:rPr>
        <w:t xml:space="preserve">      </w:t>
      </w:r>
      <w:r w:rsidR="000B5E23">
        <w:rPr>
          <w:rFonts w:ascii="Arial Narrow" w:hAnsi="Arial Narrow"/>
          <w:sz w:val="24"/>
          <w:szCs w:val="24"/>
          <w:lang w:val="fr-FR"/>
        </w:rPr>
        <w:t xml:space="preserve">         </w:t>
      </w:r>
      <w:r w:rsidRPr="00A0745D">
        <w:rPr>
          <w:rFonts w:ascii="Arial Narrow" w:hAnsi="Arial Narrow"/>
          <w:sz w:val="24"/>
          <w:szCs w:val="24"/>
          <w:lang w:val="fr-FR"/>
        </w:rPr>
        <w:t xml:space="preserve">    </w:t>
      </w:r>
      <w:r w:rsidRPr="00A0745D">
        <w:rPr>
          <w:rFonts w:ascii="Arial Narrow" w:hAnsi="Arial Narrow"/>
          <w:sz w:val="24"/>
          <w:szCs w:val="24"/>
          <w:u w:val="single"/>
          <w:lang w:val="fr-FR"/>
        </w:rPr>
        <w:t>Impozitul  pe  cladiri</w:t>
      </w:r>
      <w:r w:rsidRPr="00A0745D">
        <w:rPr>
          <w:rFonts w:ascii="Arial Narrow" w:hAnsi="Arial Narrow"/>
          <w:sz w:val="24"/>
          <w:szCs w:val="24"/>
          <w:lang w:val="fr-FR"/>
        </w:rPr>
        <w:t xml:space="preserve"> este  anual  si se  datoreaza  pentru urmatoarele tipuri de cladiri :</w:t>
      </w:r>
    </w:p>
    <w:p w:rsidR="009573F2" w:rsidRPr="00A0745D" w:rsidRDefault="000B5E23" w:rsidP="00DF1C98">
      <w:pPr>
        <w:pStyle w:val="ListParagraph"/>
        <w:numPr>
          <w:ilvl w:val="0"/>
          <w:numId w:val="12"/>
        </w:numPr>
        <w:ind w:left="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 xml:space="preserve">Cladiri rezidentiale </w:t>
      </w:r>
    </w:p>
    <w:p w:rsidR="009573F2" w:rsidRPr="00A0745D" w:rsidRDefault="000B5E23" w:rsidP="00DF1C98">
      <w:pPr>
        <w:pStyle w:val="ListParagraph"/>
        <w:numPr>
          <w:ilvl w:val="0"/>
          <w:numId w:val="12"/>
        </w:numPr>
        <w:ind w:left="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Cladiri nerezidentiale</w:t>
      </w:r>
    </w:p>
    <w:p w:rsidR="00593DA6" w:rsidRDefault="000B5E23" w:rsidP="004B11EC">
      <w:pPr>
        <w:pStyle w:val="ListParagraph"/>
        <w:numPr>
          <w:ilvl w:val="0"/>
          <w:numId w:val="12"/>
        </w:numPr>
        <w:ind w:left="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 xml:space="preserve">Cladiri cu destinatie mixta </w:t>
      </w:r>
    </w:p>
    <w:p w:rsidR="004871F5" w:rsidRPr="004871F5" w:rsidRDefault="004871F5" w:rsidP="004B11EC">
      <w:pPr>
        <w:pStyle w:val="ListParagraph"/>
        <w:ind w:left="0"/>
        <w:rPr>
          <w:rFonts w:ascii="Arial Narrow" w:hAnsi="Arial Narrow"/>
          <w:sz w:val="24"/>
          <w:szCs w:val="24"/>
          <w:lang w:val="fr-FR"/>
        </w:rPr>
      </w:pPr>
    </w:p>
    <w:p w:rsidR="009573F2" w:rsidRPr="00A0745D" w:rsidRDefault="000B5E23" w:rsidP="004B11EC">
      <w:pPr>
        <w:rPr>
          <w:rFonts w:ascii="Arial Narrow" w:hAnsi="Arial Narrow"/>
          <w:color w:val="0D0D0D" w:themeColor="text1" w:themeTint="F2"/>
          <w:sz w:val="24"/>
          <w:szCs w:val="24"/>
          <w:lang w:val="fr-FR"/>
        </w:rPr>
      </w:pPr>
      <w:r w:rsidRPr="000B5E23">
        <w:rPr>
          <w:rFonts w:ascii="Arial Narrow" w:hAnsi="Arial Narrow"/>
          <w:b/>
          <w:sz w:val="24"/>
          <w:szCs w:val="24"/>
          <w:lang w:val="fr-FR"/>
        </w:rPr>
        <w:lastRenderedPageBreak/>
        <w:t xml:space="preserve">     </w:t>
      </w:r>
      <w:r w:rsidR="009573F2" w:rsidRPr="000B5E23">
        <w:rPr>
          <w:rFonts w:ascii="Arial Narrow" w:hAnsi="Arial Narrow"/>
          <w:b/>
          <w:sz w:val="24"/>
          <w:szCs w:val="24"/>
          <w:lang w:val="fr-FR"/>
        </w:rPr>
        <w:t xml:space="preserve">       </w:t>
      </w:r>
      <w:r w:rsidRPr="000B5E23">
        <w:rPr>
          <w:rFonts w:ascii="Arial Narrow" w:hAnsi="Arial Narrow"/>
          <w:b/>
          <w:sz w:val="24"/>
          <w:szCs w:val="24"/>
          <w:lang w:val="fr-FR"/>
        </w:rPr>
        <w:t xml:space="preserve">    </w:t>
      </w:r>
      <w:r w:rsidR="009573F2" w:rsidRPr="000B5E23">
        <w:rPr>
          <w:rFonts w:ascii="Arial Narrow" w:hAnsi="Arial Narrow"/>
          <w:b/>
          <w:sz w:val="24"/>
          <w:szCs w:val="24"/>
          <w:lang w:val="fr-FR"/>
        </w:rPr>
        <w:t xml:space="preserve"> </w:t>
      </w:r>
      <w:r w:rsidR="009573F2" w:rsidRPr="00A0745D">
        <w:rPr>
          <w:rFonts w:ascii="Arial Narrow" w:hAnsi="Arial Narrow"/>
          <w:b/>
          <w:sz w:val="24"/>
          <w:szCs w:val="24"/>
          <w:u w:val="single"/>
          <w:lang w:val="fr-FR"/>
        </w:rPr>
        <w:t xml:space="preserve"> Impozitul pe cladirile rezidentiale </w:t>
      </w:r>
      <w:r w:rsidR="009573F2" w:rsidRPr="00A0745D">
        <w:rPr>
          <w:rFonts w:ascii="Arial Narrow" w:hAnsi="Arial Narrow"/>
          <w:sz w:val="24"/>
          <w:szCs w:val="24"/>
          <w:lang w:val="fr-FR"/>
        </w:rPr>
        <w:t xml:space="preserve">si cladirile-anexa, aflate in proprietatea persoanelor fizice se calculeaza prin aplicarea cotei </w:t>
      </w:r>
      <w:r w:rsidR="009573F2" w:rsidRPr="00C04568">
        <w:rPr>
          <w:rFonts w:ascii="Arial Narrow" w:hAnsi="Arial Narrow"/>
          <w:color w:val="1D1B11" w:themeColor="background2" w:themeShade="1A"/>
          <w:sz w:val="24"/>
          <w:szCs w:val="24"/>
          <w:lang w:val="fr-FR"/>
        </w:rPr>
        <w:t>de</w:t>
      </w:r>
      <w:r w:rsidR="008E3E4A" w:rsidRPr="00C04568">
        <w:rPr>
          <w:rFonts w:ascii="Arial Narrow" w:hAnsi="Arial Narrow"/>
          <w:color w:val="1D1B11" w:themeColor="background2" w:themeShade="1A"/>
          <w:sz w:val="24"/>
          <w:szCs w:val="24"/>
          <w:lang w:val="fr-FR"/>
        </w:rPr>
        <w:t xml:space="preserve">   0,08%</w:t>
      </w:r>
      <w:r w:rsidR="0043227E">
        <w:rPr>
          <w:rFonts w:ascii="Arial Narrow" w:hAnsi="Arial Narrow"/>
          <w:color w:val="FF0000"/>
          <w:sz w:val="24"/>
          <w:szCs w:val="24"/>
          <w:lang w:val="fr-FR"/>
        </w:rPr>
        <w:t xml:space="preserve"> </w:t>
      </w:r>
      <w:r w:rsidR="009573F2" w:rsidRPr="00A0745D">
        <w:rPr>
          <w:rFonts w:ascii="Arial Narrow" w:hAnsi="Arial Narrow"/>
          <w:color w:val="0D0D0D" w:themeColor="text1" w:themeTint="F2"/>
          <w:sz w:val="24"/>
          <w:szCs w:val="24"/>
          <w:lang w:val="fr-FR"/>
        </w:rPr>
        <w:t>asupra valorii impozabile a cladirii .</w:t>
      </w:r>
    </w:p>
    <w:p w:rsidR="009573F2" w:rsidRPr="00A0745D" w:rsidRDefault="000B5E23" w:rsidP="00DF1C98">
      <w:pPr>
        <w:spacing w:after="0"/>
        <w:rPr>
          <w:rFonts w:ascii="Arial Narrow" w:hAnsi="Arial Narrow"/>
          <w:sz w:val="24"/>
          <w:szCs w:val="24"/>
          <w:lang w:val="fr-FR"/>
        </w:rPr>
      </w:pPr>
      <w:r w:rsidRPr="000B5E23">
        <w:rPr>
          <w:rFonts w:ascii="Arial Narrow" w:hAnsi="Arial Narrow"/>
          <w:sz w:val="24"/>
          <w:szCs w:val="24"/>
          <w:lang w:val="fr-FR"/>
        </w:rPr>
        <w:t xml:space="preserve">                 </w:t>
      </w:r>
      <w:r w:rsidR="009573F2" w:rsidRPr="000B5E23">
        <w:rPr>
          <w:rFonts w:ascii="Arial Narrow" w:hAnsi="Arial Narrow"/>
          <w:sz w:val="24"/>
          <w:szCs w:val="24"/>
          <w:lang w:val="fr-FR"/>
        </w:rPr>
        <w:t>Valoarea  impozabila  a  cladirii</w:t>
      </w:r>
      <w:r w:rsidR="009573F2" w:rsidRPr="00A0745D">
        <w:rPr>
          <w:rFonts w:ascii="Arial Narrow" w:hAnsi="Arial Narrow"/>
          <w:sz w:val="24"/>
          <w:szCs w:val="24"/>
          <w:lang w:val="fr-FR"/>
        </w:rPr>
        <w:t xml:space="preserve">  se  determina  prin  aplicarea unor  coeficienti  de  corectie  asupra  valorilor  impozabile corespunzatoare  fiecarei  grupe  de  constructii,   valori  stabilite  de  Codul  fiscal . Acesti  coeficienti  sunt  in  functie  de  rangul  si  zona  in  care  se  incadreaza  satul respectiv,  astfel :</w:t>
      </w:r>
    </w:p>
    <w:p w:rsidR="009573F2" w:rsidRPr="00A0745D" w:rsidRDefault="000B5E23"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1,10 - pentru  localitati  rang IV.  zona  A ;</w:t>
      </w:r>
    </w:p>
    <w:p w:rsidR="009573F2" w:rsidRPr="00A0745D" w:rsidRDefault="000B5E23"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1,05 - pentru  localitati  rang IV.  zona  B ;</w:t>
      </w:r>
    </w:p>
    <w:p w:rsidR="009573F2" w:rsidRPr="00A0745D" w:rsidRDefault="000B5E23"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1,00 - pentru  localitati  rang IV.  zona  C ;</w:t>
      </w:r>
    </w:p>
    <w:p w:rsidR="009573F2" w:rsidRPr="00A0745D" w:rsidRDefault="000B5E23"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0,95 - pentru  localitati  rang IV.  zona  D ;</w:t>
      </w:r>
    </w:p>
    <w:p w:rsidR="009573F2" w:rsidRPr="00A0745D" w:rsidRDefault="000B5E23"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1,05 - pentru  localitati  rang V.  zona  A ;</w:t>
      </w:r>
    </w:p>
    <w:p w:rsidR="009573F2" w:rsidRPr="00A0745D" w:rsidRDefault="000B5E23"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1,00 - pentru  localitati  rang V. zona  B  ;</w:t>
      </w:r>
    </w:p>
    <w:p w:rsidR="009573F2" w:rsidRPr="00A0745D" w:rsidRDefault="000B5E23"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0,95 - pentru localitati rang V. zona C ;</w:t>
      </w:r>
    </w:p>
    <w:p w:rsidR="009573F2" w:rsidRPr="00A0745D" w:rsidRDefault="00DD5D8C" w:rsidP="00DF1C98">
      <w:pPr>
        <w:spacing w:after="0"/>
        <w:rPr>
          <w:rFonts w:ascii="Arial Narrow" w:hAnsi="Arial Narrow"/>
          <w:sz w:val="24"/>
          <w:szCs w:val="24"/>
          <w:lang w:val="fr-FR"/>
        </w:rPr>
      </w:pPr>
      <w:r>
        <w:rPr>
          <w:rFonts w:ascii="Arial Narrow" w:hAnsi="Arial Narrow"/>
          <w:sz w:val="24"/>
          <w:szCs w:val="24"/>
          <w:lang w:val="fr-FR"/>
        </w:rPr>
        <w:t xml:space="preserve">              </w:t>
      </w:r>
      <w:r w:rsidR="009573F2" w:rsidRPr="00A0745D">
        <w:rPr>
          <w:rFonts w:ascii="Arial Narrow" w:hAnsi="Arial Narrow"/>
          <w:sz w:val="24"/>
          <w:szCs w:val="24"/>
          <w:lang w:val="fr-FR"/>
        </w:rPr>
        <w:t>0,90 -  pentru  localitati  rang V. zona D .</w:t>
      </w:r>
    </w:p>
    <w:p w:rsidR="00DD5D8C" w:rsidRPr="00DF1C98" w:rsidRDefault="00DD5D8C" w:rsidP="00DF1C98">
      <w:pPr>
        <w:spacing w:before="280"/>
        <w:rPr>
          <w:rFonts w:ascii="Arial Narrow" w:hAnsi="Arial Narrow"/>
          <w:sz w:val="24"/>
          <w:szCs w:val="24"/>
          <w:lang w:val="it-IT"/>
        </w:rPr>
      </w:pPr>
      <w:r>
        <w:rPr>
          <w:rFonts w:ascii="Arial Narrow" w:hAnsi="Arial Narrow"/>
          <w:sz w:val="24"/>
          <w:szCs w:val="24"/>
          <w:lang w:val="fr-FR"/>
        </w:rPr>
        <w:t xml:space="preserve">             </w:t>
      </w:r>
      <w:r w:rsidR="009573F2" w:rsidRPr="00A0745D">
        <w:rPr>
          <w:rFonts w:ascii="Arial Narrow" w:hAnsi="Arial Narrow"/>
          <w:sz w:val="24"/>
          <w:szCs w:val="24"/>
          <w:lang w:val="fr-FR"/>
        </w:rPr>
        <w:t xml:space="preserve"> </w:t>
      </w:r>
      <w:r w:rsidR="009573F2" w:rsidRPr="00A0745D">
        <w:rPr>
          <w:rFonts w:ascii="Arial Narrow" w:hAnsi="Arial Narrow"/>
          <w:sz w:val="24"/>
          <w:szCs w:val="24"/>
          <w:u w:val="single"/>
          <w:lang w:val="fr-FR"/>
        </w:rPr>
        <w:t>Cladiri</w:t>
      </w:r>
      <w:r w:rsidR="009573F2" w:rsidRPr="00A0745D">
        <w:rPr>
          <w:rFonts w:ascii="Arial Narrow" w:hAnsi="Arial Narrow"/>
          <w:sz w:val="24"/>
          <w:szCs w:val="24"/>
          <w:lang w:val="fr-FR"/>
        </w:rPr>
        <w:t> : ( v</w:t>
      </w:r>
      <w:r w:rsidR="009573F2" w:rsidRPr="00A0745D">
        <w:rPr>
          <w:rFonts w:ascii="Arial Narrow" w:hAnsi="Arial Narrow"/>
          <w:sz w:val="24"/>
          <w:szCs w:val="24"/>
          <w:lang w:val="it-IT"/>
        </w:rPr>
        <w:t>aloarea impozabila a cladirii, exprimata in lei, se determina prin inmultirea suprafetei construite desfasurate a acesteia, exprimate in metri patrati, cu valoarea impozabila corespunzatoare, exprimata in lei/m</w:t>
      </w:r>
      <w:r w:rsidR="009573F2" w:rsidRPr="00A0745D">
        <w:rPr>
          <w:rFonts w:ascii="Arial Narrow" w:hAnsi="Arial Narrow"/>
          <w:sz w:val="24"/>
          <w:szCs w:val="24"/>
          <w:vertAlign w:val="superscript"/>
          <w:lang w:val="it-IT"/>
        </w:rPr>
        <w:t>2</w:t>
      </w:r>
      <w:r w:rsidR="009573F2" w:rsidRPr="00A0745D">
        <w:rPr>
          <w:rFonts w:ascii="Arial Narrow" w:hAnsi="Arial Narrow"/>
          <w:sz w:val="24"/>
          <w:szCs w:val="24"/>
          <w:lang w:val="it-IT"/>
        </w:rPr>
        <w:t xml:space="preserve">, din tabelul urmator: </w:t>
      </w:r>
      <w:r w:rsidR="009573F2" w:rsidRPr="00A0745D">
        <w:rPr>
          <w:rFonts w:ascii="Arial Narrow" w:hAnsi="Arial Narrow"/>
          <w:sz w:val="24"/>
          <w:szCs w:val="24"/>
        </w:rPr>
        <w:t xml:space="preserve">                                           </w:t>
      </w:r>
      <w:r w:rsidR="00DF1C98">
        <w:rPr>
          <w:rFonts w:ascii="Arial Narrow" w:hAnsi="Arial Narrow"/>
          <w:sz w:val="24"/>
          <w:szCs w:val="24"/>
        </w:rPr>
        <w:t xml:space="preserve">                           </w:t>
      </w:r>
      <w:r w:rsidR="009573F2" w:rsidRPr="00A0745D">
        <w:rPr>
          <w:rFonts w:ascii="Arial Narrow" w:hAnsi="Arial Narrow"/>
          <w:sz w:val="24"/>
          <w:szCs w:val="24"/>
        </w:rPr>
        <w:t xml:space="preserve">                                </w:t>
      </w:r>
    </w:p>
    <w:p w:rsidR="009573F2" w:rsidRPr="00A0745D" w:rsidRDefault="009573F2" w:rsidP="004B11EC">
      <w:pPr>
        <w:rPr>
          <w:rFonts w:ascii="Arial Narrow" w:hAnsi="Arial Narrow"/>
          <w:sz w:val="24"/>
          <w:szCs w:val="24"/>
        </w:rPr>
      </w:pPr>
      <w:r w:rsidRPr="00A0745D">
        <w:rPr>
          <w:rFonts w:ascii="Arial Narrow" w:hAnsi="Arial Narrow"/>
          <w:sz w:val="24"/>
          <w:szCs w:val="24"/>
        </w:rPr>
        <w:t xml:space="preserve">         </w:t>
      </w:r>
      <w:r w:rsidR="004B11EC">
        <w:rPr>
          <w:rFonts w:ascii="Arial Narrow" w:hAnsi="Arial Narrow"/>
          <w:sz w:val="24"/>
          <w:szCs w:val="24"/>
        </w:rPr>
        <w:t xml:space="preserve">                                                     </w:t>
      </w:r>
      <w:r w:rsidR="00C31FF9">
        <w:rPr>
          <w:rFonts w:ascii="Arial Narrow" w:hAnsi="Arial Narrow"/>
          <w:sz w:val="24"/>
          <w:szCs w:val="24"/>
        </w:rPr>
        <w:t xml:space="preserve">                                                                                                </w:t>
      </w:r>
      <w:r w:rsidR="004B11EC">
        <w:rPr>
          <w:rFonts w:ascii="Arial Narrow" w:hAnsi="Arial Narrow"/>
          <w:sz w:val="24"/>
          <w:szCs w:val="24"/>
        </w:rPr>
        <w:t xml:space="preserve"> </w:t>
      </w:r>
      <w:r w:rsidRPr="00A0745D">
        <w:rPr>
          <w:rFonts w:ascii="Arial Narrow" w:hAnsi="Arial Narrow"/>
          <w:sz w:val="24"/>
          <w:szCs w:val="24"/>
        </w:rPr>
        <w:t xml:space="preserve"> - lei / mp-</w:t>
      </w:r>
    </w:p>
    <w:tbl>
      <w:tblPr>
        <w:tblW w:w="10465" w:type="dxa"/>
        <w:tblInd w:w="558" w:type="dxa"/>
        <w:tblLayout w:type="fixed"/>
        <w:tblLook w:val="0000"/>
      </w:tblPr>
      <w:tblGrid>
        <w:gridCol w:w="4795"/>
        <w:gridCol w:w="1276"/>
        <w:gridCol w:w="1559"/>
        <w:gridCol w:w="1559"/>
        <w:gridCol w:w="1276"/>
      </w:tblGrid>
      <w:tr w:rsidR="009573F2" w:rsidRPr="00A0745D" w:rsidTr="00E2714F">
        <w:trPr>
          <w:cantSplit/>
          <w:trHeight w:hRule="exact" w:val="871"/>
        </w:trPr>
        <w:tc>
          <w:tcPr>
            <w:tcW w:w="4795" w:type="dxa"/>
            <w:vMerge w:val="restart"/>
            <w:tcBorders>
              <w:top w:val="single" w:sz="8" w:space="0" w:color="000000"/>
              <w:left w:val="single" w:sz="8" w:space="0" w:color="000000"/>
              <w:bottom w:val="single" w:sz="8" w:space="0" w:color="000000"/>
            </w:tcBorders>
          </w:tcPr>
          <w:p w:rsidR="009573F2" w:rsidRPr="00A0745D" w:rsidRDefault="009573F2" w:rsidP="004B11EC">
            <w:pPr>
              <w:snapToGrid w:val="0"/>
              <w:rPr>
                <w:rFonts w:ascii="Arial Narrow" w:hAnsi="Arial Narrow"/>
                <w:sz w:val="24"/>
                <w:szCs w:val="24"/>
              </w:rPr>
            </w:pPr>
          </w:p>
          <w:p w:rsidR="009573F2" w:rsidRPr="00A0745D" w:rsidRDefault="009573F2" w:rsidP="004B11EC">
            <w:pPr>
              <w:rPr>
                <w:rFonts w:ascii="Arial Narrow" w:hAnsi="Arial Narrow"/>
                <w:sz w:val="24"/>
                <w:szCs w:val="24"/>
              </w:rPr>
            </w:pPr>
            <w:r w:rsidRPr="00A0745D">
              <w:rPr>
                <w:rFonts w:ascii="Arial Narrow" w:hAnsi="Arial Narrow"/>
                <w:sz w:val="24"/>
                <w:szCs w:val="24"/>
              </w:rPr>
              <w:t>Tipul  constructiei</w:t>
            </w:r>
          </w:p>
          <w:p w:rsidR="009573F2" w:rsidRPr="00A0745D" w:rsidRDefault="009573F2" w:rsidP="004B11EC">
            <w:pPr>
              <w:rPr>
                <w:rFonts w:ascii="Arial Narrow" w:hAnsi="Arial Narrow"/>
                <w:sz w:val="24"/>
                <w:szCs w:val="24"/>
                <w:lang w:val="fr-FR"/>
              </w:rPr>
            </w:pP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 xml:space="preserve">       - Locuintei -</w:t>
            </w:r>
          </w:p>
        </w:tc>
        <w:tc>
          <w:tcPr>
            <w:tcW w:w="5670" w:type="dxa"/>
            <w:gridSpan w:val="4"/>
            <w:tcBorders>
              <w:top w:val="single" w:sz="8" w:space="0" w:color="000000"/>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Localiatea Unguriu -  rang  IV - .</w:t>
            </w: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 xml:space="preserve">Cu instalatii de apa , canalizare , electrice , incalzire </w:t>
            </w:r>
          </w:p>
        </w:tc>
      </w:tr>
      <w:tr w:rsidR="009573F2" w:rsidRPr="00A0745D" w:rsidTr="00E2714F">
        <w:trPr>
          <w:cantSplit/>
          <w:trHeight w:hRule="exact" w:val="405"/>
        </w:trPr>
        <w:tc>
          <w:tcPr>
            <w:tcW w:w="4795" w:type="dxa"/>
            <w:vMerge/>
            <w:tcBorders>
              <w:top w:val="single" w:sz="8" w:space="0" w:color="000000"/>
              <w:left w:val="single" w:sz="8" w:space="0" w:color="000000"/>
              <w:bottom w:val="single" w:sz="8" w:space="0" w:color="000000"/>
            </w:tcBorders>
          </w:tcPr>
          <w:p w:rsidR="009573F2" w:rsidRPr="00A0745D" w:rsidRDefault="009573F2" w:rsidP="004B11EC">
            <w:pPr>
              <w:rPr>
                <w:rFonts w:ascii="Arial Narrow" w:hAnsi="Arial Narrow"/>
                <w:sz w:val="24"/>
                <w:szCs w:val="24"/>
              </w:rPr>
            </w:pPr>
          </w:p>
        </w:tc>
        <w:tc>
          <w:tcPr>
            <w:tcW w:w="1276"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A</w:t>
            </w:r>
          </w:p>
        </w:tc>
        <w:tc>
          <w:tcPr>
            <w:tcW w:w="1559"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B</w:t>
            </w:r>
          </w:p>
        </w:tc>
        <w:tc>
          <w:tcPr>
            <w:tcW w:w="1559"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C</w:t>
            </w:r>
          </w:p>
        </w:tc>
        <w:tc>
          <w:tcPr>
            <w:tcW w:w="1276" w:type="dxa"/>
            <w:tcBorders>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 xml:space="preserve">Zona D </w:t>
            </w:r>
          </w:p>
        </w:tc>
      </w:tr>
      <w:tr w:rsidR="009573F2" w:rsidRPr="00A0745D" w:rsidTr="00E2714F">
        <w:trPr>
          <w:cantSplit/>
        </w:trPr>
        <w:tc>
          <w:tcPr>
            <w:tcW w:w="4795" w:type="dxa"/>
            <w:vMerge/>
            <w:tcBorders>
              <w:top w:val="single" w:sz="8" w:space="0" w:color="000000"/>
              <w:left w:val="single" w:sz="8" w:space="0" w:color="000000"/>
              <w:bottom w:val="single" w:sz="8" w:space="0" w:color="000000"/>
            </w:tcBorders>
          </w:tcPr>
          <w:p w:rsidR="009573F2" w:rsidRPr="00A0745D" w:rsidRDefault="009573F2" w:rsidP="004B11EC">
            <w:pPr>
              <w:rPr>
                <w:rFonts w:ascii="Arial Narrow" w:hAnsi="Arial Narrow"/>
                <w:sz w:val="24"/>
                <w:szCs w:val="24"/>
              </w:rPr>
            </w:pPr>
          </w:p>
        </w:tc>
        <w:tc>
          <w:tcPr>
            <w:tcW w:w="1276"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1,10</w:t>
            </w:r>
          </w:p>
        </w:tc>
        <w:tc>
          <w:tcPr>
            <w:tcW w:w="1559"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1,05</w:t>
            </w:r>
          </w:p>
        </w:tc>
        <w:tc>
          <w:tcPr>
            <w:tcW w:w="1559"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1,00</w:t>
            </w:r>
          </w:p>
        </w:tc>
        <w:tc>
          <w:tcPr>
            <w:tcW w:w="1276" w:type="dxa"/>
            <w:tcBorders>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0,95</w:t>
            </w:r>
          </w:p>
        </w:tc>
      </w:tr>
      <w:tr w:rsidR="009573F2" w:rsidRPr="00A0745D" w:rsidTr="00E2714F">
        <w:tc>
          <w:tcPr>
            <w:tcW w:w="4795"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a.  Cu pereti sau cadre  din  beton armat,  din  caramida  arsa,  piatra  naturala  sau  din  alte  materiale  asemanatoare</w:t>
            </w:r>
          </w:p>
        </w:tc>
        <w:tc>
          <w:tcPr>
            <w:tcW w:w="1276"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1100</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1050</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1000</w:t>
            </w:r>
          </w:p>
        </w:tc>
        <w:tc>
          <w:tcPr>
            <w:tcW w:w="1276" w:type="dxa"/>
            <w:tcBorders>
              <w:left w:val="single" w:sz="8" w:space="0" w:color="000000"/>
              <w:bottom w:val="single" w:sz="8" w:space="0" w:color="000000"/>
              <w:right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950</w:t>
            </w:r>
          </w:p>
        </w:tc>
      </w:tr>
      <w:tr w:rsidR="009573F2" w:rsidRPr="00A0745D" w:rsidTr="00E2714F">
        <w:tc>
          <w:tcPr>
            <w:tcW w:w="4795"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b.  Cu  pereti din  lemn, caramida  nearsa, paianta  si  alte  materiale asemanatoare</w:t>
            </w:r>
          </w:p>
        </w:tc>
        <w:tc>
          <w:tcPr>
            <w:tcW w:w="1276"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330</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315</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300</w:t>
            </w:r>
          </w:p>
        </w:tc>
        <w:tc>
          <w:tcPr>
            <w:tcW w:w="1276" w:type="dxa"/>
            <w:tcBorders>
              <w:left w:val="single" w:sz="8" w:space="0" w:color="000000"/>
              <w:bottom w:val="single" w:sz="8" w:space="0" w:color="000000"/>
              <w:right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285</w:t>
            </w:r>
          </w:p>
        </w:tc>
      </w:tr>
      <w:tr w:rsidR="009573F2" w:rsidRPr="00A0745D" w:rsidTr="00E2714F">
        <w:tc>
          <w:tcPr>
            <w:tcW w:w="4795"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c.  Anexe cu pereti sau cadre  din  beton armat,  din  caramida  arsa,  piatra  naturala  sau  din  alte  materiale  asemanatoare</w:t>
            </w:r>
          </w:p>
        </w:tc>
        <w:tc>
          <w:tcPr>
            <w:tcW w:w="1276"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220</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210</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200</w:t>
            </w:r>
          </w:p>
        </w:tc>
        <w:tc>
          <w:tcPr>
            <w:tcW w:w="1276" w:type="dxa"/>
            <w:tcBorders>
              <w:left w:val="single" w:sz="8" w:space="0" w:color="000000"/>
              <w:bottom w:val="single" w:sz="8" w:space="0" w:color="000000"/>
              <w:right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190</w:t>
            </w:r>
          </w:p>
        </w:tc>
      </w:tr>
      <w:tr w:rsidR="009573F2" w:rsidRPr="00A0745D" w:rsidTr="00E2714F">
        <w:tc>
          <w:tcPr>
            <w:tcW w:w="4795"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d. Anexe cu  pereti din  lemn, caramida  nearsa, paianta  si  alte  materiale asemanatoare</w:t>
            </w:r>
          </w:p>
        </w:tc>
        <w:tc>
          <w:tcPr>
            <w:tcW w:w="1276"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138</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131</w:t>
            </w:r>
          </w:p>
        </w:tc>
        <w:tc>
          <w:tcPr>
            <w:tcW w:w="1559"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125</w:t>
            </w:r>
          </w:p>
        </w:tc>
        <w:tc>
          <w:tcPr>
            <w:tcW w:w="1276" w:type="dxa"/>
            <w:tcBorders>
              <w:left w:val="single" w:sz="8" w:space="0" w:color="000000"/>
              <w:bottom w:val="single" w:sz="8" w:space="0" w:color="000000"/>
              <w:right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119</w:t>
            </w:r>
          </w:p>
        </w:tc>
      </w:tr>
    </w:tbl>
    <w:p w:rsidR="001B2182" w:rsidRDefault="00DF1C98" w:rsidP="00DF1C98">
      <w:pPr>
        <w:spacing w:after="0"/>
        <w:rPr>
          <w:rFonts w:ascii="Arial Narrow" w:hAnsi="Arial Narrow"/>
          <w:sz w:val="24"/>
          <w:szCs w:val="24"/>
        </w:rPr>
      </w:pPr>
      <w:r>
        <w:rPr>
          <w:rFonts w:ascii="Arial Narrow" w:hAnsi="Arial Narrow"/>
          <w:sz w:val="24"/>
          <w:szCs w:val="24"/>
        </w:rPr>
        <w:t xml:space="preserve">       </w:t>
      </w:r>
    </w:p>
    <w:p w:rsidR="009573F2" w:rsidRPr="00DD5D8C" w:rsidRDefault="004B11EC" w:rsidP="00DF1C98">
      <w:pPr>
        <w:spacing w:after="0"/>
        <w:rPr>
          <w:rFonts w:ascii="Arial Narrow" w:hAnsi="Arial Narrow"/>
          <w:sz w:val="24"/>
          <w:szCs w:val="24"/>
        </w:rPr>
      </w:pPr>
      <w:r>
        <w:rPr>
          <w:rFonts w:ascii="Arial Narrow" w:hAnsi="Arial Narrow"/>
          <w:sz w:val="24"/>
          <w:szCs w:val="24"/>
        </w:rPr>
        <w:t xml:space="preserve">                                                                          </w:t>
      </w:r>
      <w:r w:rsidR="00DF1C98">
        <w:rPr>
          <w:rFonts w:ascii="Arial Narrow" w:hAnsi="Arial Narrow"/>
          <w:sz w:val="24"/>
          <w:szCs w:val="24"/>
        </w:rPr>
        <w:t xml:space="preserve">                                                                        </w:t>
      </w:r>
      <w:r w:rsidR="009573F2" w:rsidRPr="00A0745D">
        <w:rPr>
          <w:rFonts w:ascii="Arial Narrow" w:hAnsi="Arial Narrow"/>
          <w:sz w:val="24"/>
          <w:szCs w:val="24"/>
        </w:rPr>
        <w:t xml:space="preserve">- lei </w:t>
      </w:r>
      <w:r>
        <w:rPr>
          <w:rFonts w:ascii="Arial Narrow" w:hAnsi="Arial Narrow"/>
          <w:sz w:val="24"/>
          <w:szCs w:val="24"/>
        </w:rPr>
        <w:t>-</w:t>
      </w:r>
    </w:p>
    <w:tbl>
      <w:tblPr>
        <w:tblpPr w:leftFromText="180" w:rightFromText="180" w:vertAnchor="text" w:horzAnchor="page" w:tblpX="871" w:tblpY="156"/>
        <w:tblW w:w="0" w:type="auto"/>
        <w:tblLayout w:type="fixed"/>
        <w:tblLook w:val="0000"/>
      </w:tblPr>
      <w:tblGrid>
        <w:gridCol w:w="4644"/>
        <w:gridCol w:w="1418"/>
        <w:gridCol w:w="1559"/>
        <w:gridCol w:w="1559"/>
        <w:gridCol w:w="1276"/>
      </w:tblGrid>
      <w:tr w:rsidR="004B11EC" w:rsidRPr="00A0745D" w:rsidTr="00E2714F">
        <w:trPr>
          <w:cantSplit/>
          <w:trHeight w:hRule="exact" w:val="1105"/>
        </w:trPr>
        <w:tc>
          <w:tcPr>
            <w:tcW w:w="4644" w:type="dxa"/>
            <w:vMerge w:val="restart"/>
            <w:tcBorders>
              <w:top w:val="single" w:sz="8" w:space="0" w:color="000000"/>
              <w:left w:val="single" w:sz="8" w:space="0" w:color="000000"/>
              <w:bottom w:val="single" w:sz="8" w:space="0" w:color="000000"/>
            </w:tcBorders>
          </w:tcPr>
          <w:p w:rsidR="004B11EC" w:rsidRPr="00A0745D" w:rsidRDefault="004B11EC" w:rsidP="004B11EC">
            <w:pPr>
              <w:snapToGrid w:val="0"/>
              <w:rPr>
                <w:rFonts w:ascii="Arial Narrow" w:hAnsi="Arial Narrow"/>
                <w:sz w:val="24"/>
                <w:szCs w:val="24"/>
              </w:rPr>
            </w:pPr>
          </w:p>
          <w:p w:rsidR="004B11EC" w:rsidRPr="00A0745D" w:rsidRDefault="004B11EC" w:rsidP="004B11EC">
            <w:pPr>
              <w:rPr>
                <w:rFonts w:ascii="Arial Narrow" w:hAnsi="Arial Narrow"/>
                <w:sz w:val="24"/>
                <w:szCs w:val="24"/>
              </w:rPr>
            </w:pPr>
            <w:r w:rsidRPr="00A0745D">
              <w:rPr>
                <w:rFonts w:ascii="Arial Narrow" w:hAnsi="Arial Narrow"/>
                <w:sz w:val="24"/>
                <w:szCs w:val="24"/>
              </w:rPr>
              <w:t>Tipul  constructiei</w:t>
            </w:r>
          </w:p>
          <w:p w:rsidR="004B11EC" w:rsidRPr="00A0745D" w:rsidRDefault="004B11EC" w:rsidP="004B11EC">
            <w:pPr>
              <w:rPr>
                <w:rFonts w:ascii="Arial Narrow" w:hAnsi="Arial Narrow"/>
                <w:sz w:val="24"/>
                <w:szCs w:val="24"/>
                <w:lang w:val="fr-FR"/>
              </w:rPr>
            </w:pPr>
          </w:p>
          <w:p w:rsidR="004B11EC" w:rsidRPr="00A0745D" w:rsidRDefault="004B11EC" w:rsidP="004B11EC">
            <w:pPr>
              <w:rPr>
                <w:rFonts w:ascii="Arial Narrow" w:hAnsi="Arial Narrow"/>
                <w:sz w:val="24"/>
                <w:szCs w:val="24"/>
                <w:lang w:val="fr-FR"/>
              </w:rPr>
            </w:pPr>
            <w:r w:rsidRPr="00A0745D">
              <w:rPr>
                <w:rFonts w:ascii="Arial Narrow" w:hAnsi="Arial Narrow"/>
                <w:sz w:val="24"/>
                <w:szCs w:val="24"/>
                <w:lang w:val="fr-FR"/>
              </w:rPr>
              <w:t xml:space="preserve">       - Locuintei -</w:t>
            </w:r>
          </w:p>
        </w:tc>
        <w:tc>
          <w:tcPr>
            <w:tcW w:w="5812" w:type="dxa"/>
            <w:gridSpan w:val="4"/>
            <w:tcBorders>
              <w:top w:val="single" w:sz="8" w:space="0" w:color="000000"/>
              <w:left w:val="single" w:sz="8" w:space="0" w:color="000000"/>
              <w:bottom w:val="single" w:sz="8" w:space="0" w:color="000000"/>
              <w:right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Localiatea Unguriu -  rang  IV - .</w:t>
            </w:r>
          </w:p>
          <w:p w:rsidR="004B11EC" w:rsidRPr="00A0745D" w:rsidRDefault="004B11EC" w:rsidP="004B11EC">
            <w:pPr>
              <w:rPr>
                <w:rFonts w:ascii="Arial Narrow" w:hAnsi="Arial Narrow"/>
                <w:sz w:val="24"/>
                <w:szCs w:val="24"/>
                <w:lang w:val="fr-FR"/>
              </w:rPr>
            </w:pPr>
            <w:r w:rsidRPr="00A0745D">
              <w:rPr>
                <w:rFonts w:ascii="Arial Narrow" w:hAnsi="Arial Narrow"/>
                <w:sz w:val="24"/>
                <w:szCs w:val="24"/>
                <w:lang w:val="fr-FR"/>
              </w:rPr>
              <w:t xml:space="preserve">Fara  instalatii de apa , canalizare , electrice , incalzire </w:t>
            </w:r>
          </w:p>
        </w:tc>
      </w:tr>
      <w:tr w:rsidR="004B11EC" w:rsidRPr="00A0745D" w:rsidTr="00E2714F">
        <w:trPr>
          <w:cantSplit/>
          <w:trHeight w:hRule="exact" w:val="405"/>
        </w:trPr>
        <w:tc>
          <w:tcPr>
            <w:tcW w:w="4644" w:type="dxa"/>
            <w:vMerge/>
            <w:tcBorders>
              <w:top w:val="single" w:sz="8" w:space="0" w:color="000000"/>
              <w:left w:val="single" w:sz="8" w:space="0" w:color="000000"/>
              <w:bottom w:val="single" w:sz="8" w:space="0" w:color="000000"/>
            </w:tcBorders>
          </w:tcPr>
          <w:p w:rsidR="004B11EC" w:rsidRPr="00A0745D" w:rsidRDefault="004B11EC" w:rsidP="004B11EC">
            <w:pPr>
              <w:rPr>
                <w:rFonts w:ascii="Arial Narrow" w:hAnsi="Arial Narrow"/>
                <w:sz w:val="24"/>
                <w:szCs w:val="24"/>
              </w:rPr>
            </w:pPr>
          </w:p>
        </w:tc>
        <w:tc>
          <w:tcPr>
            <w:tcW w:w="1418"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Zona A</w:t>
            </w:r>
          </w:p>
        </w:tc>
        <w:tc>
          <w:tcPr>
            <w:tcW w:w="1559"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Zona B</w:t>
            </w:r>
          </w:p>
        </w:tc>
        <w:tc>
          <w:tcPr>
            <w:tcW w:w="1559"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Zona C</w:t>
            </w:r>
          </w:p>
        </w:tc>
        <w:tc>
          <w:tcPr>
            <w:tcW w:w="1276" w:type="dxa"/>
            <w:tcBorders>
              <w:left w:val="single" w:sz="8" w:space="0" w:color="000000"/>
              <w:bottom w:val="single" w:sz="8" w:space="0" w:color="000000"/>
              <w:right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 xml:space="preserve">Zona D </w:t>
            </w:r>
          </w:p>
        </w:tc>
      </w:tr>
      <w:tr w:rsidR="004B11EC" w:rsidRPr="00A0745D" w:rsidTr="00E2714F">
        <w:trPr>
          <w:cantSplit/>
        </w:trPr>
        <w:tc>
          <w:tcPr>
            <w:tcW w:w="4644" w:type="dxa"/>
            <w:vMerge/>
            <w:tcBorders>
              <w:top w:val="single" w:sz="8" w:space="0" w:color="000000"/>
              <w:left w:val="single" w:sz="8" w:space="0" w:color="000000"/>
              <w:bottom w:val="single" w:sz="8" w:space="0" w:color="000000"/>
            </w:tcBorders>
          </w:tcPr>
          <w:p w:rsidR="004B11EC" w:rsidRPr="00A0745D" w:rsidRDefault="004B11EC" w:rsidP="004B11EC">
            <w:pPr>
              <w:rPr>
                <w:rFonts w:ascii="Arial Narrow" w:hAnsi="Arial Narrow"/>
                <w:sz w:val="24"/>
                <w:szCs w:val="24"/>
              </w:rPr>
            </w:pPr>
          </w:p>
        </w:tc>
        <w:tc>
          <w:tcPr>
            <w:tcW w:w="1418"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Val imp. X 1,10</w:t>
            </w:r>
          </w:p>
        </w:tc>
        <w:tc>
          <w:tcPr>
            <w:tcW w:w="1559"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Val imp. X 1,05</w:t>
            </w:r>
          </w:p>
        </w:tc>
        <w:tc>
          <w:tcPr>
            <w:tcW w:w="1559"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Val imp. X 1,00</w:t>
            </w:r>
          </w:p>
        </w:tc>
        <w:tc>
          <w:tcPr>
            <w:tcW w:w="1276" w:type="dxa"/>
            <w:tcBorders>
              <w:left w:val="single" w:sz="8" w:space="0" w:color="000000"/>
              <w:bottom w:val="single" w:sz="8" w:space="0" w:color="000000"/>
              <w:right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Val imp. X 0,95</w:t>
            </w:r>
          </w:p>
        </w:tc>
      </w:tr>
      <w:tr w:rsidR="004B11EC" w:rsidRPr="00A0745D" w:rsidTr="00E2714F">
        <w:tc>
          <w:tcPr>
            <w:tcW w:w="4644"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a.  Cu pereti sau cadre  din  beton armat,  din  caramida  arsa,  piatra  naturala  sau  din  alte  materiale  asemanatoare</w:t>
            </w:r>
          </w:p>
        </w:tc>
        <w:tc>
          <w:tcPr>
            <w:tcW w:w="1418"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660</w:t>
            </w:r>
          </w:p>
        </w:tc>
        <w:tc>
          <w:tcPr>
            <w:tcW w:w="1559"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630</w:t>
            </w:r>
          </w:p>
        </w:tc>
        <w:tc>
          <w:tcPr>
            <w:tcW w:w="1559"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600</w:t>
            </w:r>
          </w:p>
        </w:tc>
        <w:tc>
          <w:tcPr>
            <w:tcW w:w="1276" w:type="dxa"/>
            <w:tcBorders>
              <w:left w:val="single" w:sz="8" w:space="0" w:color="000000"/>
              <w:bottom w:val="single" w:sz="8" w:space="0" w:color="000000"/>
              <w:right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570</w:t>
            </w:r>
          </w:p>
        </w:tc>
      </w:tr>
      <w:tr w:rsidR="004B11EC" w:rsidRPr="00A0745D" w:rsidTr="00E2714F">
        <w:tc>
          <w:tcPr>
            <w:tcW w:w="4644"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 xml:space="preserve">b.  Cu  pereti din  lemn, caramida  nearsa, paianta  </w:t>
            </w:r>
            <w:r w:rsidRPr="00A0745D">
              <w:rPr>
                <w:rFonts w:ascii="Arial Narrow" w:hAnsi="Arial Narrow"/>
                <w:sz w:val="24"/>
                <w:szCs w:val="24"/>
                <w:lang w:val="fr-FR"/>
              </w:rPr>
              <w:lastRenderedPageBreak/>
              <w:t>si  alte  materiale asemanatoare</w:t>
            </w:r>
          </w:p>
        </w:tc>
        <w:tc>
          <w:tcPr>
            <w:tcW w:w="1418"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lastRenderedPageBreak/>
              <w:t>220</w:t>
            </w:r>
          </w:p>
        </w:tc>
        <w:tc>
          <w:tcPr>
            <w:tcW w:w="1559"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210</w:t>
            </w:r>
          </w:p>
        </w:tc>
        <w:tc>
          <w:tcPr>
            <w:tcW w:w="1559"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200</w:t>
            </w:r>
          </w:p>
        </w:tc>
        <w:tc>
          <w:tcPr>
            <w:tcW w:w="1276" w:type="dxa"/>
            <w:tcBorders>
              <w:left w:val="single" w:sz="8" w:space="0" w:color="000000"/>
              <w:bottom w:val="single" w:sz="8" w:space="0" w:color="000000"/>
              <w:right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190</w:t>
            </w:r>
          </w:p>
        </w:tc>
      </w:tr>
      <w:tr w:rsidR="004B11EC" w:rsidRPr="00A0745D" w:rsidTr="00E2714F">
        <w:tc>
          <w:tcPr>
            <w:tcW w:w="4644" w:type="dxa"/>
            <w:tcBorders>
              <w:left w:val="single" w:sz="8" w:space="0" w:color="000000"/>
              <w:bottom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lastRenderedPageBreak/>
              <w:t>c.  Anexe cu pereti sau cadre  din  beton armat,  din  caramida  arsa,  piatra  naturala  sau  din  alte  materiale  asemanatoare</w:t>
            </w:r>
          </w:p>
        </w:tc>
        <w:tc>
          <w:tcPr>
            <w:tcW w:w="1418"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193</w:t>
            </w:r>
          </w:p>
        </w:tc>
        <w:tc>
          <w:tcPr>
            <w:tcW w:w="1559"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184</w:t>
            </w:r>
          </w:p>
        </w:tc>
        <w:tc>
          <w:tcPr>
            <w:tcW w:w="1559" w:type="dxa"/>
            <w:tcBorders>
              <w:left w:val="single" w:sz="8" w:space="0" w:color="000000"/>
              <w:bottom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175</w:t>
            </w:r>
          </w:p>
        </w:tc>
        <w:tc>
          <w:tcPr>
            <w:tcW w:w="1276" w:type="dxa"/>
            <w:tcBorders>
              <w:left w:val="single" w:sz="8" w:space="0" w:color="000000"/>
              <w:bottom w:val="single" w:sz="8" w:space="0" w:color="000000"/>
              <w:right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166</w:t>
            </w:r>
          </w:p>
        </w:tc>
      </w:tr>
      <w:tr w:rsidR="004B11EC" w:rsidRPr="00A0745D" w:rsidTr="00E2714F">
        <w:tc>
          <w:tcPr>
            <w:tcW w:w="4644" w:type="dxa"/>
            <w:tcBorders>
              <w:left w:val="single" w:sz="8" w:space="0" w:color="000000"/>
            </w:tcBorders>
          </w:tcPr>
          <w:p w:rsidR="004B11EC" w:rsidRPr="00A0745D" w:rsidRDefault="004B11EC" w:rsidP="004B11EC">
            <w:pPr>
              <w:snapToGrid w:val="0"/>
              <w:rPr>
                <w:rFonts w:ascii="Arial Narrow" w:hAnsi="Arial Narrow"/>
                <w:sz w:val="24"/>
                <w:szCs w:val="24"/>
                <w:lang w:val="fr-FR"/>
              </w:rPr>
            </w:pPr>
            <w:r w:rsidRPr="00A0745D">
              <w:rPr>
                <w:rFonts w:ascii="Arial Narrow" w:hAnsi="Arial Narrow"/>
                <w:sz w:val="24"/>
                <w:szCs w:val="24"/>
                <w:lang w:val="fr-FR"/>
              </w:rPr>
              <w:t>d. Anexe cu  pereti din  lemn, caramida  nearsa, paianta  si  alte  materiale asemanatoare</w:t>
            </w:r>
          </w:p>
        </w:tc>
        <w:tc>
          <w:tcPr>
            <w:tcW w:w="1418" w:type="dxa"/>
            <w:tcBorders>
              <w:left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83</w:t>
            </w:r>
          </w:p>
        </w:tc>
        <w:tc>
          <w:tcPr>
            <w:tcW w:w="1559" w:type="dxa"/>
            <w:tcBorders>
              <w:left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79</w:t>
            </w:r>
          </w:p>
        </w:tc>
        <w:tc>
          <w:tcPr>
            <w:tcW w:w="1559" w:type="dxa"/>
            <w:tcBorders>
              <w:left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75</w:t>
            </w:r>
          </w:p>
        </w:tc>
        <w:tc>
          <w:tcPr>
            <w:tcW w:w="1276" w:type="dxa"/>
            <w:tcBorders>
              <w:left w:val="single" w:sz="8" w:space="0" w:color="000000"/>
              <w:right w:val="single" w:sz="8" w:space="0" w:color="000000"/>
            </w:tcBorders>
          </w:tcPr>
          <w:p w:rsidR="004B11EC" w:rsidRPr="00EC1F1B" w:rsidRDefault="004B11EC" w:rsidP="00DF1C98">
            <w:pPr>
              <w:jc w:val="center"/>
              <w:rPr>
                <w:rFonts w:ascii="Arial Narrow" w:hAnsi="Arial Narrow"/>
                <w:sz w:val="24"/>
                <w:szCs w:val="24"/>
                <w:lang w:val="fr-FR"/>
              </w:rPr>
            </w:pPr>
            <w:r w:rsidRPr="00EC1F1B">
              <w:rPr>
                <w:rFonts w:ascii="Arial Narrow" w:hAnsi="Arial Narrow"/>
                <w:sz w:val="24"/>
                <w:szCs w:val="24"/>
                <w:lang w:val="fr-FR"/>
              </w:rPr>
              <w:t>71</w:t>
            </w:r>
          </w:p>
        </w:tc>
      </w:tr>
      <w:tr w:rsidR="00DD5D8C" w:rsidRPr="00A0745D" w:rsidTr="00E2714F">
        <w:tc>
          <w:tcPr>
            <w:tcW w:w="4644" w:type="dxa"/>
            <w:tcBorders>
              <w:left w:val="single" w:sz="8" w:space="0" w:color="000000"/>
              <w:bottom w:val="single" w:sz="8" w:space="0" w:color="000000"/>
            </w:tcBorders>
          </w:tcPr>
          <w:p w:rsidR="00DD5D8C" w:rsidRPr="00A0745D" w:rsidRDefault="00DD5D8C" w:rsidP="004B11EC">
            <w:pPr>
              <w:snapToGrid w:val="0"/>
              <w:rPr>
                <w:rFonts w:ascii="Arial Narrow" w:hAnsi="Arial Narrow"/>
                <w:sz w:val="24"/>
                <w:szCs w:val="24"/>
                <w:lang w:val="fr-FR"/>
              </w:rPr>
            </w:pPr>
          </w:p>
        </w:tc>
        <w:tc>
          <w:tcPr>
            <w:tcW w:w="1418" w:type="dxa"/>
            <w:tcBorders>
              <w:left w:val="single" w:sz="8" w:space="0" w:color="000000"/>
              <w:bottom w:val="single" w:sz="8" w:space="0" w:color="000000"/>
            </w:tcBorders>
          </w:tcPr>
          <w:p w:rsidR="00DD5D8C" w:rsidRPr="00A0745D" w:rsidRDefault="00DD5D8C" w:rsidP="004B11EC">
            <w:pPr>
              <w:snapToGrid w:val="0"/>
              <w:jc w:val="center"/>
              <w:rPr>
                <w:rFonts w:ascii="Arial Narrow" w:hAnsi="Arial Narrow"/>
                <w:color w:val="0000FF"/>
                <w:sz w:val="24"/>
                <w:szCs w:val="24"/>
                <w:lang w:val="fr-FR"/>
              </w:rPr>
            </w:pPr>
          </w:p>
        </w:tc>
        <w:tc>
          <w:tcPr>
            <w:tcW w:w="1559" w:type="dxa"/>
            <w:tcBorders>
              <w:left w:val="single" w:sz="8" w:space="0" w:color="000000"/>
              <w:bottom w:val="single" w:sz="8" w:space="0" w:color="000000"/>
            </w:tcBorders>
          </w:tcPr>
          <w:p w:rsidR="00DD5D8C" w:rsidRPr="00A0745D" w:rsidRDefault="00DD5D8C" w:rsidP="004B11EC">
            <w:pPr>
              <w:snapToGrid w:val="0"/>
              <w:jc w:val="center"/>
              <w:rPr>
                <w:rFonts w:ascii="Arial Narrow" w:hAnsi="Arial Narrow"/>
                <w:color w:val="0000FF"/>
                <w:sz w:val="24"/>
                <w:szCs w:val="24"/>
                <w:lang w:val="fr-FR"/>
              </w:rPr>
            </w:pPr>
          </w:p>
        </w:tc>
        <w:tc>
          <w:tcPr>
            <w:tcW w:w="1559" w:type="dxa"/>
            <w:tcBorders>
              <w:left w:val="single" w:sz="8" w:space="0" w:color="000000"/>
              <w:bottom w:val="single" w:sz="8" w:space="0" w:color="000000"/>
            </w:tcBorders>
          </w:tcPr>
          <w:p w:rsidR="00DD5D8C" w:rsidRPr="00A0745D" w:rsidRDefault="00DD5D8C" w:rsidP="004B11EC">
            <w:pPr>
              <w:snapToGrid w:val="0"/>
              <w:jc w:val="center"/>
              <w:rPr>
                <w:rFonts w:ascii="Arial Narrow" w:hAnsi="Arial Narrow"/>
                <w:color w:val="0000FF"/>
                <w:sz w:val="24"/>
                <w:szCs w:val="24"/>
                <w:lang w:val="fr-FR"/>
              </w:rPr>
            </w:pPr>
          </w:p>
        </w:tc>
        <w:tc>
          <w:tcPr>
            <w:tcW w:w="1276" w:type="dxa"/>
            <w:tcBorders>
              <w:left w:val="single" w:sz="8" w:space="0" w:color="000000"/>
              <w:bottom w:val="single" w:sz="8" w:space="0" w:color="000000"/>
              <w:right w:val="single" w:sz="8" w:space="0" w:color="000000"/>
            </w:tcBorders>
          </w:tcPr>
          <w:p w:rsidR="00DD5D8C" w:rsidRPr="00A0745D" w:rsidRDefault="00DD5D8C" w:rsidP="004B11EC">
            <w:pPr>
              <w:snapToGrid w:val="0"/>
              <w:jc w:val="center"/>
              <w:rPr>
                <w:rFonts w:ascii="Arial Narrow" w:hAnsi="Arial Narrow"/>
                <w:color w:val="0000FF"/>
                <w:sz w:val="24"/>
                <w:szCs w:val="24"/>
                <w:lang w:val="fr-FR"/>
              </w:rPr>
            </w:pPr>
          </w:p>
        </w:tc>
      </w:tr>
    </w:tbl>
    <w:p w:rsidR="009573F2" w:rsidRPr="00A0745D" w:rsidRDefault="009573F2" w:rsidP="004B11EC">
      <w:pPr>
        <w:rPr>
          <w:rFonts w:ascii="Arial Narrow" w:hAnsi="Arial Narrow"/>
          <w:sz w:val="24"/>
          <w:szCs w:val="24"/>
        </w:rPr>
      </w:pPr>
    </w:p>
    <w:p w:rsidR="009573F2" w:rsidRPr="00A0745D" w:rsidRDefault="009573F2" w:rsidP="004B11EC">
      <w:pPr>
        <w:rPr>
          <w:rFonts w:ascii="Arial Narrow" w:hAnsi="Arial Narrow"/>
          <w:sz w:val="24"/>
          <w:szCs w:val="24"/>
          <w:lang w:val="fr-FR"/>
        </w:rPr>
      </w:pPr>
    </w:p>
    <w:p w:rsidR="009573F2" w:rsidRPr="00A0745D" w:rsidRDefault="009573F2" w:rsidP="004B11EC">
      <w:pPr>
        <w:rPr>
          <w:rFonts w:ascii="Arial Narrow" w:hAnsi="Arial Narrow"/>
          <w:sz w:val="24"/>
          <w:szCs w:val="24"/>
          <w:lang w:val="fr-FR"/>
        </w:rPr>
      </w:pPr>
    </w:p>
    <w:p w:rsidR="00DD5D8C" w:rsidRDefault="00DD5D8C" w:rsidP="004B11EC">
      <w:pPr>
        <w:rPr>
          <w:rFonts w:ascii="Arial Narrow" w:hAnsi="Arial Narrow"/>
          <w:sz w:val="24"/>
          <w:szCs w:val="24"/>
          <w:lang w:val="fr-FR"/>
        </w:rPr>
      </w:pPr>
    </w:p>
    <w:p w:rsidR="009573F2" w:rsidRDefault="009573F2" w:rsidP="00DD5D8C">
      <w:pPr>
        <w:rPr>
          <w:rFonts w:ascii="Arial Narrow" w:hAnsi="Arial Narrow"/>
          <w:sz w:val="24"/>
          <w:szCs w:val="24"/>
          <w:lang w:val="fr-FR"/>
        </w:rPr>
      </w:pPr>
    </w:p>
    <w:p w:rsidR="00DF1C98" w:rsidRDefault="00DF1C98" w:rsidP="00DD5D8C">
      <w:pPr>
        <w:rPr>
          <w:rFonts w:ascii="Arial Narrow" w:hAnsi="Arial Narrow"/>
          <w:sz w:val="24"/>
          <w:szCs w:val="24"/>
          <w:lang w:val="fr-FR"/>
        </w:rPr>
      </w:pPr>
    </w:p>
    <w:p w:rsidR="00DD5D8C" w:rsidRPr="00DD5D8C" w:rsidRDefault="00DD5D8C" w:rsidP="00DD5D8C">
      <w:pPr>
        <w:rPr>
          <w:rFonts w:ascii="Arial Narrow" w:hAnsi="Arial Narrow"/>
          <w:sz w:val="24"/>
          <w:szCs w:val="24"/>
          <w:lang w:val="fr-FR"/>
        </w:rPr>
      </w:pPr>
    </w:p>
    <w:tbl>
      <w:tblPr>
        <w:tblW w:w="0" w:type="auto"/>
        <w:tblInd w:w="-32" w:type="dxa"/>
        <w:tblLayout w:type="fixed"/>
        <w:tblLook w:val="0000"/>
      </w:tblPr>
      <w:tblGrid>
        <w:gridCol w:w="3507"/>
        <w:gridCol w:w="2120"/>
        <w:gridCol w:w="1601"/>
        <w:gridCol w:w="1417"/>
        <w:gridCol w:w="2410"/>
      </w:tblGrid>
      <w:tr w:rsidR="009573F2" w:rsidRPr="00A0745D" w:rsidTr="00E2714F">
        <w:trPr>
          <w:cantSplit/>
          <w:trHeight w:hRule="exact" w:val="989"/>
        </w:trPr>
        <w:tc>
          <w:tcPr>
            <w:tcW w:w="3507" w:type="dxa"/>
            <w:vMerge w:val="restart"/>
            <w:tcBorders>
              <w:top w:val="single" w:sz="8" w:space="0" w:color="000000"/>
              <w:left w:val="single" w:sz="8" w:space="0" w:color="000000"/>
              <w:bottom w:val="single" w:sz="8" w:space="0" w:color="000000"/>
            </w:tcBorders>
          </w:tcPr>
          <w:p w:rsidR="009573F2" w:rsidRPr="00A0745D" w:rsidRDefault="009573F2" w:rsidP="004B11EC">
            <w:pPr>
              <w:snapToGrid w:val="0"/>
              <w:rPr>
                <w:rFonts w:ascii="Arial Narrow" w:hAnsi="Arial Narrow"/>
                <w:sz w:val="24"/>
                <w:szCs w:val="24"/>
              </w:rPr>
            </w:pPr>
          </w:p>
          <w:p w:rsidR="009573F2" w:rsidRPr="00A0745D" w:rsidRDefault="009573F2" w:rsidP="004B11EC">
            <w:pPr>
              <w:rPr>
                <w:rFonts w:ascii="Arial Narrow" w:hAnsi="Arial Narrow"/>
                <w:sz w:val="24"/>
                <w:szCs w:val="24"/>
              </w:rPr>
            </w:pPr>
            <w:r w:rsidRPr="00A0745D">
              <w:rPr>
                <w:rFonts w:ascii="Arial Narrow" w:hAnsi="Arial Narrow"/>
                <w:sz w:val="24"/>
                <w:szCs w:val="24"/>
              </w:rPr>
              <w:t>Tipul  constructiei</w:t>
            </w:r>
          </w:p>
          <w:p w:rsidR="009573F2" w:rsidRPr="00A0745D" w:rsidRDefault="009573F2" w:rsidP="004B11EC">
            <w:pPr>
              <w:rPr>
                <w:rFonts w:ascii="Arial Narrow" w:hAnsi="Arial Narrow"/>
                <w:sz w:val="24"/>
                <w:szCs w:val="24"/>
                <w:lang w:val="fr-FR"/>
              </w:rPr>
            </w:pP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 xml:space="preserve">       - Locuintei -</w:t>
            </w:r>
          </w:p>
        </w:tc>
        <w:tc>
          <w:tcPr>
            <w:tcW w:w="7548" w:type="dxa"/>
            <w:gridSpan w:val="4"/>
            <w:tcBorders>
              <w:top w:val="single" w:sz="8" w:space="0" w:color="000000"/>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Localiatea Ojasca -  rang  V - .</w:t>
            </w: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Cu instalatii de apa , canalizare , electrice , incalzire</w:t>
            </w:r>
          </w:p>
        </w:tc>
      </w:tr>
      <w:tr w:rsidR="009573F2" w:rsidRPr="00A0745D" w:rsidTr="00E2714F">
        <w:trPr>
          <w:cantSplit/>
          <w:trHeight w:hRule="exact" w:val="405"/>
        </w:trPr>
        <w:tc>
          <w:tcPr>
            <w:tcW w:w="3507" w:type="dxa"/>
            <w:vMerge/>
            <w:tcBorders>
              <w:top w:val="single" w:sz="8" w:space="0" w:color="000000"/>
              <w:left w:val="single" w:sz="8" w:space="0" w:color="000000"/>
              <w:bottom w:val="single" w:sz="8" w:space="0" w:color="000000"/>
            </w:tcBorders>
          </w:tcPr>
          <w:p w:rsidR="009573F2" w:rsidRPr="00A0745D" w:rsidRDefault="009573F2" w:rsidP="004B11EC">
            <w:pPr>
              <w:rPr>
                <w:rFonts w:ascii="Arial Narrow" w:hAnsi="Arial Narrow"/>
                <w:sz w:val="24"/>
                <w:szCs w:val="24"/>
              </w:rPr>
            </w:pPr>
          </w:p>
        </w:tc>
        <w:tc>
          <w:tcPr>
            <w:tcW w:w="2120"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A</w:t>
            </w:r>
          </w:p>
        </w:tc>
        <w:tc>
          <w:tcPr>
            <w:tcW w:w="1601"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B</w:t>
            </w:r>
          </w:p>
        </w:tc>
        <w:tc>
          <w:tcPr>
            <w:tcW w:w="141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C</w:t>
            </w:r>
          </w:p>
        </w:tc>
        <w:tc>
          <w:tcPr>
            <w:tcW w:w="2410" w:type="dxa"/>
            <w:tcBorders>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 xml:space="preserve">Zona D </w:t>
            </w:r>
          </w:p>
        </w:tc>
      </w:tr>
      <w:tr w:rsidR="009573F2" w:rsidRPr="00A0745D" w:rsidTr="00E2714F">
        <w:trPr>
          <w:cantSplit/>
        </w:trPr>
        <w:tc>
          <w:tcPr>
            <w:tcW w:w="3507" w:type="dxa"/>
            <w:vMerge/>
            <w:tcBorders>
              <w:top w:val="single" w:sz="8" w:space="0" w:color="000000"/>
              <w:left w:val="single" w:sz="8" w:space="0" w:color="000000"/>
              <w:bottom w:val="single" w:sz="8" w:space="0" w:color="000000"/>
            </w:tcBorders>
          </w:tcPr>
          <w:p w:rsidR="009573F2" w:rsidRPr="00A0745D" w:rsidRDefault="009573F2" w:rsidP="004B11EC">
            <w:pPr>
              <w:rPr>
                <w:rFonts w:ascii="Arial Narrow" w:hAnsi="Arial Narrow"/>
                <w:sz w:val="24"/>
                <w:szCs w:val="24"/>
              </w:rPr>
            </w:pPr>
          </w:p>
        </w:tc>
        <w:tc>
          <w:tcPr>
            <w:tcW w:w="2120"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1,05</w:t>
            </w:r>
          </w:p>
        </w:tc>
        <w:tc>
          <w:tcPr>
            <w:tcW w:w="1601"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1,00</w:t>
            </w:r>
          </w:p>
        </w:tc>
        <w:tc>
          <w:tcPr>
            <w:tcW w:w="141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0,95</w:t>
            </w:r>
          </w:p>
        </w:tc>
        <w:tc>
          <w:tcPr>
            <w:tcW w:w="2410" w:type="dxa"/>
            <w:tcBorders>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0,90</w:t>
            </w:r>
          </w:p>
        </w:tc>
      </w:tr>
      <w:tr w:rsidR="009573F2" w:rsidRPr="00A0745D" w:rsidTr="00E2714F">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a.  Cu pereti sau cadre  din  beton armat,  din  caramida  arsa,  piatra  naturala  sau  din  alte  materiale  asemanatoare</w:t>
            </w:r>
          </w:p>
        </w:tc>
        <w:tc>
          <w:tcPr>
            <w:tcW w:w="2120" w:type="dxa"/>
            <w:tcBorders>
              <w:left w:val="single" w:sz="8" w:space="0" w:color="000000"/>
              <w:bottom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1050</w:t>
            </w:r>
          </w:p>
        </w:tc>
        <w:tc>
          <w:tcPr>
            <w:tcW w:w="1601" w:type="dxa"/>
            <w:tcBorders>
              <w:left w:val="single" w:sz="8" w:space="0" w:color="000000"/>
              <w:bottom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1000</w:t>
            </w:r>
          </w:p>
        </w:tc>
        <w:tc>
          <w:tcPr>
            <w:tcW w:w="1417" w:type="dxa"/>
            <w:tcBorders>
              <w:left w:val="single" w:sz="8" w:space="0" w:color="000000"/>
              <w:bottom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rPr>
                <w:rFonts w:ascii="Arial Narrow" w:hAnsi="Arial Narrow"/>
                <w:sz w:val="24"/>
                <w:szCs w:val="24"/>
                <w:lang w:val="fr-FR"/>
              </w:rPr>
            </w:pPr>
            <w:r w:rsidRPr="00EC1F1B">
              <w:rPr>
                <w:rFonts w:ascii="Arial Narrow" w:hAnsi="Arial Narrow"/>
                <w:sz w:val="24"/>
                <w:szCs w:val="24"/>
                <w:lang w:val="fr-FR"/>
              </w:rPr>
              <w:t xml:space="preserve">          950</w:t>
            </w:r>
          </w:p>
        </w:tc>
        <w:tc>
          <w:tcPr>
            <w:tcW w:w="2410" w:type="dxa"/>
            <w:tcBorders>
              <w:left w:val="single" w:sz="8" w:space="0" w:color="000000"/>
              <w:bottom w:val="single" w:sz="8" w:space="0" w:color="000000"/>
              <w:right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900</w:t>
            </w:r>
          </w:p>
        </w:tc>
      </w:tr>
      <w:tr w:rsidR="009573F2" w:rsidRPr="00A0745D" w:rsidTr="00E2714F">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b.  Cu  pereti din  lemn, caramida  nearsa, paianta  si  alte  materiale asemanatoare</w:t>
            </w:r>
          </w:p>
        </w:tc>
        <w:tc>
          <w:tcPr>
            <w:tcW w:w="2120" w:type="dxa"/>
            <w:tcBorders>
              <w:left w:val="single" w:sz="8" w:space="0" w:color="000000"/>
              <w:bottom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315</w:t>
            </w:r>
          </w:p>
        </w:tc>
        <w:tc>
          <w:tcPr>
            <w:tcW w:w="1601" w:type="dxa"/>
            <w:tcBorders>
              <w:left w:val="single" w:sz="8" w:space="0" w:color="000000"/>
              <w:bottom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300</w:t>
            </w:r>
          </w:p>
        </w:tc>
        <w:tc>
          <w:tcPr>
            <w:tcW w:w="1417" w:type="dxa"/>
            <w:tcBorders>
              <w:left w:val="single" w:sz="8" w:space="0" w:color="000000"/>
              <w:bottom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285</w:t>
            </w:r>
          </w:p>
        </w:tc>
        <w:tc>
          <w:tcPr>
            <w:tcW w:w="2410" w:type="dxa"/>
            <w:tcBorders>
              <w:left w:val="single" w:sz="8" w:space="0" w:color="000000"/>
              <w:bottom w:val="single" w:sz="8" w:space="0" w:color="000000"/>
              <w:right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270</w:t>
            </w:r>
          </w:p>
        </w:tc>
      </w:tr>
      <w:tr w:rsidR="009573F2" w:rsidRPr="00A0745D" w:rsidTr="00E2714F">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c.  Anexe cu pereti sau cadre  din  beton armat,  din  caramida  arsa,  piatra  naturala  sau  din  alte  materiale  asemanatoare</w:t>
            </w:r>
          </w:p>
        </w:tc>
        <w:tc>
          <w:tcPr>
            <w:tcW w:w="2120" w:type="dxa"/>
            <w:tcBorders>
              <w:left w:val="single" w:sz="8" w:space="0" w:color="000000"/>
              <w:bottom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210</w:t>
            </w:r>
          </w:p>
        </w:tc>
        <w:tc>
          <w:tcPr>
            <w:tcW w:w="1601" w:type="dxa"/>
            <w:tcBorders>
              <w:left w:val="single" w:sz="8" w:space="0" w:color="000000"/>
              <w:bottom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200</w:t>
            </w:r>
          </w:p>
        </w:tc>
        <w:tc>
          <w:tcPr>
            <w:tcW w:w="1417" w:type="dxa"/>
            <w:tcBorders>
              <w:left w:val="single" w:sz="8" w:space="0" w:color="000000"/>
              <w:bottom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190</w:t>
            </w:r>
          </w:p>
        </w:tc>
        <w:tc>
          <w:tcPr>
            <w:tcW w:w="2410" w:type="dxa"/>
            <w:tcBorders>
              <w:left w:val="single" w:sz="8" w:space="0" w:color="000000"/>
              <w:bottom w:val="single" w:sz="8" w:space="0" w:color="000000"/>
              <w:right w:val="single" w:sz="8" w:space="0" w:color="000000"/>
            </w:tcBorders>
          </w:tcPr>
          <w:p w:rsidR="009573F2" w:rsidRPr="00EC1F1B" w:rsidRDefault="009573F2" w:rsidP="00EC1F1B">
            <w:pP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180</w:t>
            </w:r>
          </w:p>
        </w:tc>
      </w:tr>
      <w:tr w:rsidR="009573F2" w:rsidRPr="00A0745D" w:rsidTr="00E2714F">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d. Anexe cu  pereti din  lemn, caramida  nearsa, paianta  si  alte  materiale asemanatoare</w:t>
            </w:r>
          </w:p>
        </w:tc>
        <w:tc>
          <w:tcPr>
            <w:tcW w:w="2120" w:type="dxa"/>
            <w:tcBorders>
              <w:left w:val="single" w:sz="8" w:space="0" w:color="000000"/>
              <w:bottom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131</w:t>
            </w:r>
          </w:p>
        </w:tc>
        <w:tc>
          <w:tcPr>
            <w:tcW w:w="1601" w:type="dxa"/>
            <w:tcBorders>
              <w:left w:val="single" w:sz="8" w:space="0" w:color="000000"/>
              <w:bottom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125</w:t>
            </w:r>
          </w:p>
        </w:tc>
        <w:tc>
          <w:tcPr>
            <w:tcW w:w="1417" w:type="dxa"/>
            <w:tcBorders>
              <w:left w:val="single" w:sz="8" w:space="0" w:color="000000"/>
              <w:bottom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119</w:t>
            </w:r>
          </w:p>
          <w:p w:rsidR="009573F2" w:rsidRPr="00EC1F1B" w:rsidRDefault="009573F2" w:rsidP="004B11EC">
            <w:pPr>
              <w:jc w:val="center"/>
              <w:rPr>
                <w:rFonts w:ascii="Arial Narrow" w:hAnsi="Arial Narrow"/>
                <w:sz w:val="24"/>
                <w:szCs w:val="24"/>
                <w:lang w:val="fr-FR"/>
              </w:rPr>
            </w:pPr>
          </w:p>
        </w:tc>
        <w:tc>
          <w:tcPr>
            <w:tcW w:w="2410" w:type="dxa"/>
            <w:tcBorders>
              <w:left w:val="single" w:sz="8" w:space="0" w:color="000000"/>
              <w:bottom w:val="single" w:sz="8" w:space="0" w:color="000000"/>
              <w:right w:val="single" w:sz="8" w:space="0" w:color="000000"/>
            </w:tcBorders>
          </w:tcPr>
          <w:p w:rsidR="009573F2" w:rsidRPr="00EC1F1B" w:rsidRDefault="009573F2" w:rsidP="004B11EC">
            <w:pPr>
              <w:snapToGrid w:val="0"/>
              <w:jc w:val="center"/>
              <w:rPr>
                <w:rFonts w:ascii="Arial Narrow" w:hAnsi="Arial Narrow"/>
                <w:sz w:val="24"/>
                <w:szCs w:val="24"/>
                <w:lang w:val="fr-FR"/>
              </w:rPr>
            </w:pPr>
          </w:p>
          <w:p w:rsidR="009573F2" w:rsidRPr="00EC1F1B" w:rsidRDefault="009573F2" w:rsidP="004B11EC">
            <w:pPr>
              <w:jc w:val="center"/>
              <w:rPr>
                <w:rFonts w:ascii="Arial Narrow" w:hAnsi="Arial Narrow"/>
                <w:sz w:val="24"/>
                <w:szCs w:val="24"/>
                <w:lang w:val="fr-FR"/>
              </w:rPr>
            </w:pPr>
            <w:r w:rsidRPr="00EC1F1B">
              <w:rPr>
                <w:rFonts w:ascii="Arial Narrow" w:hAnsi="Arial Narrow"/>
                <w:sz w:val="24"/>
                <w:szCs w:val="24"/>
                <w:lang w:val="fr-FR"/>
              </w:rPr>
              <w:t>113</w:t>
            </w:r>
          </w:p>
          <w:p w:rsidR="009573F2" w:rsidRPr="00EC1F1B" w:rsidRDefault="009573F2" w:rsidP="004B11EC">
            <w:pPr>
              <w:jc w:val="center"/>
              <w:rPr>
                <w:rFonts w:ascii="Arial Narrow" w:hAnsi="Arial Narrow"/>
                <w:sz w:val="24"/>
                <w:szCs w:val="24"/>
                <w:lang w:val="fr-FR"/>
              </w:rPr>
            </w:pPr>
          </w:p>
        </w:tc>
      </w:tr>
    </w:tbl>
    <w:p w:rsidR="009573F2" w:rsidRDefault="009573F2" w:rsidP="004B11EC">
      <w:pPr>
        <w:rPr>
          <w:rFonts w:ascii="Arial Narrow" w:hAnsi="Arial Narrow"/>
          <w:sz w:val="24"/>
          <w:szCs w:val="24"/>
          <w:lang w:val="fr-FR"/>
        </w:rPr>
      </w:pPr>
    </w:p>
    <w:p w:rsidR="00DD5D8C" w:rsidRPr="00A0745D" w:rsidRDefault="00DD5D8C" w:rsidP="004B11EC">
      <w:pPr>
        <w:rPr>
          <w:rFonts w:ascii="Arial Narrow" w:hAnsi="Arial Narrow"/>
          <w:sz w:val="24"/>
          <w:szCs w:val="24"/>
          <w:lang w:val="fr-FR"/>
        </w:rPr>
      </w:pPr>
    </w:p>
    <w:tbl>
      <w:tblPr>
        <w:tblW w:w="0" w:type="auto"/>
        <w:tblInd w:w="-32" w:type="dxa"/>
        <w:tblLayout w:type="fixed"/>
        <w:tblLook w:val="0000"/>
      </w:tblPr>
      <w:tblGrid>
        <w:gridCol w:w="3507"/>
        <w:gridCol w:w="1595"/>
        <w:gridCol w:w="1701"/>
        <w:gridCol w:w="1701"/>
        <w:gridCol w:w="2126"/>
      </w:tblGrid>
      <w:tr w:rsidR="009573F2" w:rsidRPr="00A0745D" w:rsidTr="00E2714F">
        <w:trPr>
          <w:cantSplit/>
          <w:trHeight w:hRule="exact" w:val="808"/>
        </w:trPr>
        <w:tc>
          <w:tcPr>
            <w:tcW w:w="3507" w:type="dxa"/>
            <w:vMerge w:val="restart"/>
            <w:tcBorders>
              <w:top w:val="single" w:sz="8" w:space="0" w:color="000000"/>
              <w:left w:val="single" w:sz="8" w:space="0" w:color="000000"/>
              <w:bottom w:val="single" w:sz="8" w:space="0" w:color="000000"/>
            </w:tcBorders>
          </w:tcPr>
          <w:p w:rsidR="009573F2" w:rsidRPr="00A0745D" w:rsidRDefault="009573F2" w:rsidP="004B11EC">
            <w:pPr>
              <w:snapToGrid w:val="0"/>
              <w:rPr>
                <w:rFonts w:ascii="Arial Narrow" w:hAnsi="Arial Narrow"/>
                <w:sz w:val="24"/>
                <w:szCs w:val="24"/>
              </w:rPr>
            </w:pPr>
          </w:p>
          <w:p w:rsidR="009573F2" w:rsidRPr="00A0745D" w:rsidRDefault="009573F2" w:rsidP="004B11EC">
            <w:pPr>
              <w:rPr>
                <w:rFonts w:ascii="Arial Narrow" w:hAnsi="Arial Narrow"/>
                <w:sz w:val="24"/>
                <w:szCs w:val="24"/>
              </w:rPr>
            </w:pPr>
            <w:r w:rsidRPr="00A0745D">
              <w:rPr>
                <w:rFonts w:ascii="Arial Narrow" w:hAnsi="Arial Narrow"/>
                <w:sz w:val="24"/>
                <w:szCs w:val="24"/>
              </w:rPr>
              <w:t>Tipul  constructiei</w:t>
            </w:r>
          </w:p>
          <w:p w:rsidR="009573F2" w:rsidRPr="00A0745D" w:rsidRDefault="009573F2" w:rsidP="004B11EC">
            <w:pPr>
              <w:rPr>
                <w:rFonts w:ascii="Arial Narrow" w:hAnsi="Arial Narrow"/>
                <w:sz w:val="24"/>
                <w:szCs w:val="24"/>
                <w:lang w:val="fr-FR"/>
              </w:rPr>
            </w:pP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 xml:space="preserve">       - Locuintei -</w:t>
            </w:r>
          </w:p>
        </w:tc>
        <w:tc>
          <w:tcPr>
            <w:tcW w:w="7123" w:type="dxa"/>
            <w:gridSpan w:val="4"/>
            <w:tcBorders>
              <w:top w:val="single" w:sz="8" w:space="0" w:color="000000"/>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Localiatea Ojasca -  rang  V - .</w:t>
            </w: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Fara instalatii de apa , canalizare , electrice , incalzire</w:t>
            </w:r>
          </w:p>
        </w:tc>
      </w:tr>
      <w:tr w:rsidR="009573F2" w:rsidRPr="00A0745D" w:rsidTr="00E2714F">
        <w:trPr>
          <w:cantSplit/>
          <w:trHeight w:hRule="exact" w:val="405"/>
        </w:trPr>
        <w:tc>
          <w:tcPr>
            <w:tcW w:w="3507" w:type="dxa"/>
            <w:vMerge/>
            <w:tcBorders>
              <w:top w:val="single" w:sz="8" w:space="0" w:color="000000"/>
              <w:left w:val="single" w:sz="8" w:space="0" w:color="000000"/>
              <w:bottom w:val="single" w:sz="8" w:space="0" w:color="000000"/>
            </w:tcBorders>
          </w:tcPr>
          <w:p w:rsidR="009573F2" w:rsidRPr="00A0745D" w:rsidRDefault="009573F2" w:rsidP="004B11EC">
            <w:pPr>
              <w:rPr>
                <w:rFonts w:ascii="Arial Narrow" w:hAnsi="Arial Narrow"/>
                <w:sz w:val="24"/>
                <w:szCs w:val="24"/>
              </w:rPr>
            </w:pPr>
          </w:p>
        </w:tc>
        <w:tc>
          <w:tcPr>
            <w:tcW w:w="1595"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A</w:t>
            </w:r>
          </w:p>
        </w:tc>
        <w:tc>
          <w:tcPr>
            <w:tcW w:w="1701"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B</w:t>
            </w:r>
          </w:p>
        </w:tc>
        <w:tc>
          <w:tcPr>
            <w:tcW w:w="1701"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Zona C</w:t>
            </w:r>
          </w:p>
        </w:tc>
        <w:tc>
          <w:tcPr>
            <w:tcW w:w="2126" w:type="dxa"/>
            <w:tcBorders>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 xml:space="preserve">Zona D </w:t>
            </w:r>
          </w:p>
        </w:tc>
      </w:tr>
      <w:tr w:rsidR="009573F2" w:rsidRPr="00A0745D" w:rsidTr="00E2714F">
        <w:trPr>
          <w:cantSplit/>
        </w:trPr>
        <w:tc>
          <w:tcPr>
            <w:tcW w:w="3507" w:type="dxa"/>
            <w:vMerge/>
            <w:tcBorders>
              <w:top w:val="single" w:sz="8" w:space="0" w:color="000000"/>
              <w:left w:val="single" w:sz="8" w:space="0" w:color="000000"/>
              <w:bottom w:val="single" w:sz="8" w:space="0" w:color="000000"/>
            </w:tcBorders>
          </w:tcPr>
          <w:p w:rsidR="009573F2" w:rsidRPr="00A0745D" w:rsidRDefault="009573F2" w:rsidP="004B11EC">
            <w:pPr>
              <w:rPr>
                <w:rFonts w:ascii="Arial Narrow" w:hAnsi="Arial Narrow"/>
                <w:sz w:val="24"/>
                <w:szCs w:val="24"/>
              </w:rPr>
            </w:pPr>
          </w:p>
        </w:tc>
        <w:tc>
          <w:tcPr>
            <w:tcW w:w="1595"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1,05</w:t>
            </w:r>
          </w:p>
        </w:tc>
        <w:tc>
          <w:tcPr>
            <w:tcW w:w="1701"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1,00</w:t>
            </w:r>
          </w:p>
        </w:tc>
        <w:tc>
          <w:tcPr>
            <w:tcW w:w="1701"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0,95</w:t>
            </w:r>
          </w:p>
        </w:tc>
        <w:tc>
          <w:tcPr>
            <w:tcW w:w="2126" w:type="dxa"/>
            <w:tcBorders>
              <w:left w:val="single" w:sz="8" w:space="0" w:color="000000"/>
              <w:bottom w:val="single" w:sz="8" w:space="0" w:color="000000"/>
              <w:right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Val imp. X 0,90</w:t>
            </w:r>
          </w:p>
        </w:tc>
      </w:tr>
      <w:tr w:rsidR="009573F2" w:rsidRPr="00A0745D" w:rsidTr="00E2714F">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a.  Cu pereti sau cadre  din  beton armat,  din  caramida  arsa,  piatra  naturala  sau  din  alte  materiale  asemanatoare</w:t>
            </w:r>
          </w:p>
        </w:tc>
        <w:tc>
          <w:tcPr>
            <w:tcW w:w="1595"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630</w:t>
            </w:r>
          </w:p>
        </w:tc>
        <w:tc>
          <w:tcPr>
            <w:tcW w:w="1701"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600</w:t>
            </w:r>
          </w:p>
        </w:tc>
        <w:tc>
          <w:tcPr>
            <w:tcW w:w="1701"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570</w:t>
            </w:r>
          </w:p>
        </w:tc>
        <w:tc>
          <w:tcPr>
            <w:tcW w:w="2126" w:type="dxa"/>
            <w:tcBorders>
              <w:left w:val="single" w:sz="8" w:space="0" w:color="000000"/>
              <w:bottom w:val="single" w:sz="8" w:space="0" w:color="000000"/>
              <w:right w:val="single" w:sz="8" w:space="0" w:color="000000"/>
            </w:tcBorders>
          </w:tcPr>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540</w:t>
            </w:r>
          </w:p>
        </w:tc>
      </w:tr>
      <w:tr w:rsidR="009573F2" w:rsidRPr="00A0745D" w:rsidTr="00E2714F">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 xml:space="preserve">b.  Cu  pereti din  lemn, caramida  nearsa, paianta  si  alte  materiale </w:t>
            </w:r>
            <w:r w:rsidRPr="00A0745D">
              <w:rPr>
                <w:rFonts w:ascii="Arial Narrow" w:hAnsi="Arial Narrow"/>
                <w:sz w:val="24"/>
                <w:szCs w:val="24"/>
                <w:lang w:val="fr-FR"/>
              </w:rPr>
              <w:lastRenderedPageBreak/>
              <w:t>asemanatoare</w:t>
            </w:r>
          </w:p>
        </w:tc>
        <w:tc>
          <w:tcPr>
            <w:tcW w:w="1595" w:type="dxa"/>
            <w:tcBorders>
              <w:left w:val="single" w:sz="8" w:space="0" w:color="000000"/>
              <w:bottom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lastRenderedPageBreak/>
              <w:t>210</w:t>
            </w:r>
          </w:p>
        </w:tc>
        <w:tc>
          <w:tcPr>
            <w:tcW w:w="1701" w:type="dxa"/>
            <w:tcBorders>
              <w:left w:val="single" w:sz="8" w:space="0" w:color="000000"/>
              <w:bottom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lastRenderedPageBreak/>
              <w:t>200</w:t>
            </w:r>
          </w:p>
        </w:tc>
        <w:tc>
          <w:tcPr>
            <w:tcW w:w="1701" w:type="dxa"/>
            <w:tcBorders>
              <w:left w:val="single" w:sz="8" w:space="0" w:color="000000"/>
              <w:bottom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lastRenderedPageBreak/>
              <w:t>190</w:t>
            </w:r>
          </w:p>
        </w:tc>
        <w:tc>
          <w:tcPr>
            <w:tcW w:w="2126" w:type="dxa"/>
            <w:tcBorders>
              <w:left w:val="single" w:sz="8" w:space="0" w:color="000000"/>
              <w:bottom w:val="single" w:sz="8" w:space="0" w:color="000000"/>
              <w:right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lastRenderedPageBreak/>
              <w:t>180</w:t>
            </w:r>
          </w:p>
        </w:tc>
      </w:tr>
      <w:tr w:rsidR="009573F2" w:rsidRPr="00A0745D" w:rsidTr="00E2714F">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lastRenderedPageBreak/>
              <w:t>c.  Anexe cu pereti sau cadre  din  beton armat,  din  caramida  arsa,  piatra  naturala  sau  din  alte  materiale  asemanatoare</w:t>
            </w:r>
          </w:p>
        </w:tc>
        <w:tc>
          <w:tcPr>
            <w:tcW w:w="1595" w:type="dxa"/>
            <w:tcBorders>
              <w:left w:val="single" w:sz="8" w:space="0" w:color="000000"/>
              <w:bottom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184</w:t>
            </w:r>
          </w:p>
        </w:tc>
        <w:tc>
          <w:tcPr>
            <w:tcW w:w="1701" w:type="dxa"/>
            <w:tcBorders>
              <w:left w:val="single" w:sz="8" w:space="0" w:color="000000"/>
              <w:bottom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175</w:t>
            </w:r>
          </w:p>
        </w:tc>
        <w:tc>
          <w:tcPr>
            <w:tcW w:w="1701" w:type="dxa"/>
            <w:tcBorders>
              <w:left w:val="single" w:sz="8" w:space="0" w:color="000000"/>
              <w:bottom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166</w:t>
            </w:r>
          </w:p>
        </w:tc>
        <w:tc>
          <w:tcPr>
            <w:tcW w:w="2126" w:type="dxa"/>
            <w:tcBorders>
              <w:left w:val="single" w:sz="8" w:space="0" w:color="000000"/>
              <w:bottom w:val="single" w:sz="8" w:space="0" w:color="000000"/>
              <w:right w:val="single" w:sz="8" w:space="0" w:color="000000"/>
            </w:tcBorders>
          </w:tcPr>
          <w:p w:rsidR="009573F2" w:rsidRPr="00EC1F1B" w:rsidRDefault="009573F2" w:rsidP="00DF1C98">
            <w:pPr>
              <w:snapToGrid w:val="0"/>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158</w:t>
            </w:r>
          </w:p>
        </w:tc>
      </w:tr>
      <w:tr w:rsidR="009573F2" w:rsidRPr="00A0745D" w:rsidTr="00DF1C98">
        <w:trPr>
          <w:trHeight w:val="1031"/>
        </w:trPr>
        <w:tc>
          <w:tcPr>
            <w:tcW w:w="3507" w:type="dxa"/>
            <w:tcBorders>
              <w:left w:val="single" w:sz="8" w:space="0" w:color="000000"/>
              <w:bottom w:val="single" w:sz="8"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d. Anexe cu  pereti din  lemn, caramida  nearsa, paianta  si  alte  materiale asemanatoare</w:t>
            </w:r>
          </w:p>
        </w:tc>
        <w:tc>
          <w:tcPr>
            <w:tcW w:w="1595"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79</w:t>
            </w:r>
          </w:p>
        </w:tc>
        <w:tc>
          <w:tcPr>
            <w:tcW w:w="1701" w:type="dxa"/>
            <w:tcBorders>
              <w:left w:val="single" w:sz="8" w:space="0" w:color="000000"/>
              <w:bottom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75</w:t>
            </w:r>
          </w:p>
        </w:tc>
        <w:tc>
          <w:tcPr>
            <w:tcW w:w="1701" w:type="dxa"/>
            <w:tcBorders>
              <w:left w:val="single" w:sz="8" w:space="0" w:color="000000"/>
              <w:bottom w:val="single" w:sz="8" w:space="0" w:color="000000"/>
            </w:tcBorders>
          </w:tcPr>
          <w:p w:rsidR="009573F2" w:rsidRPr="00EC1F1B" w:rsidRDefault="009573F2" w:rsidP="00DF1C98">
            <w:pPr>
              <w:snapToGrid w:val="0"/>
              <w:jc w:val="center"/>
              <w:rPr>
                <w:rFonts w:ascii="Arial Narrow" w:hAnsi="Arial Narrow"/>
                <w:sz w:val="24"/>
                <w:szCs w:val="24"/>
                <w:lang w:val="fr-FR"/>
              </w:rPr>
            </w:pPr>
            <w:r w:rsidRPr="00EC1F1B">
              <w:rPr>
                <w:rFonts w:ascii="Arial Narrow" w:hAnsi="Arial Narrow"/>
                <w:sz w:val="24"/>
                <w:szCs w:val="24"/>
                <w:lang w:val="fr-FR"/>
              </w:rPr>
              <w:t>71</w:t>
            </w:r>
          </w:p>
          <w:p w:rsidR="009573F2" w:rsidRPr="00EC1F1B" w:rsidRDefault="009573F2" w:rsidP="00DF1C98">
            <w:pPr>
              <w:jc w:val="center"/>
              <w:rPr>
                <w:rFonts w:ascii="Arial Narrow" w:hAnsi="Arial Narrow"/>
                <w:sz w:val="24"/>
                <w:szCs w:val="24"/>
                <w:lang w:val="fr-FR"/>
              </w:rPr>
            </w:pPr>
          </w:p>
          <w:p w:rsidR="009573F2" w:rsidRPr="00EC1F1B" w:rsidRDefault="009573F2" w:rsidP="00DF1C98">
            <w:pPr>
              <w:jc w:val="center"/>
              <w:rPr>
                <w:rFonts w:ascii="Arial Narrow" w:hAnsi="Arial Narrow"/>
                <w:sz w:val="24"/>
                <w:szCs w:val="24"/>
                <w:lang w:val="fr-FR"/>
              </w:rPr>
            </w:pPr>
          </w:p>
        </w:tc>
        <w:tc>
          <w:tcPr>
            <w:tcW w:w="2126" w:type="dxa"/>
            <w:tcBorders>
              <w:left w:val="single" w:sz="8" w:space="0" w:color="000000"/>
              <w:bottom w:val="single" w:sz="8" w:space="0" w:color="000000"/>
              <w:right w:val="single" w:sz="8" w:space="0" w:color="000000"/>
            </w:tcBorders>
          </w:tcPr>
          <w:p w:rsidR="009573F2" w:rsidRPr="00EC1F1B" w:rsidRDefault="009573F2" w:rsidP="00DF1C98">
            <w:pPr>
              <w:jc w:val="center"/>
              <w:rPr>
                <w:rFonts w:ascii="Arial Narrow" w:hAnsi="Arial Narrow"/>
                <w:sz w:val="24"/>
                <w:szCs w:val="24"/>
                <w:lang w:val="fr-FR"/>
              </w:rPr>
            </w:pPr>
            <w:r w:rsidRPr="00EC1F1B">
              <w:rPr>
                <w:rFonts w:ascii="Arial Narrow" w:hAnsi="Arial Narrow"/>
                <w:sz w:val="24"/>
                <w:szCs w:val="24"/>
                <w:lang w:val="fr-FR"/>
              </w:rPr>
              <w:t>68</w:t>
            </w:r>
          </w:p>
        </w:tc>
      </w:tr>
    </w:tbl>
    <w:p w:rsidR="008D36CD" w:rsidRDefault="008D36CD" w:rsidP="004B11EC">
      <w:pPr>
        <w:widowControl w:val="0"/>
        <w:autoSpaceDE w:val="0"/>
        <w:autoSpaceDN w:val="0"/>
        <w:adjustRightInd w:val="0"/>
        <w:spacing w:before="35" w:after="0"/>
        <w:ind w:right="86"/>
        <w:jc w:val="both"/>
        <w:rPr>
          <w:rFonts w:ascii="Arial Narrow" w:hAnsi="Arial Narrow"/>
          <w:sz w:val="24"/>
          <w:szCs w:val="24"/>
          <w:lang w:val="fr-FR"/>
        </w:rPr>
      </w:pPr>
    </w:p>
    <w:p w:rsidR="00D77573" w:rsidRDefault="00056DC6" w:rsidP="00DF1C98">
      <w:pPr>
        <w:widowControl w:val="0"/>
        <w:autoSpaceDE w:val="0"/>
        <w:autoSpaceDN w:val="0"/>
        <w:adjustRightInd w:val="0"/>
        <w:spacing w:after="0"/>
        <w:ind w:right="86"/>
        <w:jc w:val="both"/>
        <w:rPr>
          <w:rFonts w:ascii="Arial Narrow" w:hAnsi="Arial Narrow" w:cs="Arial Narrow"/>
          <w:spacing w:val="-3"/>
          <w:w w:val="122"/>
          <w:sz w:val="24"/>
          <w:szCs w:val="24"/>
        </w:rPr>
      </w:pPr>
      <w:r>
        <w:rPr>
          <w:rFonts w:ascii="Arial Narrow" w:hAnsi="Arial Narrow" w:cs="Arial Narrow"/>
          <w:sz w:val="24"/>
          <w:szCs w:val="24"/>
        </w:rPr>
        <w:t xml:space="preserve">   </w:t>
      </w:r>
      <w:r w:rsidR="00D77573" w:rsidRPr="0030589B">
        <w:rPr>
          <w:rFonts w:ascii="Arial Narrow" w:hAnsi="Arial Narrow" w:cs="Arial Narrow"/>
          <w:sz w:val="24"/>
          <w:szCs w:val="24"/>
        </w:rPr>
        <w:t xml:space="preserve"> </w:t>
      </w:r>
      <w:r w:rsidR="00D77573" w:rsidRPr="0030589B">
        <w:rPr>
          <w:rFonts w:ascii="Arial Narrow" w:hAnsi="Arial Narrow" w:cs="Arial Narrow"/>
          <w:spacing w:val="15"/>
          <w:sz w:val="24"/>
          <w:szCs w:val="24"/>
        </w:rPr>
        <w:t xml:space="preserve"> </w:t>
      </w:r>
      <w:r>
        <w:rPr>
          <w:rFonts w:ascii="Arial Narrow" w:hAnsi="Arial Narrow" w:cs="Arial Narrow"/>
          <w:spacing w:val="15"/>
          <w:sz w:val="24"/>
          <w:szCs w:val="24"/>
        </w:rPr>
        <w:t xml:space="preserve">   </w:t>
      </w:r>
      <w:r w:rsidR="00D77573" w:rsidRPr="0030589B">
        <w:rPr>
          <w:rFonts w:ascii="Arial Narrow" w:hAnsi="Arial Narrow" w:cs="Arial Narrow"/>
          <w:spacing w:val="1"/>
          <w:sz w:val="24"/>
          <w:szCs w:val="24"/>
        </w:rPr>
        <w:t>Î</w:t>
      </w:r>
      <w:r w:rsidR="00D77573" w:rsidRPr="0030589B">
        <w:rPr>
          <w:rFonts w:ascii="Arial Narrow" w:hAnsi="Arial Narrow" w:cs="Arial Narrow"/>
          <w:sz w:val="24"/>
          <w:szCs w:val="24"/>
        </w:rPr>
        <w:t xml:space="preserve">n  </w:t>
      </w:r>
      <w:r w:rsidR="00D77573" w:rsidRPr="0030589B">
        <w:rPr>
          <w:rFonts w:ascii="Arial Narrow" w:hAnsi="Arial Narrow" w:cs="Arial Narrow"/>
          <w:spacing w:val="1"/>
          <w:w w:val="120"/>
          <w:sz w:val="24"/>
          <w:szCs w:val="24"/>
        </w:rPr>
        <w:t>cazu</w:t>
      </w:r>
      <w:r w:rsidR="00D77573" w:rsidRPr="0030589B">
        <w:rPr>
          <w:rFonts w:ascii="Arial Narrow" w:hAnsi="Arial Narrow" w:cs="Arial Narrow"/>
          <w:w w:val="120"/>
          <w:sz w:val="24"/>
          <w:szCs w:val="24"/>
        </w:rPr>
        <w:t>l</w:t>
      </w:r>
      <w:r w:rsidR="00D77573" w:rsidRPr="0030589B">
        <w:rPr>
          <w:rFonts w:ascii="Arial Narrow" w:hAnsi="Arial Narrow" w:cs="Arial Narrow"/>
          <w:spacing w:val="10"/>
          <w:w w:val="120"/>
          <w:sz w:val="24"/>
          <w:szCs w:val="24"/>
        </w:rPr>
        <w:t xml:space="preserve"> </w:t>
      </w:r>
      <w:r w:rsidR="00D77573" w:rsidRPr="0030589B">
        <w:rPr>
          <w:rFonts w:ascii="Arial Narrow" w:hAnsi="Arial Narrow" w:cs="Arial Narrow"/>
          <w:spacing w:val="1"/>
          <w:w w:val="120"/>
          <w:sz w:val="24"/>
          <w:szCs w:val="24"/>
        </w:rPr>
        <w:t>une</w:t>
      </w:r>
      <w:r w:rsidR="00D77573" w:rsidRPr="0030589B">
        <w:rPr>
          <w:rFonts w:ascii="Arial Narrow" w:hAnsi="Arial Narrow" w:cs="Arial Narrow"/>
          <w:w w:val="120"/>
          <w:sz w:val="24"/>
          <w:szCs w:val="24"/>
        </w:rPr>
        <w:t>i</w:t>
      </w:r>
      <w:r w:rsidR="00D77573" w:rsidRPr="0030589B">
        <w:rPr>
          <w:rFonts w:ascii="Arial Narrow" w:hAnsi="Arial Narrow" w:cs="Arial Narrow"/>
          <w:spacing w:val="9"/>
          <w:w w:val="120"/>
          <w:sz w:val="24"/>
          <w:szCs w:val="24"/>
        </w:rPr>
        <w:t xml:space="preserve"> </w:t>
      </w:r>
      <w:r w:rsidR="00D77573" w:rsidRPr="0030589B">
        <w:rPr>
          <w:rFonts w:ascii="Arial Narrow" w:hAnsi="Arial Narrow" w:cs="Arial Narrow"/>
          <w:spacing w:val="1"/>
          <w:w w:val="120"/>
          <w:sz w:val="24"/>
          <w:szCs w:val="24"/>
        </w:rPr>
        <w:t>clădir</w:t>
      </w:r>
      <w:r w:rsidR="00D77573" w:rsidRPr="0030589B">
        <w:rPr>
          <w:rFonts w:ascii="Arial Narrow" w:hAnsi="Arial Narrow" w:cs="Arial Narrow"/>
          <w:w w:val="120"/>
          <w:sz w:val="24"/>
          <w:szCs w:val="24"/>
        </w:rPr>
        <w:t>i</w:t>
      </w:r>
      <w:r w:rsidR="00D77573" w:rsidRPr="0030589B">
        <w:rPr>
          <w:rFonts w:ascii="Arial Narrow" w:hAnsi="Arial Narrow" w:cs="Arial Narrow"/>
          <w:spacing w:val="14"/>
          <w:w w:val="120"/>
          <w:sz w:val="24"/>
          <w:szCs w:val="24"/>
        </w:rPr>
        <w:t xml:space="preserve"> </w:t>
      </w:r>
      <w:r w:rsidR="00D77573" w:rsidRPr="0030589B">
        <w:rPr>
          <w:rFonts w:ascii="Arial Narrow" w:hAnsi="Arial Narrow" w:cs="Arial Narrow"/>
          <w:spacing w:val="1"/>
          <w:w w:val="120"/>
          <w:sz w:val="24"/>
          <w:szCs w:val="24"/>
        </w:rPr>
        <w:t>car</w:t>
      </w:r>
      <w:r w:rsidR="00D77573" w:rsidRPr="0030589B">
        <w:rPr>
          <w:rFonts w:ascii="Arial Narrow" w:hAnsi="Arial Narrow" w:cs="Arial Narrow"/>
          <w:w w:val="120"/>
          <w:sz w:val="24"/>
          <w:szCs w:val="24"/>
        </w:rPr>
        <w:t>e</w:t>
      </w:r>
      <w:r w:rsidR="00D77573" w:rsidRPr="0030589B">
        <w:rPr>
          <w:rFonts w:ascii="Arial Narrow" w:hAnsi="Arial Narrow" w:cs="Arial Narrow"/>
          <w:spacing w:val="13"/>
          <w:w w:val="120"/>
          <w:sz w:val="24"/>
          <w:szCs w:val="24"/>
        </w:rPr>
        <w:t xml:space="preserve"> </w:t>
      </w:r>
      <w:r w:rsidR="00D77573" w:rsidRPr="0030589B">
        <w:rPr>
          <w:rFonts w:ascii="Arial Narrow" w:hAnsi="Arial Narrow" w:cs="Arial Narrow"/>
          <w:spacing w:val="1"/>
          <w:sz w:val="24"/>
          <w:szCs w:val="24"/>
        </w:rPr>
        <w:t>ar</w:t>
      </w:r>
      <w:r w:rsidR="00D77573" w:rsidRPr="0030589B">
        <w:rPr>
          <w:rFonts w:ascii="Arial Narrow" w:hAnsi="Arial Narrow" w:cs="Arial Narrow"/>
          <w:sz w:val="24"/>
          <w:szCs w:val="24"/>
        </w:rPr>
        <w:t xml:space="preserve">e </w:t>
      </w:r>
      <w:r w:rsidR="00D77573" w:rsidRPr="0030589B">
        <w:rPr>
          <w:rFonts w:ascii="Arial Narrow" w:hAnsi="Arial Narrow" w:cs="Arial Narrow"/>
          <w:spacing w:val="22"/>
          <w:sz w:val="24"/>
          <w:szCs w:val="24"/>
        </w:rPr>
        <w:t xml:space="preserve"> </w:t>
      </w:r>
      <w:r w:rsidR="00D77573" w:rsidRPr="0030589B">
        <w:rPr>
          <w:rFonts w:ascii="Arial Narrow" w:hAnsi="Arial Narrow" w:cs="Arial Narrow"/>
          <w:spacing w:val="1"/>
          <w:w w:val="121"/>
          <w:sz w:val="24"/>
          <w:szCs w:val="24"/>
        </w:rPr>
        <w:t>pereți</w:t>
      </w:r>
      <w:r w:rsidR="00D77573" w:rsidRPr="0030589B">
        <w:rPr>
          <w:rFonts w:ascii="Arial Narrow" w:hAnsi="Arial Narrow" w:cs="Arial Narrow"/>
          <w:w w:val="121"/>
          <w:sz w:val="24"/>
          <w:szCs w:val="24"/>
        </w:rPr>
        <w:t>i</w:t>
      </w:r>
      <w:r w:rsidR="00D77573" w:rsidRPr="0030589B">
        <w:rPr>
          <w:rFonts w:ascii="Arial Narrow" w:hAnsi="Arial Narrow" w:cs="Arial Narrow"/>
          <w:spacing w:val="9"/>
          <w:w w:val="121"/>
          <w:sz w:val="24"/>
          <w:szCs w:val="24"/>
        </w:rPr>
        <w:t xml:space="preserve"> </w:t>
      </w:r>
      <w:r w:rsidR="00D77573" w:rsidRPr="0030589B">
        <w:rPr>
          <w:rFonts w:ascii="Arial Narrow" w:hAnsi="Arial Narrow" w:cs="Arial Narrow"/>
          <w:spacing w:val="1"/>
          <w:w w:val="121"/>
          <w:sz w:val="24"/>
          <w:szCs w:val="24"/>
        </w:rPr>
        <w:t>exterior</w:t>
      </w:r>
      <w:r w:rsidR="00D77573" w:rsidRPr="0030589B">
        <w:rPr>
          <w:rFonts w:ascii="Arial Narrow" w:hAnsi="Arial Narrow" w:cs="Arial Narrow"/>
          <w:w w:val="121"/>
          <w:sz w:val="24"/>
          <w:szCs w:val="24"/>
        </w:rPr>
        <w:t>i</w:t>
      </w:r>
      <w:r w:rsidR="00D77573" w:rsidRPr="0030589B">
        <w:rPr>
          <w:rFonts w:ascii="Arial Narrow" w:hAnsi="Arial Narrow" w:cs="Arial Narrow"/>
          <w:spacing w:val="10"/>
          <w:w w:val="121"/>
          <w:sz w:val="24"/>
          <w:szCs w:val="24"/>
        </w:rPr>
        <w:t xml:space="preserve"> </w:t>
      </w:r>
      <w:r w:rsidR="00D77573" w:rsidRPr="0030589B">
        <w:rPr>
          <w:rFonts w:ascii="Arial Narrow" w:hAnsi="Arial Narrow" w:cs="Arial Narrow"/>
          <w:spacing w:val="1"/>
          <w:sz w:val="24"/>
          <w:szCs w:val="24"/>
        </w:rPr>
        <w:t>di</w:t>
      </w:r>
      <w:r w:rsidR="00D77573" w:rsidRPr="0030589B">
        <w:rPr>
          <w:rFonts w:ascii="Arial Narrow" w:hAnsi="Arial Narrow" w:cs="Arial Narrow"/>
          <w:sz w:val="24"/>
          <w:szCs w:val="24"/>
        </w:rPr>
        <w:t xml:space="preserve">n </w:t>
      </w:r>
      <w:r w:rsidR="00D77573" w:rsidRPr="0030589B">
        <w:rPr>
          <w:rFonts w:ascii="Arial Narrow" w:hAnsi="Arial Narrow" w:cs="Arial Narrow"/>
          <w:spacing w:val="16"/>
          <w:sz w:val="24"/>
          <w:szCs w:val="24"/>
        </w:rPr>
        <w:t xml:space="preserve"> </w:t>
      </w:r>
      <w:r w:rsidR="00D77573" w:rsidRPr="0030589B">
        <w:rPr>
          <w:rFonts w:ascii="Arial Narrow" w:hAnsi="Arial Narrow" w:cs="Arial Narrow"/>
          <w:spacing w:val="1"/>
          <w:w w:val="120"/>
          <w:sz w:val="24"/>
          <w:szCs w:val="24"/>
        </w:rPr>
        <w:t>material</w:t>
      </w:r>
      <w:r w:rsidR="00D77573" w:rsidRPr="0030589B">
        <w:rPr>
          <w:rFonts w:ascii="Arial Narrow" w:hAnsi="Arial Narrow" w:cs="Arial Narrow"/>
          <w:w w:val="120"/>
          <w:sz w:val="24"/>
          <w:szCs w:val="24"/>
        </w:rPr>
        <w:t>e</w:t>
      </w:r>
      <w:r w:rsidR="00D77573" w:rsidRPr="0030589B">
        <w:rPr>
          <w:rFonts w:ascii="Arial Narrow" w:hAnsi="Arial Narrow" w:cs="Arial Narrow"/>
          <w:spacing w:val="19"/>
          <w:w w:val="120"/>
          <w:sz w:val="24"/>
          <w:szCs w:val="24"/>
        </w:rPr>
        <w:t xml:space="preserve"> </w:t>
      </w:r>
      <w:r w:rsidR="00D77573" w:rsidRPr="0030589B">
        <w:rPr>
          <w:rFonts w:ascii="Arial Narrow" w:hAnsi="Arial Narrow" w:cs="Arial Narrow"/>
          <w:spacing w:val="1"/>
          <w:w w:val="120"/>
          <w:sz w:val="24"/>
          <w:szCs w:val="24"/>
        </w:rPr>
        <w:t>diferite</w:t>
      </w:r>
      <w:r w:rsidR="00D77573" w:rsidRPr="0030589B">
        <w:rPr>
          <w:rFonts w:ascii="Arial Narrow" w:hAnsi="Arial Narrow" w:cs="Arial Narrow"/>
          <w:w w:val="120"/>
          <w:sz w:val="24"/>
          <w:szCs w:val="24"/>
        </w:rPr>
        <w:t>,</w:t>
      </w:r>
      <w:r w:rsidR="00D77573" w:rsidRPr="0030589B">
        <w:rPr>
          <w:rFonts w:ascii="Arial Narrow" w:hAnsi="Arial Narrow" w:cs="Arial Narrow"/>
          <w:spacing w:val="12"/>
          <w:w w:val="120"/>
          <w:sz w:val="24"/>
          <w:szCs w:val="24"/>
        </w:rPr>
        <w:t xml:space="preserve"> </w:t>
      </w:r>
      <w:r w:rsidR="00D77573" w:rsidRPr="0030589B">
        <w:rPr>
          <w:rFonts w:ascii="Arial Narrow" w:hAnsi="Arial Narrow" w:cs="Arial Narrow"/>
          <w:spacing w:val="1"/>
          <w:w w:val="120"/>
          <w:sz w:val="24"/>
          <w:szCs w:val="24"/>
        </w:rPr>
        <w:t>pentr</w:t>
      </w:r>
      <w:r w:rsidR="00D77573" w:rsidRPr="0030589B">
        <w:rPr>
          <w:rFonts w:ascii="Arial Narrow" w:hAnsi="Arial Narrow" w:cs="Arial Narrow"/>
          <w:w w:val="120"/>
          <w:sz w:val="24"/>
          <w:szCs w:val="24"/>
        </w:rPr>
        <w:t>u</w:t>
      </w:r>
      <w:r w:rsidR="00D77573" w:rsidRPr="0030589B">
        <w:rPr>
          <w:rFonts w:ascii="Arial Narrow" w:hAnsi="Arial Narrow" w:cs="Arial Narrow"/>
          <w:spacing w:val="15"/>
          <w:w w:val="120"/>
          <w:sz w:val="24"/>
          <w:szCs w:val="24"/>
        </w:rPr>
        <w:t xml:space="preserve"> </w:t>
      </w:r>
      <w:r w:rsidR="00D77573" w:rsidRPr="0030589B">
        <w:rPr>
          <w:rFonts w:ascii="Arial Narrow" w:hAnsi="Arial Narrow" w:cs="Arial Narrow"/>
          <w:spacing w:val="1"/>
          <w:w w:val="122"/>
          <w:sz w:val="24"/>
          <w:szCs w:val="24"/>
        </w:rPr>
        <w:t xml:space="preserve">stabilirea </w:t>
      </w:r>
      <w:r w:rsidR="00D77573" w:rsidRPr="0030589B">
        <w:rPr>
          <w:rFonts w:ascii="Arial Narrow" w:hAnsi="Arial Narrow" w:cs="Arial Narrow"/>
          <w:w w:val="121"/>
          <w:sz w:val="24"/>
          <w:szCs w:val="24"/>
        </w:rPr>
        <w:t>valorii</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w w:val="121"/>
          <w:sz w:val="24"/>
          <w:szCs w:val="24"/>
        </w:rPr>
        <w:t>impozabile</w:t>
      </w:r>
      <w:r w:rsidR="00D77573" w:rsidRPr="0030589B">
        <w:rPr>
          <w:rFonts w:ascii="Arial Narrow" w:hAnsi="Arial Narrow" w:cs="Arial Narrow"/>
          <w:spacing w:val="-9"/>
          <w:w w:val="121"/>
          <w:sz w:val="24"/>
          <w:szCs w:val="24"/>
        </w:rPr>
        <w:t xml:space="preserve"> </w:t>
      </w:r>
      <w:r w:rsidR="00D77573" w:rsidRPr="0030589B">
        <w:rPr>
          <w:rFonts w:ascii="Arial Narrow" w:hAnsi="Arial Narrow" w:cs="Arial Narrow"/>
          <w:sz w:val="24"/>
          <w:szCs w:val="24"/>
        </w:rPr>
        <w:t>a</w:t>
      </w:r>
      <w:r w:rsidR="00D77573" w:rsidRPr="0030589B">
        <w:rPr>
          <w:rFonts w:ascii="Arial Narrow" w:hAnsi="Arial Narrow" w:cs="Arial Narrow"/>
          <w:spacing w:val="20"/>
          <w:sz w:val="24"/>
          <w:szCs w:val="24"/>
        </w:rPr>
        <w:t xml:space="preserve"> </w:t>
      </w:r>
      <w:r w:rsidR="00D77573" w:rsidRPr="0030589B">
        <w:rPr>
          <w:rFonts w:ascii="Arial Narrow" w:hAnsi="Arial Narrow" w:cs="Arial Narrow"/>
          <w:w w:val="122"/>
          <w:sz w:val="24"/>
          <w:szCs w:val="24"/>
        </w:rPr>
        <w:t>clădirii</w:t>
      </w:r>
      <w:r w:rsidR="00D77573" w:rsidRPr="0030589B">
        <w:rPr>
          <w:rFonts w:ascii="Arial Narrow" w:hAnsi="Arial Narrow" w:cs="Arial Narrow"/>
          <w:spacing w:val="-9"/>
          <w:w w:val="122"/>
          <w:sz w:val="24"/>
          <w:szCs w:val="24"/>
        </w:rPr>
        <w:t xml:space="preserve"> </w:t>
      </w:r>
      <w:r w:rsidR="00D77573" w:rsidRPr="0030589B">
        <w:rPr>
          <w:rFonts w:ascii="Arial Narrow" w:hAnsi="Arial Narrow" w:cs="Arial Narrow"/>
          <w:sz w:val="24"/>
          <w:szCs w:val="24"/>
        </w:rPr>
        <w:t>se</w:t>
      </w:r>
      <w:r w:rsidR="00D77573" w:rsidRPr="0030589B">
        <w:rPr>
          <w:rFonts w:ascii="Arial Narrow" w:hAnsi="Arial Narrow" w:cs="Arial Narrow"/>
          <w:spacing w:val="37"/>
          <w:sz w:val="24"/>
          <w:szCs w:val="24"/>
        </w:rPr>
        <w:t xml:space="preserve"> </w:t>
      </w:r>
      <w:r w:rsidR="00D77573" w:rsidRPr="0030589B">
        <w:rPr>
          <w:rFonts w:ascii="Arial Narrow" w:hAnsi="Arial Narrow" w:cs="Arial Narrow"/>
          <w:w w:val="121"/>
          <w:sz w:val="24"/>
          <w:szCs w:val="24"/>
        </w:rPr>
        <w:t>identifică</w:t>
      </w:r>
      <w:r w:rsidR="00D77573" w:rsidRPr="0030589B">
        <w:rPr>
          <w:rFonts w:ascii="Arial Narrow" w:hAnsi="Arial Narrow" w:cs="Arial Narrow"/>
          <w:spacing w:val="-9"/>
          <w:w w:val="121"/>
          <w:sz w:val="24"/>
          <w:szCs w:val="24"/>
        </w:rPr>
        <w:t xml:space="preserve"> </w:t>
      </w:r>
      <w:r w:rsidR="00D77573" w:rsidRPr="0030589B">
        <w:rPr>
          <w:rFonts w:ascii="Arial Narrow" w:hAnsi="Arial Narrow" w:cs="Arial Narrow"/>
          <w:sz w:val="24"/>
          <w:szCs w:val="24"/>
        </w:rPr>
        <w:t>în</w:t>
      </w:r>
      <w:r w:rsidR="00D77573" w:rsidRPr="0030589B">
        <w:rPr>
          <w:rFonts w:ascii="Arial Narrow" w:hAnsi="Arial Narrow" w:cs="Arial Narrow"/>
          <w:spacing w:val="30"/>
          <w:sz w:val="24"/>
          <w:szCs w:val="24"/>
        </w:rPr>
        <w:t xml:space="preserve"> </w:t>
      </w:r>
      <w:r w:rsidR="00D77573" w:rsidRPr="0030589B">
        <w:rPr>
          <w:rFonts w:ascii="Arial Narrow" w:hAnsi="Arial Narrow" w:cs="Arial Narrow"/>
          <w:w w:val="121"/>
          <w:sz w:val="24"/>
          <w:szCs w:val="24"/>
        </w:rPr>
        <w:t>tabelul</w:t>
      </w:r>
      <w:r w:rsidR="00D77573" w:rsidRPr="0030589B">
        <w:rPr>
          <w:rFonts w:ascii="Arial Narrow" w:hAnsi="Arial Narrow" w:cs="Arial Narrow"/>
          <w:spacing w:val="-9"/>
          <w:w w:val="121"/>
          <w:sz w:val="24"/>
          <w:szCs w:val="24"/>
        </w:rPr>
        <w:t xml:space="preserve"> </w:t>
      </w:r>
      <w:r w:rsidR="00D77573" w:rsidRPr="0030589B">
        <w:rPr>
          <w:rFonts w:ascii="Arial Narrow" w:hAnsi="Arial Narrow" w:cs="Arial Narrow"/>
          <w:w w:val="121"/>
          <w:sz w:val="24"/>
          <w:szCs w:val="24"/>
        </w:rPr>
        <w:t>prevăzut</w:t>
      </w:r>
      <w:r w:rsidR="00D77573" w:rsidRPr="0030589B">
        <w:rPr>
          <w:rFonts w:ascii="Arial Narrow" w:hAnsi="Arial Narrow" w:cs="Arial Narrow"/>
          <w:spacing w:val="-9"/>
          <w:w w:val="121"/>
          <w:sz w:val="24"/>
          <w:szCs w:val="24"/>
        </w:rPr>
        <w:t xml:space="preserve"> </w:t>
      </w:r>
      <w:r w:rsidR="00D77573" w:rsidRPr="0030589B">
        <w:rPr>
          <w:rFonts w:ascii="Arial Narrow" w:hAnsi="Arial Narrow" w:cs="Arial Narrow"/>
          <w:sz w:val="24"/>
          <w:szCs w:val="24"/>
        </w:rPr>
        <w:t>la</w:t>
      </w:r>
      <w:r w:rsidR="00D77573" w:rsidRPr="0030589B">
        <w:rPr>
          <w:rFonts w:ascii="Arial Narrow" w:hAnsi="Arial Narrow" w:cs="Arial Narrow"/>
          <w:spacing w:val="28"/>
          <w:sz w:val="24"/>
          <w:szCs w:val="24"/>
        </w:rPr>
        <w:t xml:space="preserve"> </w:t>
      </w:r>
      <w:r w:rsidR="00D77573" w:rsidRPr="0030589B">
        <w:rPr>
          <w:rFonts w:ascii="Arial Narrow" w:hAnsi="Arial Narrow" w:cs="Arial Narrow"/>
          <w:w w:val="121"/>
          <w:sz w:val="24"/>
          <w:szCs w:val="24"/>
        </w:rPr>
        <w:t>alin.</w:t>
      </w:r>
      <w:r w:rsidR="00D77573" w:rsidRPr="0030589B">
        <w:rPr>
          <w:rFonts w:ascii="Arial Narrow" w:hAnsi="Arial Narrow" w:cs="Arial Narrow"/>
          <w:spacing w:val="-9"/>
          <w:w w:val="121"/>
          <w:sz w:val="24"/>
          <w:szCs w:val="24"/>
        </w:rPr>
        <w:t xml:space="preserve"> </w:t>
      </w:r>
      <w:r w:rsidR="008D36CD">
        <w:rPr>
          <w:rFonts w:ascii="Arial Narrow" w:hAnsi="Arial Narrow" w:cs="Arial Narrow"/>
          <w:sz w:val="24"/>
          <w:szCs w:val="24"/>
        </w:rPr>
        <w:t>de mai sus</w:t>
      </w:r>
      <w:r w:rsidR="00D77573" w:rsidRPr="0030589B">
        <w:rPr>
          <w:rFonts w:ascii="Arial Narrow" w:hAnsi="Arial Narrow" w:cs="Arial Narrow"/>
          <w:spacing w:val="45"/>
          <w:sz w:val="24"/>
          <w:szCs w:val="24"/>
        </w:rPr>
        <w:t xml:space="preserve"> </w:t>
      </w:r>
      <w:r w:rsidR="00D77573" w:rsidRPr="0030589B">
        <w:rPr>
          <w:rFonts w:ascii="Arial Narrow" w:hAnsi="Arial Narrow" w:cs="Arial Narrow"/>
          <w:w w:val="121"/>
          <w:sz w:val="24"/>
          <w:szCs w:val="24"/>
        </w:rPr>
        <w:t>valoarea</w:t>
      </w:r>
      <w:r w:rsidR="00D77573" w:rsidRPr="0030589B">
        <w:rPr>
          <w:rFonts w:ascii="Arial Narrow" w:hAnsi="Arial Narrow" w:cs="Arial Narrow"/>
          <w:spacing w:val="-2"/>
          <w:w w:val="121"/>
          <w:sz w:val="24"/>
          <w:szCs w:val="24"/>
        </w:rPr>
        <w:t xml:space="preserve"> </w:t>
      </w:r>
      <w:r w:rsidR="00D77573" w:rsidRPr="0030589B">
        <w:rPr>
          <w:rFonts w:ascii="Arial Narrow" w:hAnsi="Arial Narrow" w:cs="Arial Narrow"/>
          <w:w w:val="121"/>
          <w:sz w:val="24"/>
          <w:szCs w:val="24"/>
        </w:rPr>
        <w:t>impozabilă</w:t>
      </w:r>
      <w:r w:rsidR="00D77573" w:rsidRPr="0030589B">
        <w:rPr>
          <w:rFonts w:ascii="Arial Narrow" w:hAnsi="Arial Narrow" w:cs="Arial Narrow"/>
          <w:spacing w:val="-9"/>
          <w:w w:val="121"/>
          <w:sz w:val="24"/>
          <w:szCs w:val="24"/>
        </w:rPr>
        <w:t xml:space="preserve"> </w:t>
      </w:r>
      <w:r w:rsidR="00D77573" w:rsidRPr="0030589B">
        <w:rPr>
          <w:rFonts w:ascii="Arial Narrow" w:hAnsi="Arial Narrow" w:cs="Arial Narrow"/>
          <w:w w:val="121"/>
          <w:sz w:val="24"/>
          <w:szCs w:val="24"/>
        </w:rPr>
        <w:t>cea mai mare</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w w:val="121"/>
          <w:sz w:val="24"/>
          <w:szCs w:val="24"/>
        </w:rPr>
        <w:t>corespunzătoare materialului</w:t>
      </w:r>
      <w:r w:rsidR="00D77573" w:rsidRPr="0030589B">
        <w:rPr>
          <w:rFonts w:ascii="Arial Narrow" w:hAnsi="Arial Narrow" w:cs="Arial Narrow"/>
          <w:spacing w:val="9"/>
          <w:w w:val="121"/>
          <w:sz w:val="24"/>
          <w:szCs w:val="24"/>
        </w:rPr>
        <w:t xml:space="preserve"> </w:t>
      </w:r>
      <w:r w:rsidR="00D77573" w:rsidRPr="0030589B">
        <w:rPr>
          <w:rFonts w:ascii="Arial Narrow" w:hAnsi="Arial Narrow" w:cs="Arial Narrow"/>
          <w:sz w:val="24"/>
          <w:szCs w:val="24"/>
        </w:rPr>
        <w:t xml:space="preserve">cu </w:t>
      </w:r>
      <w:r w:rsidR="00D77573" w:rsidRPr="0030589B">
        <w:rPr>
          <w:rFonts w:ascii="Arial Narrow" w:hAnsi="Arial Narrow" w:cs="Arial Narrow"/>
          <w:spacing w:val="1"/>
          <w:sz w:val="24"/>
          <w:szCs w:val="24"/>
        </w:rPr>
        <w:t xml:space="preserve"> </w:t>
      </w:r>
      <w:r w:rsidR="00D77573" w:rsidRPr="0030589B">
        <w:rPr>
          <w:rFonts w:ascii="Arial Narrow" w:hAnsi="Arial Narrow" w:cs="Arial Narrow"/>
          <w:w w:val="122"/>
          <w:sz w:val="24"/>
          <w:szCs w:val="24"/>
        </w:rPr>
        <w:t>ponderea</w:t>
      </w:r>
      <w:r w:rsidR="00D77573" w:rsidRPr="0030589B">
        <w:rPr>
          <w:rFonts w:ascii="Arial Narrow" w:hAnsi="Arial Narrow" w:cs="Arial Narrow"/>
          <w:spacing w:val="-7"/>
          <w:w w:val="122"/>
          <w:sz w:val="24"/>
          <w:szCs w:val="24"/>
        </w:rPr>
        <w:t xml:space="preserve"> </w:t>
      </w:r>
      <w:r w:rsidR="00D77573" w:rsidRPr="0030589B">
        <w:rPr>
          <w:rFonts w:ascii="Arial Narrow" w:hAnsi="Arial Narrow" w:cs="Arial Narrow"/>
          <w:w w:val="122"/>
          <w:sz w:val="24"/>
          <w:szCs w:val="24"/>
        </w:rPr>
        <w:t>cea</w:t>
      </w:r>
      <w:r w:rsidR="00D77573" w:rsidRPr="0030589B">
        <w:rPr>
          <w:rFonts w:ascii="Arial Narrow" w:hAnsi="Arial Narrow" w:cs="Arial Narrow"/>
          <w:spacing w:val="-3"/>
          <w:w w:val="122"/>
          <w:sz w:val="24"/>
          <w:szCs w:val="24"/>
        </w:rPr>
        <w:t xml:space="preserve"> </w:t>
      </w:r>
      <w:r w:rsidR="00D77573" w:rsidRPr="0030589B">
        <w:rPr>
          <w:rFonts w:ascii="Arial Narrow" w:hAnsi="Arial Narrow" w:cs="Arial Narrow"/>
          <w:w w:val="122"/>
          <w:sz w:val="24"/>
          <w:szCs w:val="24"/>
        </w:rPr>
        <w:t>mai</w:t>
      </w:r>
      <w:r w:rsidR="008D36CD">
        <w:rPr>
          <w:rFonts w:ascii="Arial Narrow" w:hAnsi="Arial Narrow" w:cs="Arial Narrow"/>
          <w:w w:val="122"/>
          <w:sz w:val="24"/>
          <w:szCs w:val="24"/>
        </w:rPr>
        <w:t xml:space="preserve"> mare.</w:t>
      </w:r>
    </w:p>
    <w:p w:rsidR="009573F2" w:rsidRPr="00D77573" w:rsidRDefault="00056DC6" w:rsidP="00DF1C98">
      <w:pPr>
        <w:widowControl w:val="0"/>
        <w:autoSpaceDE w:val="0"/>
        <w:autoSpaceDN w:val="0"/>
        <w:adjustRightInd w:val="0"/>
        <w:spacing w:after="0"/>
        <w:ind w:right="86"/>
        <w:jc w:val="both"/>
        <w:rPr>
          <w:rFonts w:ascii="Arial Narrow" w:hAnsi="Arial Narrow" w:cs="Arial Narrow"/>
          <w:sz w:val="24"/>
          <w:szCs w:val="24"/>
        </w:rPr>
      </w:pPr>
      <w:r>
        <w:rPr>
          <w:rFonts w:ascii="Arial Narrow" w:hAnsi="Arial Narrow" w:cs="Arial Narrow"/>
          <w:spacing w:val="-3"/>
          <w:w w:val="122"/>
          <w:sz w:val="24"/>
          <w:szCs w:val="24"/>
        </w:rPr>
        <w:t xml:space="preserve">       </w:t>
      </w:r>
      <w:r w:rsidR="00D77573">
        <w:rPr>
          <w:rFonts w:ascii="Arial Narrow" w:hAnsi="Arial Narrow" w:cs="Arial Narrow"/>
          <w:spacing w:val="-3"/>
          <w:w w:val="122"/>
          <w:sz w:val="24"/>
          <w:szCs w:val="24"/>
        </w:rPr>
        <w:t xml:space="preserve"> </w:t>
      </w:r>
      <w:r w:rsidR="00D77573" w:rsidRPr="0030589B">
        <w:rPr>
          <w:rFonts w:ascii="Arial Narrow" w:hAnsi="Arial Narrow" w:cs="Arial Narrow"/>
          <w:spacing w:val="-2"/>
          <w:w w:val="121"/>
          <w:sz w:val="24"/>
          <w:szCs w:val="24"/>
        </w:rPr>
        <w:t>Suprafaț</w:t>
      </w:r>
      <w:r w:rsidR="00D77573" w:rsidRPr="0030589B">
        <w:rPr>
          <w:rFonts w:ascii="Arial Narrow" w:hAnsi="Arial Narrow" w:cs="Arial Narrow"/>
          <w:w w:val="121"/>
          <w:sz w:val="24"/>
          <w:szCs w:val="24"/>
        </w:rPr>
        <w:t>a</w:t>
      </w:r>
      <w:r w:rsidR="00D77573" w:rsidRPr="0030589B">
        <w:rPr>
          <w:rFonts w:ascii="Arial Narrow" w:hAnsi="Arial Narrow" w:cs="Arial Narrow"/>
          <w:spacing w:val="1"/>
          <w:w w:val="121"/>
          <w:sz w:val="24"/>
          <w:szCs w:val="24"/>
        </w:rPr>
        <w:t xml:space="preserve"> </w:t>
      </w:r>
      <w:r w:rsidR="00D77573" w:rsidRPr="0030589B">
        <w:rPr>
          <w:rFonts w:ascii="Arial Narrow" w:hAnsi="Arial Narrow" w:cs="Arial Narrow"/>
          <w:spacing w:val="-2"/>
          <w:w w:val="121"/>
          <w:sz w:val="24"/>
          <w:szCs w:val="24"/>
        </w:rPr>
        <w:t>construit</w:t>
      </w:r>
      <w:r w:rsidR="00D77573" w:rsidRPr="0030589B">
        <w:rPr>
          <w:rFonts w:ascii="Arial Narrow" w:hAnsi="Arial Narrow" w:cs="Arial Narrow"/>
          <w:w w:val="121"/>
          <w:sz w:val="24"/>
          <w:szCs w:val="24"/>
        </w:rPr>
        <w:t>ă</w:t>
      </w:r>
      <w:r w:rsidR="00D77573" w:rsidRPr="0030589B">
        <w:rPr>
          <w:rFonts w:ascii="Arial Narrow" w:hAnsi="Arial Narrow" w:cs="Arial Narrow"/>
          <w:spacing w:val="-6"/>
          <w:w w:val="121"/>
          <w:sz w:val="24"/>
          <w:szCs w:val="24"/>
        </w:rPr>
        <w:t xml:space="preserve"> </w:t>
      </w:r>
      <w:r w:rsidR="00D77573" w:rsidRPr="0030589B">
        <w:rPr>
          <w:rFonts w:ascii="Arial Narrow" w:hAnsi="Arial Narrow" w:cs="Arial Narrow"/>
          <w:spacing w:val="-2"/>
          <w:w w:val="121"/>
          <w:sz w:val="24"/>
          <w:szCs w:val="24"/>
        </w:rPr>
        <w:t>desfășurat</w:t>
      </w:r>
      <w:r w:rsidR="00D77573" w:rsidRPr="0030589B">
        <w:rPr>
          <w:rFonts w:ascii="Arial Narrow" w:hAnsi="Arial Narrow" w:cs="Arial Narrow"/>
          <w:w w:val="121"/>
          <w:sz w:val="24"/>
          <w:szCs w:val="24"/>
        </w:rPr>
        <w:t>ă</w:t>
      </w:r>
      <w:r w:rsidR="00D77573" w:rsidRPr="0030589B">
        <w:rPr>
          <w:rFonts w:ascii="Arial Narrow" w:hAnsi="Arial Narrow" w:cs="Arial Narrow"/>
          <w:spacing w:val="-5"/>
          <w:w w:val="121"/>
          <w:sz w:val="24"/>
          <w:szCs w:val="24"/>
        </w:rPr>
        <w:t xml:space="preserve"> </w:t>
      </w:r>
      <w:r w:rsidR="00D77573" w:rsidRPr="0030589B">
        <w:rPr>
          <w:rFonts w:ascii="Arial Narrow" w:hAnsi="Arial Narrow" w:cs="Arial Narrow"/>
          <w:sz w:val="24"/>
          <w:szCs w:val="24"/>
        </w:rPr>
        <w:t>a</w:t>
      </w:r>
      <w:r w:rsidR="00D77573" w:rsidRPr="0030589B">
        <w:rPr>
          <w:rFonts w:ascii="Arial Narrow" w:hAnsi="Arial Narrow" w:cs="Arial Narrow"/>
          <w:spacing w:val="19"/>
          <w:sz w:val="24"/>
          <w:szCs w:val="24"/>
        </w:rPr>
        <w:t xml:space="preserve"> </w:t>
      </w:r>
      <w:r w:rsidR="00D77573" w:rsidRPr="0030589B">
        <w:rPr>
          <w:rFonts w:ascii="Arial Narrow" w:hAnsi="Arial Narrow" w:cs="Arial Narrow"/>
          <w:spacing w:val="-2"/>
          <w:w w:val="121"/>
          <w:sz w:val="24"/>
          <w:szCs w:val="24"/>
        </w:rPr>
        <w:t>une</w:t>
      </w:r>
      <w:r w:rsidR="00D77573" w:rsidRPr="0030589B">
        <w:rPr>
          <w:rFonts w:ascii="Arial Narrow" w:hAnsi="Arial Narrow" w:cs="Arial Narrow"/>
          <w:w w:val="121"/>
          <w:sz w:val="24"/>
          <w:szCs w:val="24"/>
        </w:rPr>
        <w:t>i</w:t>
      </w:r>
      <w:r w:rsidR="00D77573" w:rsidRPr="0030589B">
        <w:rPr>
          <w:rFonts w:ascii="Arial Narrow" w:hAnsi="Arial Narrow" w:cs="Arial Narrow"/>
          <w:spacing w:val="-8"/>
          <w:w w:val="121"/>
          <w:sz w:val="24"/>
          <w:szCs w:val="24"/>
        </w:rPr>
        <w:t xml:space="preserve"> </w:t>
      </w:r>
      <w:r w:rsidR="00D77573" w:rsidRPr="0030589B">
        <w:rPr>
          <w:rFonts w:ascii="Arial Narrow" w:hAnsi="Arial Narrow" w:cs="Arial Narrow"/>
          <w:spacing w:val="-2"/>
          <w:w w:val="121"/>
          <w:sz w:val="24"/>
          <w:szCs w:val="24"/>
        </w:rPr>
        <w:t>clădir</w:t>
      </w:r>
      <w:r w:rsidR="00D77573" w:rsidRPr="0030589B">
        <w:rPr>
          <w:rFonts w:ascii="Arial Narrow" w:hAnsi="Arial Narrow" w:cs="Arial Narrow"/>
          <w:w w:val="121"/>
          <w:sz w:val="24"/>
          <w:szCs w:val="24"/>
        </w:rPr>
        <w:t>i</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spacing w:val="-2"/>
          <w:sz w:val="24"/>
          <w:szCs w:val="24"/>
        </w:rPr>
        <w:t>s</w:t>
      </w:r>
      <w:r w:rsidR="00D77573" w:rsidRPr="0030589B">
        <w:rPr>
          <w:rFonts w:ascii="Arial Narrow" w:hAnsi="Arial Narrow" w:cs="Arial Narrow"/>
          <w:sz w:val="24"/>
          <w:szCs w:val="24"/>
        </w:rPr>
        <w:t>e</w:t>
      </w:r>
      <w:r w:rsidR="00D77573" w:rsidRPr="0030589B">
        <w:rPr>
          <w:rFonts w:ascii="Arial Narrow" w:hAnsi="Arial Narrow" w:cs="Arial Narrow"/>
          <w:spacing w:val="36"/>
          <w:sz w:val="24"/>
          <w:szCs w:val="24"/>
        </w:rPr>
        <w:t xml:space="preserve"> </w:t>
      </w:r>
      <w:r w:rsidR="00D77573" w:rsidRPr="0030589B">
        <w:rPr>
          <w:rFonts w:ascii="Arial Narrow" w:hAnsi="Arial Narrow" w:cs="Arial Narrow"/>
          <w:spacing w:val="-2"/>
          <w:w w:val="121"/>
          <w:sz w:val="24"/>
          <w:szCs w:val="24"/>
        </w:rPr>
        <w:t>determin</w:t>
      </w:r>
      <w:r w:rsidR="00D77573" w:rsidRPr="0030589B">
        <w:rPr>
          <w:rFonts w:ascii="Arial Narrow" w:hAnsi="Arial Narrow" w:cs="Arial Narrow"/>
          <w:w w:val="121"/>
          <w:sz w:val="24"/>
          <w:szCs w:val="24"/>
        </w:rPr>
        <w:t>ă</w:t>
      </w:r>
      <w:r w:rsidR="00D77573" w:rsidRPr="0030589B">
        <w:rPr>
          <w:rFonts w:ascii="Arial Narrow" w:hAnsi="Arial Narrow" w:cs="Arial Narrow"/>
          <w:spacing w:val="-6"/>
          <w:w w:val="121"/>
          <w:sz w:val="24"/>
          <w:szCs w:val="24"/>
        </w:rPr>
        <w:t xml:space="preserve"> </w:t>
      </w:r>
      <w:r w:rsidR="00D77573" w:rsidRPr="0030589B">
        <w:rPr>
          <w:rFonts w:ascii="Arial Narrow" w:hAnsi="Arial Narrow" w:cs="Arial Narrow"/>
          <w:spacing w:val="-2"/>
          <w:w w:val="121"/>
          <w:sz w:val="24"/>
          <w:szCs w:val="24"/>
        </w:rPr>
        <w:t>pri</w:t>
      </w:r>
      <w:r w:rsidR="00D77573" w:rsidRPr="0030589B">
        <w:rPr>
          <w:rFonts w:ascii="Arial Narrow" w:hAnsi="Arial Narrow" w:cs="Arial Narrow"/>
          <w:w w:val="121"/>
          <w:sz w:val="24"/>
          <w:szCs w:val="24"/>
        </w:rPr>
        <w:t>n</w:t>
      </w:r>
      <w:r w:rsidR="00D77573" w:rsidRPr="0030589B">
        <w:rPr>
          <w:rFonts w:ascii="Arial Narrow" w:hAnsi="Arial Narrow" w:cs="Arial Narrow"/>
          <w:spacing w:val="-6"/>
          <w:w w:val="121"/>
          <w:sz w:val="24"/>
          <w:szCs w:val="24"/>
        </w:rPr>
        <w:t xml:space="preserve"> </w:t>
      </w:r>
      <w:r w:rsidR="00D77573" w:rsidRPr="0030589B">
        <w:rPr>
          <w:rFonts w:ascii="Arial Narrow" w:hAnsi="Arial Narrow" w:cs="Arial Narrow"/>
          <w:spacing w:val="-2"/>
          <w:w w:val="121"/>
          <w:sz w:val="24"/>
          <w:szCs w:val="24"/>
        </w:rPr>
        <w:t>însumare</w:t>
      </w:r>
      <w:r w:rsidR="00D77573" w:rsidRPr="0030589B">
        <w:rPr>
          <w:rFonts w:ascii="Arial Narrow" w:hAnsi="Arial Narrow" w:cs="Arial Narrow"/>
          <w:w w:val="121"/>
          <w:sz w:val="24"/>
          <w:szCs w:val="24"/>
        </w:rPr>
        <w:t>a</w:t>
      </w:r>
      <w:r w:rsidR="00D77573" w:rsidRPr="0030589B">
        <w:rPr>
          <w:rFonts w:ascii="Arial Narrow" w:hAnsi="Arial Narrow" w:cs="Arial Narrow"/>
          <w:spacing w:val="-6"/>
          <w:w w:val="121"/>
          <w:sz w:val="24"/>
          <w:szCs w:val="24"/>
        </w:rPr>
        <w:t xml:space="preserve"> </w:t>
      </w:r>
      <w:r w:rsidR="00D77573" w:rsidRPr="0030589B">
        <w:rPr>
          <w:rFonts w:ascii="Arial Narrow" w:hAnsi="Arial Narrow" w:cs="Arial Narrow"/>
          <w:spacing w:val="-2"/>
          <w:w w:val="122"/>
          <w:sz w:val="24"/>
          <w:szCs w:val="24"/>
        </w:rPr>
        <w:t xml:space="preserve">suprafețelor </w:t>
      </w:r>
      <w:r w:rsidR="00D77573" w:rsidRPr="0030589B">
        <w:rPr>
          <w:rFonts w:ascii="Arial Narrow" w:hAnsi="Arial Narrow" w:cs="Arial Narrow"/>
          <w:w w:val="121"/>
          <w:sz w:val="24"/>
          <w:szCs w:val="24"/>
        </w:rPr>
        <w:t>secțiunilor</w:t>
      </w:r>
      <w:r w:rsidR="00D77573" w:rsidRPr="0030589B">
        <w:rPr>
          <w:rFonts w:ascii="Arial Narrow" w:hAnsi="Arial Narrow" w:cs="Arial Narrow"/>
          <w:spacing w:val="7"/>
          <w:w w:val="121"/>
          <w:sz w:val="24"/>
          <w:szCs w:val="24"/>
        </w:rPr>
        <w:t xml:space="preserve"> </w:t>
      </w:r>
      <w:r w:rsidR="00D77573" w:rsidRPr="0030589B">
        <w:rPr>
          <w:rFonts w:ascii="Arial Narrow" w:hAnsi="Arial Narrow" w:cs="Arial Narrow"/>
          <w:w w:val="121"/>
          <w:sz w:val="24"/>
          <w:szCs w:val="24"/>
        </w:rPr>
        <w:t>tuturor</w:t>
      </w:r>
      <w:r w:rsidR="00D77573" w:rsidRPr="0030589B">
        <w:rPr>
          <w:rFonts w:ascii="Arial Narrow" w:hAnsi="Arial Narrow" w:cs="Arial Narrow"/>
          <w:spacing w:val="5"/>
          <w:w w:val="121"/>
          <w:sz w:val="24"/>
          <w:szCs w:val="24"/>
        </w:rPr>
        <w:t xml:space="preserve"> </w:t>
      </w:r>
      <w:r w:rsidR="00D77573" w:rsidRPr="0030589B">
        <w:rPr>
          <w:rFonts w:ascii="Arial Narrow" w:hAnsi="Arial Narrow" w:cs="Arial Narrow"/>
          <w:w w:val="121"/>
          <w:sz w:val="24"/>
          <w:szCs w:val="24"/>
        </w:rPr>
        <w:t>nivelurilor</w:t>
      </w:r>
      <w:r w:rsidR="00D77573" w:rsidRPr="0030589B">
        <w:rPr>
          <w:rFonts w:ascii="Arial Narrow" w:hAnsi="Arial Narrow" w:cs="Arial Narrow"/>
          <w:spacing w:val="7"/>
          <w:w w:val="121"/>
          <w:sz w:val="24"/>
          <w:szCs w:val="24"/>
        </w:rPr>
        <w:t xml:space="preserve"> </w:t>
      </w:r>
      <w:r w:rsidR="00D77573" w:rsidRPr="0030589B">
        <w:rPr>
          <w:rFonts w:ascii="Arial Narrow" w:hAnsi="Arial Narrow" w:cs="Arial Narrow"/>
          <w:w w:val="121"/>
          <w:sz w:val="24"/>
          <w:szCs w:val="24"/>
        </w:rPr>
        <w:t>clădirii,</w:t>
      </w:r>
      <w:r w:rsidR="00D77573" w:rsidRPr="0030589B">
        <w:rPr>
          <w:rFonts w:ascii="Arial Narrow" w:hAnsi="Arial Narrow" w:cs="Arial Narrow"/>
          <w:spacing w:val="5"/>
          <w:w w:val="121"/>
          <w:sz w:val="24"/>
          <w:szCs w:val="24"/>
        </w:rPr>
        <w:t xml:space="preserve"> </w:t>
      </w:r>
      <w:r w:rsidR="00D77573" w:rsidRPr="0030589B">
        <w:rPr>
          <w:rFonts w:ascii="Arial Narrow" w:hAnsi="Arial Narrow" w:cs="Arial Narrow"/>
          <w:w w:val="121"/>
          <w:sz w:val="24"/>
          <w:szCs w:val="24"/>
        </w:rPr>
        <w:t xml:space="preserve">inclusiv </w:t>
      </w:r>
      <w:r w:rsidR="00D77573" w:rsidRPr="0030589B">
        <w:rPr>
          <w:rFonts w:ascii="Arial Narrow" w:hAnsi="Arial Narrow" w:cs="Arial Narrow"/>
          <w:sz w:val="24"/>
          <w:szCs w:val="24"/>
        </w:rPr>
        <w:t xml:space="preserve">ale </w:t>
      </w:r>
      <w:r w:rsidR="00D77573" w:rsidRPr="0030589B">
        <w:rPr>
          <w:rFonts w:ascii="Arial Narrow" w:hAnsi="Arial Narrow" w:cs="Arial Narrow"/>
          <w:spacing w:val="10"/>
          <w:sz w:val="24"/>
          <w:szCs w:val="24"/>
        </w:rPr>
        <w:t xml:space="preserve"> </w:t>
      </w:r>
      <w:r w:rsidR="00D77573" w:rsidRPr="0030589B">
        <w:rPr>
          <w:rFonts w:ascii="Arial Narrow" w:hAnsi="Arial Narrow" w:cs="Arial Narrow"/>
          <w:w w:val="121"/>
          <w:sz w:val="24"/>
          <w:szCs w:val="24"/>
        </w:rPr>
        <w:t>balcoanelo</w:t>
      </w:r>
      <w:r w:rsidR="00D77573" w:rsidRPr="0030589B">
        <w:rPr>
          <w:rFonts w:ascii="Arial Narrow" w:hAnsi="Arial Narrow" w:cs="Arial Narrow"/>
          <w:spacing w:val="-13"/>
          <w:w w:val="121"/>
          <w:sz w:val="24"/>
          <w:szCs w:val="24"/>
        </w:rPr>
        <w:t>r</w:t>
      </w:r>
      <w:r w:rsidR="00D77573" w:rsidRPr="0030589B">
        <w:rPr>
          <w:rFonts w:ascii="Arial Narrow" w:hAnsi="Arial Narrow" w:cs="Arial Narrow"/>
          <w:w w:val="121"/>
          <w:sz w:val="24"/>
          <w:szCs w:val="24"/>
        </w:rPr>
        <w:t>,</w:t>
      </w:r>
      <w:r w:rsidR="00D77573" w:rsidRPr="0030589B">
        <w:rPr>
          <w:rFonts w:ascii="Arial Narrow" w:hAnsi="Arial Narrow" w:cs="Arial Narrow"/>
          <w:spacing w:val="11"/>
          <w:w w:val="121"/>
          <w:sz w:val="24"/>
          <w:szCs w:val="24"/>
        </w:rPr>
        <w:t xml:space="preserve"> </w:t>
      </w:r>
      <w:r w:rsidR="00D77573" w:rsidRPr="0030589B">
        <w:rPr>
          <w:rFonts w:ascii="Arial Narrow" w:hAnsi="Arial Narrow" w:cs="Arial Narrow"/>
          <w:w w:val="121"/>
          <w:sz w:val="24"/>
          <w:szCs w:val="24"/>
        </w:rPr>
        <w:t>logiilor</w:t>
      </w:r>
      <w:r w:rsidR="00D77573" w:rsidRPr="0030589B">
        <w:rPr>
          <w:rFonts w:ascii="Arial Narrow" w:hAnsi="Arial Narrow" w:cs="Arial Narrow"/>
          <w:spacing w:val="5"/>
          <w:w w:val="121"/>
          <w:sz w:val="24"/>
          <w:szCs w:val="24"/>
        </w:rPr>
        <w:t xml:space="preserve"> </w:t>
      </w:r>
      <w:r w:rsidR="00D77573" w:rsidRPr="0030589B">
        <w:rPr>
          <w:rFonts w:ascii="Arial Narrow" w:hAnsi="Arial Narrow" w:cs="Arial Narrow"/>
          <w:w w:val="121"/>
          <w:sz w:val="24"/>
          <w:szCs w:val="24"/>
        </w:rPr>
        <w:t xml:space="preserve">sau </w:t>
      </w:r>
      <w:r w:rsidR="00D77573" w:rsidRPr="0030589B">
        <w:rPr>
          <w:rFonts w:ascii="Arial Narrow" w:hAnsi="Arial Narrow" w:cs="Arial Narrow"/>
          <w:sz w:val="24"/>
          <w:szCs w:val="24"/>
        </w:rPr>
        <w:t xml:space="preserve">ale </w:t>
      </w:r>
      <w:r w:rsidR="00D77573" w:rsidRPr="0030589B">
        <w:rPr>
          <w:rFonts w:ascii="Arial Narrow" w:hAnsi="Arial Narrow" w:cs="Arial Narrow"/>
          <w:spacing w:val="10"/>
          <w:sz w:val="24"/>
          <w:szCs w:val="24"/>
        </w:rPr>
        <w:t xml:space="preserve"> </w:t>
      </w:r>
      <w:r w:rsidR="00D77573" w:rsidRPr="0030589B">
        <w:rPr>
          <w:rFonts w:ascii="Arial Narrow" w:hAnsi="Arial Narrow" w:cs="Arial Narrow"/>
          <w:w w:val="121"/>
          <w:sz w:val="24"/>
          <w:szCs w:val="24"/>
        </w:rPr>
        <w:t>celor</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w w:val="121"/>
          <w:sz w:val="24"/>
          <w:szCs w:val="24"/>
        </w:rPr>
        <w:t>situate la subsol</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w w:val="121"/>
          <w:sz w:val="24"/>
          <w:szCs w:val="24"/>
        </w:rPr>
        <w:t>sau</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sz w:val="24"/>
          <w:szCs w:val="24"/>
        </w:rPr>
        <w:t>la</w:t>
      </w:r>
      <w:r w:rsidR="00D77573" w:rsidRPr="0030589B">
        <w:rPr>
          <w:rFonts w:ascii="Arial Narrow" w:hAnsi="Arial Narrow" w:cs="Arial Narrow"/>
          <w:spacing w:val="41"/>
          <w:sz w:val="24"/>
          <w:szCs w:val="24"/>
        </w:rPr>
        <w:t xml:space="preserve"> </w:t>
      </w:r>
      <w:r w:rsidR="00D77573" w:rsidRPr="0030589B">
        <w:rPr>
          <w:rFonts w:ascii="Arial Narrow" w:hAnsi="Arial Narrow" w:cs="Arial Narrow"/>
          <w:w w:val="121"/>
          <w:sz w:val="24"/>
          <w:szCs w:val="24"/>
        </w:rPr>
        <w:t>mansardă,</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w w:val="121"/>
          <w:sz w:val="24"/>
          <w:szCs w:val="24"/>
        </w:rPr>
        <w:t>exceptând</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w w:val="121"/>
          <w:sz w:val="24"/>
          <w:szCs w:val="24"/>
        </w:rPr>
        <w:t>suprafețele</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w w:val="121"/>
          <w:sz w:val="24"/>
          <w:szCs w:val="24"/>
        </w:rPr>
        <w:t>podurilor</w:t>
      </w:r>
      <w:r w:rsidR="00D77573" w:rsidRPr="0030589B">
        <w:rPr>
          <w:rFonts w:ascii="Arial Narrow" w:hAnsi="Arial Narrow" w:cs="Arial Narrow"/>
          <w:spacing w:val="11"/>
          <w:w w:val="121"/>
          <w:sz w:val="24"/>
          <w:szCs w:val="24"/>
        </w:rPr>
        <w:t xml:space="preserve"> </w:t>
      </w:r>
      <w:r w:rsidR="00D77573" w:rsidRPr="0030589B">
        <w:rPr>
          <w:rFonts w:ascii="Arial Narrow" w:hAnsi="Arial Narrow" w:cs="Arial Narrow"/>
          <w:w w:val="121"/>
          <w:sz w:val="24"/>
          <w:szCs w:val="24"/>
        </w:rPr>
        <w:t>neutilizate</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sz w:val="24"/>
          <w:szCs w:val="24"/>
        </w:rPr>
        <w:t xml:space="preserve">ca </w:t>
      </w:r>
      <w:r w:rsidR="00D77573" w:rsidRPr="0030589B">
        <w:rPr>
          <w:rFonts w:ascii="Arial Narrow" w:hAnsi="Arial Narrow" w:cs="Arial Narrow"/>
          <w:spacing w:val="5"/>
          <w:sz w:val="24"/>
          <w:szCs w:val="24"/>
        </w:rPr>
        <w:t xml:space="preserve"> </w:t>
      </w:r>
      <w:r w:rsidR="00D77573" w:rsidRPr="0030589B">
        <w:rPr>
          <w:rFonts w:ascii="Arial Narrow" w:hAnsi="Arial Narrow" w:cs="Arial Narrow"/>
          <w:w w:val="121"/>
          <w:sz w:val="24"/>
          <w:szCs w:val="24"/>
        </w:rPr>
        <w:t>locuință,</w:t>
      </w:r>
      <w:r w:rsidR="00D77573" w:rsidRPr="0030589B">
        <w:rPr>
          <w:rFonts w:ascii="Arial Narrow" w:hAnsi="Arial Narrow" w:cs="Arial Narrow"/>
          <w:spacing w:val="4"/>
          <w:w w:val="121"/>
          <w:sz w:val="24"/>
          <w:szCs w:val="24"/>
        </w:rPr>
        <w:t xml:space="preserve"> </w:t>
      </w:r>
      <w:r w:rsidR="00D77573" w:rsidRPr="0030589B">
        <w:rPr>
          <w:rFonts w:ascii="Arial Narrow" w:hAnsi="Arial Narrow" w:cs="Arial Narrow"/>
          <w:sz w:val="24"/>
          <w:szCs w:val="24"/>
        </w:rPr>
        <w:t xml:space="preserve">ale </w:t>
      </w:r>
      <w:r w:rsidR="00D77573" w:rsidRPr="0030589B">
        <w:rPr>
          <w:rFonts w:ascii="Arial Narrow" w:hAnsi="Arial Narrow" w:cs="Arial Narrow"/>
          <w:spacing w:val="14"/>
          <w:sz w:val="24"/>
          <w:szCs w:val="24"/>
        </w:rPr>
        <w:t xml:space="preserve"> </w:t>
      </w:r>
      <w:r w:rsidR="00D77573" w:rsidRPr="0030589B">
        <w:rPr>
          <w:rFonts w:ascii="Arial Narrow" w:hAnsi="Arial Narrow" w:cs="Arial Narrow"/>
          <w:w w:val="122"/>
          <w:sz w:val="24"/>
          <w:szCs w:val="24"/>
        </w:rPr>
        <w:t xml:space="preserve">scărilor </w:t>
      </w:r>
      <w:r w:rsidR="00D77573" w:rsidRPr="0030589B">
        <w:rPr>
          <w:rFonts w:ascii="Arial Narrow" w:hAnsi="Arial Narrow" w:cs="Arial Narrow"/>
          <w:sz w:val="24"/>
          <w:szCs w:val="24"/>
        </w:rPr>
        <w:t>și</w:t>
      </w:r>
      <w:r w:rsidR="00D77573" w:rsidRPr="0030589B">
        <w:rPr>
          <w:rFonts w:ascii="Arial Narrow" w:hAnsi="Arial Narrow" w:cs="Arial Narrow"/>
          <w:spacing w:val="35"/>
          <w:sz w:val="24"/>
          <w:szCs w:val="24"/>
        </w:rPr>
        <w:t xml:space="preserve"> </w:t>
      </w:r>
      <w:r w:rsidR="00D77573" w:rsidRPr="0030589B">
        <w:rPr>
          <w:rFonts w:ascii="Arial Narrow" w:hAnsi="Arial Narrow" w:cs="Arial Narrow"/>
          <w:w w:val="121"/>
          <w:sz w:val="24"/>
          <w:szCs w:val="24"/>
        </w:rPr>
        <w:t>teraselor</w:t>
      </w:r>
      <w:r w:rsidR="00D77573" w:rsidRPr="0030589B">
        <w:rPr>
          <w:rFonts w:ascii="Arial Narrow" w:hAnsi="Arial Narrow" w:cs="Arial Narrow"/>
          <w:spacing w:val="7"/>
          <w:w w:val="121"/>
          <w:sz w:val="24"/>
          <w:szCs w:val="24"/>
        </w:rPr>
        <w:t xml:space="preserve"> </w:t>
      </w:r>
      <w:r w:rsidR="00D77573" w:rsidRPr="0030589B">
        <w:rPr>
          <w:rFonts w:ascii="Arial Narrow" w:hAnsi="Arial Narrow" w:cs="Arial Narrow"/>
          <w:w w:val="121"/>
          <w:sz w:val="24"/>
          <w:szCs w:val="24"/>
        </w:rPr>
        <w:t>neacoperite.</w:t>
      </w:r>
    </w:p>
    <w:p w:rsidR="009573F2" w:rsidRPr="00593DA6" w:rsidRDefault="009573F2" w:rsidP="00DF1C98">
      <w:pPr>
        <w:widowControl w:val="0"/>
        <w:suppressLineNumbers/>
        <w:autoSpaceDE w:val="0"/>
        <w:autoSpaceDN w:val="0"/>
        <w:adjustRightInd w:val="0"/>
        <w:spacing w:after="0"/>
        <w:ind w:right="79"/>
        <w:jc w:val="both"/>
        <w:rPr>
          <w:rFonts w:ascii="Arial Narrow" w:hAnsi="Arial Narrow" w:cs="Arial Narrow"/>
          <w:spacing w:val="47"/>
          <w:w w:val="120"/>
          <w:sz w:val="24"/>
          <w:szCs w:val="24"/>
        </w:rPr>
      </w:pPr>
      <w:r w:rsidRPr="00A0745D">
        <w:rPr>
          <w:rFonts w:ascii="Arial Narrow" w:hAnsi="Arial Narrow" w:cs="Arial Narrow"/>
          <w:spacing w:val="1"/>
          <w:sz w:val="24"/>
          <w:szCs w:val="24"/>
        </w:rPr>
        <w:t xml:space="preserve"> </w:t>
      </w:r>
      <w:r w:rsidRPr="00A0745D">
        <w:rPr>
          <w:rFonts w:ascii="Arial Narrow" w:hAnsi="Arial Narrow" w:cs="Arial Narrow"/>
          <w:spacing w:val="6"/>
          <w:sz w:val="24"/>
          <w:szCs w:val="24"/>
        </w:rPr>
        <w:t xml:space="preserve"> </w:t>
      </w:r>
      <w:r w:rsidR="00056DC6">
        <w:rPr>
          <w:rFonts w:ascii="Arial Narrow" w:hAnsi="Arial Narrow" w:cs="Arial Narrow"/>
          <w:spacing w:val="6"/>
          <w:sz w:val="24"/>
          <w:szCs w:val="24"/>
        </w:rPr>
        <w:t xml:space="preserve">     </w:t>
      </w:r>
      <w:r w:rsidR="00593DA6">
        <w:rPr>
          <w:rFonts w:ascii="Arial Narrow" w:hAnsi="Arial Narrow" w:cs="Arial Narrow"/>
          <w:spacing w:val="6"/>
          <w:sz w:val="24"/>
          <w:szCs w:val="24"/>
        </w:rPr>
        <w:t xml:space="preserve">  </w:t>
      </w:r>
      <w:r w:rsidRPr="00A0745D">
        <w:rPr>
          <w:rFonts w:ascii="Arial Narrow" w:hAnsi="Arial Narrow" w:cs="Arial Narrow"/>
          <w:spacing w:val="1"/>
          <w:w w:val="120"/>
          <w:sz w:val="24"/>
          <w:szCs w:val="24"/>
        </w:rPr>
        <w:t>Dac</w:t>
      </w:r>
      <w:r w:rsidRPr="00A0745D">
        <w:rPr>
          <w:rFonts w:ascii="Arial Narrow" w:hAnsi="Arial Narrow" w:cs="Arial Narrow"/>
          <w:w w:val="120"/>
          <w:sz w:val="24"/>
          <w:szCs w:val="24"/>
        </w:rPr>
        <w:t>ă</w:t>
      </w:r>
      <w:r w:rsidRPr="00A0745D">
        <w:rPr>
          <w:rFonts w:ascii="Arial Narrow" w:hAnsi="Arial Narrow" w:cs="Arial Narrow"/>
          <w:spacing w:val="5"/>
          <w:w w:val="120"/>
          <w:sz w:val="24"/>
          <w:szCs w:val="24"/>
        </w:rPr>
        <w:t xml:space="preserve"> </w:t>
      </w:r>
      <w:r w:rsidRPr="00A0745D">
        <w:rPr>
          <w:rFonts w:ascii="Arial Narrow" w:hAnsi="Arial Narrow" w:cs="Arial Narrow"/>
          <w:spacing w:val="1"/>
          <w:w w:val="120"/>
          <w:sz w:val="24"/>
          <w:szCs w:val="24"/>
        </w:rPr>
        <w:t>dimensiunil</w:t>
      </w:r>
      <w:r w:rsidRPr="00A0745D">
        <w:rPr>
          <w:rFonts w:ascii="Arial Narrow" w:hAnsi="Arial Narrow" w:cs="Arial Narrow"/>
          <w:w w:val="120"/>
          <w:sz w:val="24"/>
          <w:szCs w:val="24"/>
        </w:rPr>
        <w:t>e</w:t>
      </w:r>
      <w:r w:rsidRPr="00A0745D">
        <w:rPr>
          <w:rFonts w:ascii="Arial Narrow" w:hAnsi="Arial Narrow" w:cs="Arial Narrow"/>
          <w:spacing w:val="4"/>
          <w:w w:val="120"/>
          <w:sz w:val="24"/>
          <w:szCs w:val="24"/>
        </w:rPr>
        <w:t xml:space="preserve"> </w:t>
      </w:r>
      <w:r w:rsidRPr="00A0745D">
        <w:rPr>
          <w:rFonts w:ascii="Arial Narrow" w:hAnsi="Arial Narrow" w:cs="Arial Narrow"/>
          <w:spacing w:val="1"/>
          <w:w w:val="120"/>
          <w:sz w:val="24"/>
          <w:szCs w:val="24"/>
        </w:rPr>
        <w:t>exterioar</w:t>
      </w:r>
      <w:r w:rsidRPr="00A0745D">
        <w:rPr>
          <w:rFonts w:ascii="Arial Narrow" w:hAnsi="Arial Narrow" w:cs="Arial Narrow"/>
          <w:w w:val="120"/>
          <w:sz w:val="24"/>
          <w:szCs w:val="24"/>
        </w:rPr>
        <w:t>e</w:t>
      </w:r>
      <w:r w:rsidRPr="00A0745D">
        <w:rPr>
          <w:rFonts w:ascii="Arial Narrow" w:hAnsi="Arial Narrow" w:cs="Arial Narrow"/>
          <w:spacing w:val="11"/>
          <w:w w:val="120"/>
          <w:sz w:val="24"/>
          <w:szCs w:val="24"/>
        </w:rPr>
        <w:t xml:space="preserve"> </w:t>
      </w:r>
      <w:r w:rsidRPr="00A0745D">
        <w:rPr>
          <w:rFonts w:ascii="Arial Narrow" w:hAnsi="Arial Narrow" w:cs="Arial Narrow"/>
          <w:spacing w:val="1"/>
          <w:sz w:val="24"/>
          <w:szCs w:val="24"/>
        </w:rPr>
        <w:t>al</w:t>
      </w:r>
      <w:r w:rsidRPr="00A0745D">
        <w:rPr>
          <w:rFonts w:ascii="Arial Narrow" w:hAnsi="Arial Narrow" w:cs="Arial Narrow"/>
          <w:sz w:val="24"/>
          <w:szCs w:val="24"/>
        </w:rPr>
        <w:t xml:space="preserve">e </w:t>
      </w:r>
      <w:r w:rsidRPr="00A0745D">
        <w:rPr>
          <w:rFonts w:ascii="Arial Narrow" w:hAnsi="Arial Narrow" w:cs="Arial Narrow"/>
          <w:spacing w:val="8"/>
          <w:sz w:val="24"/>
          <w:szCs w:val="24"/>
        </w:rPr>
        <w:t xml:space="preserve"> </w:t>
      </w:r>
      <w:r w:rsidRPr="00A0745D">
        <w:rPr>
          <w:rFonts w:ascii="Arial Narrow" w:hAnsi="Arial Narrow" w:cs="Arial Narrow"/>
          <w:spacing w:val="1"/>
          <w:w w:val="120"/>
          <w:sz w:val="24"/>
          <w:szCs w:val="24"/>
        </w:rPr>
        <w:t>une</w:t>
      </w:r>
      <w:r w:rsidRPr="00A0745D">
        <w:rPr>
          <w:rFonts w:ascii="Arial Narrow" w:hAnsi="Arial Narrow" w:cs="Arial Narrow"/>
          <w:w w:val="120"/>
          <w:sz w:val="24"/>
          <w:szCs w:val="24"/>
        </w:rPr>
        <w:t>i</w:t>
      </w:r>
      <w:r w:rsidRPr="00A0745D">
        <w:rPr>
          <w:rFonts w:ascii="Arial Narrow" w:hAnsi="Arial Narrow" w:cs="Arial Narrow"/>
          <w:spacing w:val="1"/>
          <w:w w:val="120"/>
          <w:sz w:val="24"/>
          <w:szCs w:val="24"/>
        </w:rPr>
        <w:t xml:space="preserve"> clădir</w:t>
      </w:r>
      <w:r w:rsidRPr="00A0745D">
        <w:rPr>
          <w:rFonts w:ascii="Arial Narrow" w:hAnsi="Arial Narrow" w:cs="Arial Narrow"/>
          <w:w w:val="120"/>
          <w:sz w:val="24"/>
          <w:szCs w:val="24"/>
        </w:rPr>
        <w:t>i</w:t>
      </w:r>
      <w:r w:rsidRPr="00A0745D">
        <w:rPr>
          <w:rFonts w:ascii="Arial Narrow" w:hAnsi="Arial Narrow" w:cs="Arial Narrow"/>
          <w:spacing w:val="5"/>
          <w:w w:val="120"/>
          <w:sz w:val="24"/>
          <w:szCs w:val="24"/>
        </w:rPr>
        <w:t xml:space="preserve"> </w:t>
      </w:r>
      <w:r w:rsidRPr="00A0745D">
        <w:rPr>
          <w:rFonts w:ascii="Arial Narrow" w:hAnsi="Arial Narrow" w:cs="Arial Narrow"/>
          <w:spacing w:val="1"/>
          <w:sz w:val="24"/>
          <w:szCs w:val="24"/>
        </w:rPr>
        <w:t>n</w:t>
      </w:r>
      <w:r w:rsidRPr="00A0745D">
        <w:rPr>
          <w:rFonts w:ascii="Arial Narrow" w:hAnsi="Arial Narrow" w:cs="Arial Narrow"/>
          <w:sz w:val="24"/>
          <w:szCs w:val="24"/>
        </w:rPr>
        <w:t xml:space="preserve">u  </w:t>
      </w:r>
      <w:r w:rsidRPr="00A0745D">
        <w:rPr>
          <w:rFonts w:ascii="Arial Narrow" w:hAnsi="Arial Narrow" w:cs="Arial Narrow"/>
          <w:spacing w:val="1"/>
          <w:sz w:val="24"/>
          <w:szCs w:val="24"/>
        </w:rPr>
        <w:t>po</w:t>
      </w:r>
      <w:r w:rsidRPr="00A0745D">
        <w:rPr>
          <w:rFonts w:ascii="Arial Narrow" w:hAnsi="Arial Narrow" w:cs="Arial Narrow"/>
          <w:sz w:val="24"/>
          <w:szCs w:val="24"/>
        </w:rPr>
        <w:t xml:space="preserve">t </w:t>
      </w:r>
      <w:r w:rsidRPr="00A0745D">
        <w:rPr>
          <w:rFonts w:ascii="Arial Narrow" w:hAnsi="Arial Narrow" w:cs="Arial Narrow"/>
          <w:spacing w:val="10"/>
          <w:sz w:val="24"/>
          <w:szCs w:val="24"/>
        </w:rPr>
        <w:t xml:space="preserve"> </w:t>
      </w:r>
      <w:r w:rsidRPr="00A0745D">
        <w:rPr>
          <w:rFonts w:ascii="Arial Narrow" w:hAnsi="Arial Narrow" w:cs="Arial Narrow"/>
          <w:spacing w:val="1"/>
          <w:sz w:val="24"/>
          <w:szCs w:val="24"/>
        </w:rPr>
        <w:t>f</w:t>
      </w:r>
      <w:r w:rsidRPr="00A0745D">
        <w:rPr>
          <w:rFonts w:ascii="Arial Narrow" w:hAnsi="Arial Narrow" w:cs="Arial Narrow"/>
          <w:sz w:val="24"/>
          <w:szCs w:val="24"/>
        </w:rPr>
        <w:t>i</w:t>
      </w:r>
      <w:r w:rsidRPr="00A0745D">
        <w:rPr>
          <w:rFonts w:ascii="Arial Narrow" w:hAnsi="Arial Narrow" w:cs="Arial Narrow"/>
          <w:spacing w:val="25"/>
          <w:sz w:val="24"/>
          <w:szCs w:val="24"/>
        </w:rPr>
        <w:t xml:space="preserve"> </w:t>
      </w:r>
      <w:r w:rsidRPr="00A0745D">
        <w:rPr>
          <w:rFonts w:ascii="Arial Narrow" w:hAnsi="Arial Narrow" w:cs="Arial Narrow"/>
          <w:spacing w:val="1"/>
          <w:w w:val="120"/>
          <w:sz w:val="24"/>
          <w:szCs w:val="24"/>
        </w:rPr>
        <w:t>efecti</w:t>
      </w:r>
      <w:r w:rsidRPr="00A0745D">
        <w:rPr>
          <w:rFonts w:ascii="Arial Narrow" w:hAnsi="Arial Narrow" w:cs="Arial Narrow"/>
          <w:w w:val="120"/>
          <w:sz w:val="24"/>
          <w:szCs w:val="24"/>
        </w:rPr>
        <w:t>v</w:t>
      </w:r>
      <w:r w:rsidRPr="00A0745D">
        <w:rPr>
          <w:rFonts w:ascii="Arial Narrow" w:hAnsi="Arial Narrow" w:cs="Arial Narrow"/>
          <w:spacing w:val="2"/>
          <w:w w:val="120"/>
          <w:sz w:val="24"/>
          <w:szCs w:val="24"/>
        </w:rPr>
        <w:t xml:space="preserve"> </w:t>
      </w:r>
      <w:r w:rsidRPr="00A0745D">
        <w:rPr>
          <w:rFonts w:ascii="Arial Narrow" w:hAnsi="Arial Narrow" w:cs="Arial Narrow"/>
          <w:spacing w:val="1"/>
          <w:w w:val="120"/>
          <w:sz w:val="24"/>
          <w:szCs w:val="24"/>
        </w:rPr>
        <w:t>măsurat</w:t>
      </w:r>
      <w:r w:rsidRPr="00A0745D">
        <w:rPr>
          <w:rFonts w:ascii="Arial Narrow" w:hAnsi="Arial Narrow" w:cs="Arial Narrow"/>
          <w:w w:val="120"/>
          <w:sz w:val="24"/>
          <w:szCs w:val="24"/>
        </w:rPr>
        <w:t>e</w:t>
      </w:r>
      <w:r w:rsidRPr="00A0745D">
        <w:rPr>
          <w:rFonts w:ascii="Arial Narrow" w:hAnsi="Arial Narrow" w:cs="Arial Narrow"/>
          <w:spacing w:val="4"/>
          <w:w w:val="120"/>
          <w:sz w:val="24"/>
          <w:szCs w:val="24"/>
        </w:rPr>
        <w:t xml:space="preserve"> </w:t>
      </w:r>
      <w:r w:rsidRPr="00A0745D">
        <w:rPr>
          <w:rFonts w:ascii="Arial Narrow" w:hAnsi="Arial Narrow" w:cs="Arial Narrow"/>
          <w:spacing w:val="1"/>
          <w:sz w:val="24"/>
          <w:szCs w:val="24"/>
        </w:rPr>
        <w:t>p</w:t>
      </w:r>
      <w:r w:rsidRPr="00A0745D">
        <w:rPr>
          <w:rFonts w:ascii="Arial Narrow" w:hAnsi="Arial Narrow" w:cs="Arial Narrow"/>
          <w:sz w:val="24"/>
          <w:szCs w:val="24"/>
        </w:rPr>
        <w:t xml:space="preserve">e  </w:t>
      </w:r>
      <w:r w:rsidRPr="00A0745D">
        <w:rPr>
          <w:rFonts w:ascii="Arial Narrow" w:hAnsi="Arial Narrow" w:cs="Arial Narrow"/>
          <w:spacing w:val="1"/>
          <w:w w:val="122"/>
          <w:sz w:val="24"/>
          <w:szCs w:val="24"/>
        </w:rPr>
        <w:t xml:space="preserve">conturul </w:t>
      </w:r>
      <w:r w:rsidRPr="00A0745D">
        <w:rPr>
          <w:rFonts w:ascii="Arial Narrow" w:hAnsi="Arial Narrow" w:cs="Arial Narrow"/>
          <w:spacing w:val="2"/>
          <w:w w:val="120"/>
          <w:sz w:val="24"/>
          <w:szCs w:val="24"/>
        </w:rPr>
        <w:t>exterio</w:t>
      </w:r>
      <w:r w:rsidRPr="00A0745D">
        <w:rPr>
          <w:rFonts w:ascii="Arial Narrow" w:hAnsi="Arial Narrow" w:cs="Arial Narrow"/>
          <w:spacing w:val="-11"/>
          <w:w w:val="120"/>
          <w:sz w:val="24"/>
          <w:szCs w:val="24"/>
        </w:rPr>
        <w:t>r</w:t>
      </w:r>
      <w:r w:rsidRPr="00A0745D">
        <w:rPr>
          <w:rFonts w:ascii="Arial Narrow" w:hAnsi="Arial Narrow" w:cs="Arial Narrow"/>
          <w:w w:val="120"/>
          <w:sz w:val="24"/>
          <w:szCs w:val="24"/>
        </w:rPr>
        <w:t xml:space="preserve">,  </w:t>
      </w:r>
      <w:r w:rsidRPr="00A0745D">
        <w:rPr>
          <w:rFonts w:ascii="Arial Narrow" w:hAnsi="Arial Narrow" w:cs="Arial Narrow"/>
          <w:spacing w:val="2"/>
          <w:w w:val="120"/>
          <w:sz w:val="24"/>
          <w:szCs w:val="24"/>
        </w:rPr>
        <w:t>atunc</w:t>
      </w:r>
      <w:r w:rsidRPr="00A0745D">
        <w:rPr>
          <w:rFonts w:ascii="Arial Narrow" w:hAnsi="Arial Narrow" w:cs="Arial Narrow"/>
          <w:w w:val="120"/>
          <w:sz w:val="24"/>
          <w:szCs w:val="24"/>
        </w:rPr>
        <w:t>i</w:t>
      </w:r>
      <w:r w:rsidRPr="00A0745D">
        <w:rPr>
          <w:rFonts w:ascii="Arial Narrow" w:hAnsi="Arial Narrow" w:cs="Arial Narrow"/>
          <w:spacing w:val="46"/>
          <w:w w:val="120"/>
          <w:sz w:val="24"/>
          <w:szCs w:val="24"/>
        </w:rPr>
        <w:t xml:space="preserve"> </w:t>
      </w:r>
      <w:r w:rsidRPr="00A0745D">
        <w:rPr>
          <w:rFonts w:ascii="Arial Narrow" w:hAnsi="Arial Narrow" w:cs="Arial Narrow"/>
          <w:spacing w:val="2"/>
          <w:w w:val="120"/>
          <w:sz w:val="24"/>
          <w:szCs w:val="24"/>
        </w:rPr>
        <w:t>suprafaț</w:t>
      </w:r>
      <w:r w:rsidRPr="00A0745D">
        <w:rPr>
          <w:rFonts w:ascii="Arial Narrow" w:hAnsi="Arial Narrow" w:cs="Arial Narrow"/>
          <w:w w:val="120"/>
          <w:sz w:val="24"/>
          <w:szCs w:val="24"/>
        </w:rPr>
        <w:t>a</w:t>
      </w:r>
      <w:r w:rsidRPr="00A0745D">
        <w:rPr>
          <w:rFonts w:ascii="Arial Narrow" w:hAnsi="Arial Narrow" w:cs="Arial Narrow"/>
          <w:spacing w:val="47"/>
          <w:w w:val="120"/>
          <w:sz w:val="24"/>
          <w:szCs w:val="24"/>
        </w:rPr>
        <w:t xml:space="preserve"> </w:t>
      </w:r>
      <w:r w:rsidRPr="00A0745D">
        <w:rPr>
          <w:rFonts w:ascii="Arial Narrow" w:hAnsi="Arial Narrow" w:cs="Arial Narrow"/>
          <w:spacing w:val="2"/>
          <w:w w:val="120"/>
          <w:sz w:val="24"/>
          <w:szCs w:val="24"/>
        </w:rPr>
        <w:t>construit</w:t>
      </w:r>
      <w:r w:rsidRPr="00A0745D">
        <w:rPr>
          <w:rFonts w:ascii="Arial Narrow" w:hAnsi="Arial Narrow" w:cs="Arial Narrow"/>
          <w:w w:val="120"/>
          <w:sz w:val="24"/>
          <w:szCs w:val="24"/>
        </w:rPr>
        <w:t>ă</w:t>
      </w:r>
      <w:r w:rsidRPr="00A0745D">
        <w:rPr>
          <w:rFonts w:ascii="Arial Narrow" w:hAnsi="Arial Narrow" w:cs="Arial Narrow"/>
          <w:spacing w:val="47"/>
          <w:w w:val="120"/>
          <w:sz w:val="24"/>
          <w:szCs w:val="24"/>
        </w:rPr>
        <w:t xml:space="preserve"> </w:t>
      </w:r>
      <w:r w:rsidRPr="00A0745D">
        <w:rPr>
          <w:rFonts w:ascii="Arial Narrow" w:hAnsi="Arial Narrow" w:cs="Arial Narrow"/>
          <w:spacing w:val="2"/>
          <w:w w:val="120"/>
          <w:sz w:val="24"/>
          <w:szCs w:val="24"/>
        </w:rPr>
        <w:t>desfășurat</w:t>
      </w:r>
      <w:r w:rsidRPr="00A0745D">
        <w:rPr>
          <w:rFonts w:ascii="Arial Narrow" w:hAnsi="Arial Narrow" w:cs="Arial Narrow"/>
          <w:w w:val="120"/>
          <w:sz w:val="24"/>
          <w:szCs w:val="24"/>
        </w:rPr>
        <w:t>ă</w:t>
      </w:r>
      <w:r w:rsidRPr="00A0745D">
        <w:rPr>
          <w:rFonts w:ascii="Arial Narrow" w:hAnsi="Arial Narrow" w:cs="Arial Narrow"/>
          <w:spacing w:val="48"/>
          <w:w w:val="120"/>
          <w:sz w:val="24"/>
          <w:szCs w:val="24"/>
        </w:rPr>
        <w:t xml:space="preserve"> </w:t>
      </w:r>
      <w:r w:rsidRPr="00A0745D">
        <w:rPr>
          <w:rFonts w:ascii="Arial Narrow" w:hAnsi="Arial Narrow" w:cs="Arial Narrow"/>
          <w:sz w:val="24"/>
          <w:szCs w:val="24"/>
        </w:rPr>
        <w:t xml:space="preserve">a </w:t>
      </w:r>
      <w:r w:rsidRPr="00A0745D">
        <w:rPr>
          <w:rFonts w:ascii="Arial Narrow" w:hAnsi="Arial Narrow" w:cs="Arial Narrow"/>
          <w:spacing w:val="26"/>
          <w:sz w:val="24"/>
          <w:szCs w:val="24"/>
        </w:rPr>
        <w:t xml:space="preserve"> </w:t>
      </w:r>
      <w:r w:rsidRPr="00A0745D">
        <w:rPr>
          <w:rFonts w:ascii="Arial Narrow" w:hAnsi="Arial Narrow" w:cs="Arial Narrow"/>
          <w:spacing w:val="2"/>
          <w:w w:val="121"/>
          <w:sz w:val="24"/>
          <w:szCs w:val="24"/>
        </w:rPr>
        <w:t>clădiri</w:t>
      </w:r>
      <w:r w:rsidRPr="00A0745D">
        <w:rPr>
          <w:rFonts w:ascii="Arial Narrow" w:hAnsi="Arial Narrow" w:cs="Arial Narrow"/>
          <w:w w:val="121"/>
          <w:sz w:val="24"/>
          <w:szCs w:val="24"/>
        </w:rPr>
        <w:t>i</w:t>
      </w:r>
      <w:r w:rsidRPr="00A0745D">
        <w:rPr>
          <w:rFonts w:ascii="Arial Narrow" w:hAnsi="Arial Narrow" w:cs="Arial Narrow"/>
          <w:spacing w:val="45"/>
          <w:w w:val="121"/>
          <w:sz w:val="24"/>
          <w:szCs w:val="24"/>
        </w:rPr>
        <w:t xml:space="preserve"> </w:t>
      </w:r>
      <w:r w:rsidRPr="00A0745D">
        <w:rPr>
          <w:rFonts w:ascii="Arial Narrow" w:hAnsi="Arial Narrow" w:cs="Arial Narrow"/>
          <w:spacing w:val="2"/>
          <w:sz w:val="24"/>
          <w:szCs w:val="24"/>
        </w:rPr>
        <w:t>s</w:t>
      </w:r>
      <w:r w:rsidRPr="00A0745D">
        <w:rPr>
          <w:rFonts w:ascii="Arial Narrow" w:hAnsi="Arial Narrow" w:cs="Arial Narrow"/>
          <w:sz w:val="24"/>
          <w:szCs w:val="24"/>
        </w:rPr>
        <w:t xml:space="preserve">e </w:t>
      </w:r>
      <w:r w:rsidRPr="00A0745D">
        <w:rPr>
          <w:rFonts w:ascii="Arial Narrow" w:hAnsi="Arial Narrow" w:cs="Arial Narrow"/>
          <w:spacing w:val="43"/>
          <w:sz w:val="24"/>
          <w:szCs w:val="24"/>
        </w:rPr>
        <w:t xml:space="preserve"> </w:t>
      </w:r>
      <w:r w:rsidRPr="00A0745D">
        <w:rPr>
          <w:rFonts w:ascii="Arial Narrow" w:hAnsi="Arial Narrow" w:cs="Arial Narrow"/>
          <w:spacing w:val="2"/>
          <w:w w:val="120"/>
          <w:sz w:val="24"/>
          <w:szCs w:val="24"/>
        </w:rPr>
        <w:t>determin</w:t>
      </w:r>
      <w:r w:rsidRPr="00A0745D">
        <w:rPr>
          <w:rFonts w:ascii="Arial Narrow" w:hAnsi="Arial Narrow" w:cs="Arial Narrow"/>
          <w:w w:val="120"/>
          <w:sz w:val="24"/>
          <w:szCs w:val="24"/>
        </w:rPr>
        <w:t>ă</w:t>
      </w:r>
      <w:r w:rsidRPr="00A0745D">
        <w:rPr>
          <w:rFonts w:ascii="Arial Narrow" w:hAnsi="Arial Narrow" w:cs="Arial Narrow"/>
          <w:spacing w:val="47"/>
          <w:w w:val="120"/>
          <w:sz w:val="24"/>
          <w:szCs w:val="24"/>
        </w:rPr>
        <w:t xml:space="preserve"> </w:t>
      </w:r>
      <w:r w:rsidRPr="00A0745D">
        <w:rPr>
          <w:rFonts w:ascii="Arial Narrow" w:hAnsi="Arial Narrow" w:cs="Arial Narrow"/>
          <w:spacing w:val="2"/>
          <w:w w:val="120"/>
          <w:sz w:val="24"/>
          <w:szCs w:val="24"/>
        </w:rPr>
        <w:t>pri</w:t>
      </w:r>
      <w:r w:rsidRPr="00A0745D">
        <w:rPr>
          <w:rFonts w:ascii="Arial Narrow" w:hAnsi="Arial Narrow" w:cs="Arial Narrow"/>
          <w:w w:val="120"/>
          <w:sz w:val="24"/>
          <w:szCs w:val="24"/>
        </w:rPr>
        <w:t>n</w:t>
      </w:r>
      <w:r w:rsidRPr="00A0745D">
        <w:rPr>
          <w:rFonts w:ascii="Arial Narrow" w:hAnsi="Arial Narrow" w:cs="Arial Narrow"/>
          <w:spacing w:val="48"/>
          <w:w w:val="120"/>
          <w:sz w:val="24"/>
          <w:szCs w:val="24"/>
        </w:rPr>
        <w:t xml:space="preserve"> </w:t>
      </w:r>
      <w:r w:rsidRPr="00A0745D">
        <w:rPr>
          <w:rFonts w:ascii="Arial Narrow" w:hAnsi="Arial Narrow" w:cs="Arial Narrow"/>
          <w:spacing w:val="2"/>
          <w:w w:val="121"/>
          <w:sz w:val="24"/>
          <w:szCs w:val="24"/>
        </w:rPr>
        <w:t xml:space="preserve">înmulțirea </w:t>
      </w:r>
      <w:r w:rsidRPr="00A0745D">
        <w:rPr>
          <w:rFonts w:ascii="Arial Narrow" w:hAnsi="Arial Narrow" w:cs="Arial Narrow"/>
          <w:w w:val="121"/>
          <w:sz w:val="24"/>
          <w:szCs w:val="24"/>
        </w:rPr>
        <w:t xml:space="preserve">suprafeței utile </w:t>
      </w:r>
      <w:r w:rsidRPr="00A0745D">
        <w:rPr>
          <w:rFonts w:ascii="Arial Narrow" w:hAnsi="Arial Narrow" w:cs="Arial Narrow"/>
          <w:sz w:val="24"/>
          <w:szCs w:val="24"/>
        </w:rPr>
        <w:t>a</w:t>
      </w:r>
      <w:r w:rsidRPr="00A0745D">
        <w:rPr>
          <w:rFonts w:ascii="Arial Narrow" w:hAnsi="Arial Narrow" w:cs="Arial Narrow"/>
          <w:spacing w:val="29"/>
          <w:sz w:val="24"/>
          <w:szCs w:val="24"/>
        </w:rPr>
        <w:t xml:space="preserve"> </w:t>
      </w:r>
      <w:r w:rsidRPr="00A0745D">
        <w:rPr>
          <w:rFonts w:ascii="Arial Narrow" w:hAnsi="Arial Narrow" w:cs="Arial Narrow"/>
          <w:w w:val="122"/>
          <w:sz w:val="24"/>
          <w:szCs w:val="24"/>
        </w:rPr>
        <w:t xml:space="preserve">clădirii </w:t>
      </w:r>
      <w:r w:rsidRPr="00A0745D">
        <w:rPr>
          <w:rFonts w:ascii="Arial Narrow" w:hAnsi="Arial Narrow" w:cs="Arial Narrow"/>
          <w:sz w:val="24"/>
          <w:szCs w:val="24"/>
        </w:rPr>
        <w:t xml:space="preserve">cu </w:t>
      </w:r>
      <w:r w:rsidRPr="00A0745D">
        <w:rPr>
          <w:rFonts w:ascii="Arial Narrow" w:hAnsi="Arial Narrow" w:cs="Arial Narrow"/>
          <w:spacing w:val="1"/>
          <w:sz w:val="24"/>
          <w:szCs w:val="24"/>
        </w:rPr>
        <w:t xml:space="preserve"> </w:t>
      </w:r>
      <w:r w:rsidRPr="00A0745D">
        <w:rPr>
          <w:rFonts w:ascii="Arial Narrow" w:hAnsi="Arial Narrow" w:cs="Arial Narrow"/>
          <w:sz w:val="24"/>
          <w:szCs w:val="24"/>
        </w:rPr>
        <w:t xml:space="preserve">un </w:t>
      </w:r>
      <w:r w:rsidRPr="00A0745D">
        <w:rPr>
          <w:rFonts w:ascii="Arial Narrow" w:hAnsi="Arial Narrow" w:cs="Arial Narrow"/>
          <w:spacing w:val="3"/>
          <w:sz w:val="24"/>
          <w:szCs w:val="24"/>
        </w:rPr>
        <w:t xml:space="preserve"> </w:t>
      </w:r>
      <w:r w:rsidRPr="00A0745D">
        <w:rPr>
          <w:rFonts w:ascii="Arial Narrow" w:hAnsi="Arial Narrow" w:cs="Arial Narrow"/>
          <w:w w:val="121"/>
          <w:sz w:val="24"/>
          <w:szCs w:val="24"/>
        </w:rPr>
        <w:t xml:space="preserve">coeficient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w w:val="122"/>
          <w:sz w:val="24"/>
          <w:szCs w:val="24"/>
        </w:rPr>
        <w:t xml:space="preserve">transformare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w w:val="121"/>
          <w:sz w:val="24"/>
          <w:szCs w:val="24"/>
        </w:rPr>
        <w:t xml:space="preserve">1,4 .  </w:t>
      </w:r>
      <w:r w:rsidRPr="00A0745D">
        <w:rPr>
          <w:rFonts w:ascii="Arial Narrow" w:hAnsi="Arial Narrow" w:cs="Arial Narrow"/>
          <w:sz w:val="24"/>
          <w:szCs w:val="24"/>
        </w:rPr>
        <w:t xml:space="preserve"> </w:t>
      </w:r>
      <w:r w:rsidRPr="00A0745D">
        <w:rPr>
          <w:rFonts w:ascii="Arial Narrow" w:hAnsi="Arial Narrow" w:cs="Arial Narrow"/>
          <w:spacing w:val="6"/>
          <w:sz w:val="24"/>
          <w:szCs w:val="24"/>
        </w:rPr>
        <w:t xml:space="preserve">    </w:t>
      </w:r>
    </w:p>
    <w:p w:rsidR="009573F2" w:rsidRPr="00A0745D" w:rsidRDefault="009573F2" w:rsidP="00DF1C98">
      <w:pPr>
        <w:widowControl w:val="0"/>
        <w:autoSpaceDE w:val="0"/>
        <w:autoSpaceDN w:val="0"/>
        <w:adjustRightInd w:val="0"/>
        <w:spacing w:after="0"/>
        <w:ind w:right="79"/>
        <w:jc w:val="both"/>
        <w:rPr>
          <w:rFonts w:ascii="Arial Narrow" w:hAnsi="Arial Narrow" w:cs="Arial Narrow"/>
          <w:w w:val="121"/>
          <w:sz w:val="24"/>
          <w:szCs w:val="24"/>
        </w:rPr>
      </w:pPr>
      <w:r w:rsidRPr="00A0745D">
        <w:rPr>
          <w:rFonts w:ascii="Arial Narrow" w:hAnsi="Arial Narrow" w:cs="Arial Narrow"/>
          <w:spacing w:val="-18"/>
          <w:w w:val="121"/>
          <w:sz w:val="24"/>
          <w:szCs w:val="24"/>
        </w:rPr>
        <w:t xml:space="preserve">      </w:t>
      </w:r>
      <w:r w:rsidR="00056DC6">
        <w:rPr>
          <w:rFonts w:ascii="Arial Narrow" w:hAnsi="Arial Narrow" w:cs="Arial Narrow"/>
          <w:spacing w:val="-18"/>
          <w:w w:val="121"/>
          <w:sz w:val="24"/>
          <w:szCs w:val="24"/>
        </w:rPr>
        <w:t xml:space="preserve">  </w:t>
      </w:r>
      <w:r w:rsidRPr="00A0745D">
        <w:rPr>
          <w:rFonts w:ascii="Arial Narrow" w:hAnsi="Arial Narrow" w:cs="Arial Narrow"/>
          <w:spacing w:val="-18"/>
          <w:w w:val="121"/>
          <w:sz w:val="24"/>
          <w:szCs w:val="24"/>
        </w:rPr>
        <w:t xml:space="preserve">  V</w:t>
      </w:r>
      <w:r w:rsidRPr="00A0745D">
        <w:rPr>
          <w:rFonts w:ascii="Arial Narrow" w:hAnsi="Arial Narrow" w:cs="Arial Narrow"/>
          <w:w w:val="121"/>
          <w:sz w:val="24"/>
          <w:szCs w:val="24"/>
        </w:rPr>
        <w:t>aloarea</w:t>
      </w:r>
      <w:r w:rsidRPr="00A0745D">
        <w:rPr>
          <w:rFonts w:ascii="Arial Narrow" w:hAnsi="Arial Narrow" w:cs="Arial Narrow"/>
          <w:spacing w:val="8"/>
          <w:w w:val="121"/>
          <w:sz w:val="24"/>
          <w:szCs w:val="24"/>
        </w:rPr>
        <w:t xml:space="preserve"> </w:t>
      </w:r>
      <w:r w:rsidRPr="00A0745D">
        <w:rPr>
          <w:rFonts w:ascii="Arial Narrow" w:hAnsi="Arial Narrow" w:cs="Arial Narrow"/>
          <w:w w:val="121"/>
          <w:sz w:val="24"/>
          <w:szCs w:val="24"/>
        </w:rPr>
        <w:t>impozabilă</w:t>
      </w:r>
      <w:r w:rsidRPr="00A0745D">
        <w:rPr>
          <w:rFonts w:ascii="Arial Narrow" w:hAnsi="Arial Narrow" w:cs="Arial Narrow"/>
          <w:spacing w:val="-2"/>
          <w:w w:val="121"/>
          <w:sz w:val="24"/>
          <w:szCs w:val="24"/>
        </w:rPr>
        <w:t xml:space="preserve"> </w:t>
      </w:r>
      <w:r w:rsidRPr="00A0745D">
        <w:rPr>
          <w:rFonts w:ascii="Arial Narrow" w:hAnsi="Arial Narrow" w:cs="Arial Narrow"/>
          <w:sz w:val="24"/>
          <w:szCs w:val="24"/>
        </w:rPr>
        <w:t>a</w:t>
      </w:r>
      <w:r w:rsidRPr="00A0745D">
        <w:rPr>
          <w:rFonts w:ascii="Arial Narrow" w:hAnsi="Arial Narrow" w:cs="Arial Narrow"/>
          <w:spacing w:val="27"/>
          <w:sz w:val="24"/>
          <w:szCs w:val="24"/>
        </w:rPr>
        <w:t xml:space="preserve"> </w:t>
      </w:r>
      <w:r w:rsidRPr="00A0745D">
        <w:rPr>
          <w:rFonts w:ascii="Arial Narrow" w:hAnsi="Arial Narrow" w:cs="Arial Narrow"/>
          <w:w w:val="121"/>
          <w:sz w:val="24"/>
          <w:szCs w:val="24"/>
        </w:rPr>
        <w:t>clădirii,</w:t>
      </w:r>
      <w:r w:rsidRPr="00A0745D">
        <w:rPr>
          <w:rFonts w:ascii="Arial Narrow" w:hAnsi="Arial Narrow" w:cs="Arial Narrow"/>
          <w:spacing w:val="3"/>
          <w:w w:val="121"/>
          <w:sz w:val="24"/>
          <w:szCs w:val="24"/>
        </w:rPr>
        <w:t xml:space="preserve"> </w:t>
      </w:r>
      <w:r w:rsidRPr="00A0745D">
        <w:rPr>
          <w:rFonts w:ascii="Arial Narrow" w:hAnsi="Arial Narrow" w:cs="Arial Narrow"/>
          <w:w w:val="121"/>
          <w:sz w:val="24"/>
          <w:szCs w:val="24"/>
        </w:rPr>
        <w:t>determinată</w:t>
      </w:r>
      <w:r w:rsidRPr="00A0745D">
        <w:rPr>
          <w:rFonts w:ascii="Arial Narrow" w:hAnsi="Arial Narrow" w:cs="Arial Narrow"/>
          <w:spacing w:val="-2"/>
          <w:w w:val="121"/>
          <w:sz w:val="24"/>
          <w:szCs w:val="24"/>
        </w:rPr>
        <w:t xml:space="preserve"> </w:t>
      </w:r>
      <w:r w:rsidRPr="00A0745D">
        <w:rPr>
          <w:rFonts w:ascii="Arial Narrow" w:hAnsi="Arial Narrow" w:cs="Arial Narrow"/>
          <w:sz w:val="24"/>
          <w:szCs w:val="24"/>
        </w:rPr>
        <w:t>în</w:t>
      </w:r>
      <w:r w:rsidRPr="00A0745D">
        <w:rPr>
          <w:rFonts w:ascii="Arial Narrow" w:hAnsi="Arial Narrow" w:cs="Arial Narrow"/>
          <w:spacing w:val="37"/>
          <w:sz w:val="24"/>
          <w:szCs w:val="24"/>
        </w:rPr>
        <w:t xml:space="preserve"> </w:t>
      </w:r>
      <w:r w:rsidRPr="00A0745D">
        <w:rPr>
          <w:rFonts w:ascii="Arial Narrow" w:hAnsi="Arial Narrow" w:cs="Arial Narrow"/>
          <w:w w:val="122"/>
          <w:sz w:val="24"/>
          <w:szCs w:val="24"/>
        </w:rPr>
        <w:t>urma</w:t>
      </w:r>
      <w:r w:rsidRPr="00A0745D">
        <w:rPr>
          <w:rFonts w:ascii="Arial Narrow" w:hAnsi="Arial Narrow" w:cs="Arial Narrow"/>
          <w:spacing w:val="-2"/>
          <w:w w:val="122"/>
          <w:sz w:val="24"/>
          <w:szCs w:val="24"/>
        </w:rPr>
        <w:t xml:space="preserve"> </w:t>
      </w:r>
      <w:r w:rsidRPr="00A0745D">
        <w:rPr>
          <w:rFonts w:ascii="Arial Narrow" w:hAnsi="Arial Narrow" w:cs="Arial Narrow"/>
          <w:w w:val="122"/>
          <w:sz w:val="24"/>
          <w:szCs w:val="24"/>
        </w:rPr>
        <w:t>aplicării</w:t>
      </w:r>
      <w:r w:rsidRPr="00A0745D">
        <w:rPr>
          <w:rFonts w:ascii="Arial Narrow" w:hAnsi="Arial Narrow" w:cs="Arial Narrow"/>
          <w:spacing w:val="-2"/>
          <w:w w:val="122"/>
          <w:sz w:val="24"/>
          <w:szCs w:val="24"/>
        </w:rPr>
        <w:t xml:space="preserve"> </w:t>
      </w:r>
      <w:r w:rsidRPr="00A0745D">
        <w:rPr>
          <w:rFonts w:ascii="Arial Narrow" w:hAnsi="Arial Narrow" w:cs="Arial Narrow"/>
          <w:w w:val="122"/>
          <w:sz w:val="24"/>
          <w:szCs w:val="24"/>
        </w:rPr>
        <w:t>prevederilor</w:t>
      </w:r>
      <w:r w:rsidRPr="00A0745D">
        <w:rPr>
          <w:rFonts w:ascii="Arial Narrow" w:hAnsi="Arial Narrow" w:cs="Arial Narrow"/>
          <w:spacing w:val="-2"/>
          <w:w w:val="122"/>
          <w:sz w:val="24"/>
          <w:szCs w:val="24"/>
        </w:rPr>
        <w:t xml:space="preserve"> </w:t>
      </w:r>
      <w:r w:rsidRPr="00A0745D">
        <w:rPr>
          <w:rFonts w:ascii="Arial Narrow" w:hAnsi="Arial Narrow" w:cs="Arial Narrow"/>
          <w:w w:val="122"/>
          <w:sz w:val="24"/>
          <w:szCs w:val="24"/>
        </w:rPr>
        <w:t>alin.</w:t>
      </w:r>
      <w:r w:rsidRPr="00A0745D">
        <w:rPr>
          <w:rFonts w:ascii="Arial Narrow" w:hAnsi="Arial Narrow" w:cs="Arial Narrow"/>
          <w:spacing w:val="-5"/>
          <w:w w:val="122"/>
          <w:sz w:val="24"/>
          <w:szCs w:val="24"/>
        </w:rPr>
        <w:t xml:space="preserve"> de mai sus</w:t>
      </w:r>
      <w:r w:rsidRPr="00A0745D">
        <w:rPr>
          <w:rFonts w:ascii="Arial Narrow" w:hAnsi="Arial Narrow" w:cs="Arial Narrow"/>
          <w:w w:val="122"/>
          <w:sz w:val="24"/>
          <w:szCs w:val="24"/>
        </w:rPr>
        <w:t xml:space="preserve">, </w:t>
      </w:r>
      <w:r w:rsidRPr="00A0745D">
        <w:rPr>
          <w:rFonts w:ascii="Arial Narrow" w:hAnsi="Arial Narrow" w:cs="Arial Narrow"/>
          <w:sz w:val="24"/>
          <w:szCs w:val="24"/>
        </w:rPr>
        <w:t xml:space="preserve">se </w:t>
      </w:r>
      <w:r w:rsidRPr="00A0745D">
        <w:rPr>
          <w:rFonts w:ascii="Arial Narrow" w:hAnsi="Arial Narrow" w:cs="Arial Narrow"/>
          <w:spacing w:val="1"/>
          <w:sz w:val="24"/>
          <w:szCs w:val="24"/>
        </w:rPr>
        <w:t xml:space="preserve"> </w:t>
      </w:r>
      <w:r w:rsidRPr="00A0745D">
        <w:rPr>
          <w:rFonts w:ascii="Arial Narrow" w:hAnsi="Arial Narrow" w:cs="Arial Narrow"/>
          <w:w w:val="122"/>
          <w:sz w:val="24"/>
          <w:szCs w:val="24"/>
        </w:rPr>
        <w:t xml:space="preserve">reduce </w:t>
      </w:r>
      <w:r w:rsidRPr="00A0745D">
        <w:rPr>
          <w:rFonts w:ascii="Arial Narrow" w:hAnsi="Arial Narrow" w:cs="Arial Narrow"/>
          <w:sz w:val="24"/>
          <w:szCs w:val="24"/>
        </w:rPr>
        <w:t>în</w:t>
      </w:r>
      <w:r w:rsidRPr="00A0745D">
        <w:rPr>
          <w:rFonts w:ascii="Arial Narrow" w:hAnsi="Arial Narrow" w:cs="Arial Narrow"/>
          <w:spacing w:val="39"/>
          <w:sz w:val="24"/>
          <w:szCs w:val="24"/>
        </w:rPr>
        <w:t xml:space="preserve"> </w:t>
      </w:r>
      <w:r w:rsidRPr="00A0745D">
        <w:rPr>
          <w:rFonts w:ascii="Arial Narrow" w:hAnsi="Arial Narrow" w:cs="Arial Narrow"/>
          <w:w w:val="121"/>
          <w:sz w:val="24"/>
          <w:szCs w:val="24"/>
        </w:rPr>
        <w:t xml:space="preserve">funcție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w w:val="121"/>
          <w:sz w:val="24"/>
          <w:szCs w:val="24"/>
        </w:rPr>
        <w:t xml:space="preserve">anul </w:t>
      </w:r>
    </w:p>
    <w:p w:rsidR="009573F2" w:rsidRPr="00A0745D" w:rsidRDefault="009573F2" w:rsidP="00DF1C98">
      <w:pPr>
        <w:widowControl w:val="0"/>
        <w:autoSpaceDE w:val="0"/>
        <w:autoSpaceDN w:val="0"/>
        <w:adjustRightInd w:val="0"/>
        <w:spacing w:after="0"/>
        <w:ind w:right="79"/>
        <w:jc w:val="both"/>
        <w:rPr>
          <w:rFonts w:ascii="Arial Narrow" w:hAnsi="Arial Narrow" w:cs="Arial Narrow"/>
          <w:sz w:val="24"/>
          <w:szCs w:val="24"/>
        </w:rPr>
      </w:pPr>
      <w:r w:rsidRPr="00A0745D">
        <w:rPr>
          <w:rFonts w:ascii="Arial Narrow" w:hAnsi="Arial Narrow" w:cs="Arial Narrow"/>
          <w:w w:val="121"/>
          <w:sz w:val="24"/>
          <w:szCs w:val="24"/>
        </w:rPr>
        <w:t>terminării</w:t>
      </w:r>
      <w:r w:rsidRPr="00A0745D">
        <w:rPr>
          <w:rFonts w:ascii="Arial Narrow" w:hAnsi="Arial Narrow" w:cs="Arial Narrow"/>
          <w:spacing w:val="7"/>
          <w:w w:val="121"/>
          <w:sz w:val="24"/>
          <w:szCs w:val="24"/>
        </w:rPr>
        <w:t xml:space="preserve"> </w:t>
      </w:r>
      <w:r w:rsidRPr="00A0745D">
        <w:rPr>
          <w:rFonts w:ascii="Arial Narrow" w:hAnsi="Arial Narrow" w:cs="Arial Narrow"/>
          <w:w w:val="121"/>
          <w:sz w:val="24"/>
          <w:szCs w:val="24"/>
        </w:rPr>
        <w:t>acesteia, după cum urmează:</w:t>
      </w:r>
    </w:p>
    <w:p w:rsidR="00593DA6" w:rsidRDefault="009573F2" w:rsidP="00DF1C98">
      <w:pPr>
        <w:widowControl w:val="0"/>
        <w:autoSpaceDE w:val="0"/>
        <w:autoSpaceDN w:val="0"/>
        <w:adjustRightInd w:val="0"/>
        <w:spacing w:after="0"/>
        <w:ind w:right="81" w:firstLine="283"/>
        <w:jc w:val="both"/>
        <w:rPr>
          <w:rFonts w:ascii="Arial Narrow" w:hAnsi="Arial Narrow" w:cs="Arial Narrow"/>
          <w:sz w:val="24"/>
          <w:szCs w:val="24"/>
        </w:rPr>
      </w:pPr>
      <w:r w:rsidRPr="00A0745D">
        <w:rPr>
          <w:rFonts w:ascii="Arial Narrow" w:hAnsi="Arial Narrow" w:cs="Arial Narrow"/>
          <w:sz w:val="24"/>
          <w:szCs w:val="24"/>
        </w:rPr>
        <w:t>a)</w:t>
      </w:r>
      <w:r w:rsidRPr="00A0745D">
        <w:rPr>
          <w:rFonts w:ascii="Arial Narrow" w:hAnsi="Arial Narrow" w:cs="Arial Narrow"/>
          <w:spacing w:val="45"/>
          <w:sz w:val="24"/>
          <w:szCs w:val="24"/>
        </w:rPr>
        <w:t xml:space="preserve"> </w:t>
      </w:r>
      <w:r w:rsidRPr="00A0745D">
        <w:rPr>
          <w:rFonts w:ascii="Arial Narrow" w:hAnsi="Arial Narrow" w:cs="Arial Narrow"/>
          <w:sz w:val="24"/>
          <w:szCs w:val="24"/>
        </w:rPr>
        <w:t xml:space="preserve">cu </w:t>
      </w:r>
      <w:r w:rsidRPr="00A0745D">
        <w:rPr>
          <w:rFonts w:ascii="Arial Narrow" w:hAnsi="Arial Narrow" w:cs="Arial Narrow"/>
          <w:spacing w:val="4"/>
          <w:sz w:val="24"/>
          <w:szCs w:val="24"/>
        </w:rPr>
        <w:t xml:space="preserve"> </w:t>
      </w:r>
      <w:r w:rsidRPr="00A0745D">
        <w:rPr>
          <w:rFonts w:ascii="Arial Narrow" w:hAnsi="Arial Narrow" w:cs="Arial Narrow"/>
          <w:w w:val="121"/>
          <w:sz w:val="24"/>
          <w:szCs w:val="24"/>
        </w:rPr>
        <w:t>50%,</w:t>
      </w:r>
      <w:r w:rsidRPr="00A0745D">
        <w:rPr>
          <w:rFonts w:ascii="Arial Narrow" w:hAnsi="Arial Narrow" w:cs="Arial Narrow"/>
          <w:spacing w:val="3"/>
          <w:w w:val="121"/>
          <w:sz w:val="24"/>
          <w:szCs w:val="24"/>
        </w:rPr>
        <w:t xml:space="preserve"> </w:t>
      </w:r>
      <w:r w:rsidRPr="00A0745D">
        <w:rPr>
          <w:rFonts w:ascii="Arial Narrow" w:hAnsi="Arial Narrow" w:cs="Arial Narrow"/>
          <w:w w:val="121"/>
          <w:sz w:val="24"/>
          <w:szCs w:val="24"/>
        </w:rPr>
        <w:t>pentru</w:t>
      </w:r>
      <w:r w:rsidRPr="00A0745D">
        <w:rPr>
          <w:rFonts w:ascii="Arial Narrow" w:hAnsi="Arial Narrow" w:cs="Arial Narrow"/>
          <w:spacing w:val="8"/>
          <w:w w:val="121"/>
          <w:sz w:val="24"/>
          <w:szCs w:val="24"/>
        </w:rPr>
        <w:t xml:space="preserve"> </w:t>
      </w:r>
      <w:r w:rsidRPr="00A0745D">
        <w:rPr>
          <w:rFonts w:ascii="Arial Narrow" w:hAnsi="Arial Narrow" w:cs="Arial Narrow"/>
          <w:w w:val="121"/>
          <w:sz w:val="24"/>
          <w:szCs w:val="24"/>
        </w:rPr>
        <w:t>clădirea</w:t>
      </w:r>
      <w:r w:rsidRPr="00A0745D">
        <w:rPr>
          <w:rFonts w:ascii="Arial Narrow" w:hAnsi="Arial Narrow" w:cs="Arial Narrow"/>
          <w:spacing w:val="9"/>
          <w:w w:val="121"/>
          <w:sz w:val="24"/>
          <w:szCs w:val="24"/>
        </w:rPr>
        <w:t xml:space="preserve"> </w:t>
      </w:r>
      <w:r w:rsidRPr="00A0745D">
        <w:rPr>
          <w:rFonts w:ascii="Arial Narrow" w:hAnsi="Arial Narrow" w:cs="Arial Narrow"/>
          <w:w w:val="121"/>
          <w:sz w:val="24"/>
          <w:szCs w:val="24"/>
        </w:rPr>
        <w:t>care</w:t>
      </w:r>
      <w:r w:rsidRPr="00A0745D">
        <w:rPr>
          <w:rFonts w:ascii="Arial Narrow" w:hAnsi="Arial Narrow" w:cs="Arial Narrow"/>
          <w:spacing w:val="7"/>
          <w:w w:val="121"/>
          <w:sz w:val="24"/>
          <w:szCs w:val="24"/>
        </w:rPr>
        <w:t xml:space="preserve"> </w:t>
      </w:r>
      <w:r w:rsidRPr="00A0745D">
        <w:rPr>
          <w:rFonts w:ascii="Arial Narrow" w:hAnsi="Arial Narrow" w:cs="Arial Narrow"/>
          <w:sz w:val="24"/>
          <w:szCs w:val="24"/>
        </w:rPr>
        <w:t xml:space="preserve">are </w:t>
      </w:r>
      <w:r w:rsidRPr="00A0745D">
        <w:rPr>
          <w:rFonts w:ascii="Arial Narrow" w:hAnsi="Arial Narrow" w:cs="Arial Narrow"/>
          <w:spacing w:val="19"/>
          <w:sz w:val="24"/>
          <w:szCs w:val="24"/>
        </w:rPr>
        <w:t xml:space="preserve"> </w:t>
      </w:r>
      <w:r w:rsidRPr="00A0745D">
        <w:rPr>
          <w:rFonts w:ascii="Arial Narrow" w:hAnsi="Arial Narrow" w:cs="Arial Narrow"/>
          <w:sz w:val="24"/>
          <w:szCs w:val="24"/>
        </w:rPr>
        <w:t>o</w:t>
      </w:r>
      <w:r w:rsidRPr="00A0745D">
        <w:rPr>
          <w:rFonts w:ascii="Arial Narrow" w:hAnsi="Arial Narrow" w:cs="Arial Narrow"/>
          <w:spacing w:val="32"/>
          <w:sz w:val="24"/>
          <w:szCs w:val="24"/>
        </w:rPr>
        <w:t xml:space="preserve"> </w:t>
      </w:r>
      <w:r w:rsidRPr="00A0745D">
        <w:rPr>
          <w:rFonts w:ascii="Arial Narrow" w:hAnsi="Arial Narrow" w:cs="Arial Narrow"/>
          <w:w w:val="121"/>
          <w:sz w:val="24"/>
          <w:szCs w:val="24"/>
        </w:rPr>
        <w:t>vechime</w:t>
      </w:r>
      <w:r w:rsidRPr="00A0745D">
        <w:rPr>
          <w:rFonts w:ascii="Arial Narrow" w:hAnsi="Arial Narrow" w:cs="Arial Narrow"/>
          <w:spacing w:val="3"/>
          <w:w w:val="121"/>
          <w:sz w:val="24"/>
          <w:szCs w:val="24"/>
        </w:rPr>
        <w:t xml:space="preserve"> </w:t>
      </w:r>
      <w:r w:rsidRPr="00A0745D">
        <w:rPr>
          <w:rFonts w:ascii="Arial Narrow" w:hAnsi="Arial Narrow" w:cs="Arial Narrow"/>
          <w:sz w:val="24"/>
          <w:szCs w:val="24"/>
        </w:rPr>
        <w:t xml:space="preserve">de </w:t>
      </w:r>
      <w:r w:rsidRPr="00A0745D">
        <w:rPr>
          <w:rFonts w:ascii="Arial Narrow" w:hAnsi="Arial Narrow" w:cs="Arial Narrow"/>
          <w:spacing w:val="6"/>
          <w:sz w:val="24"/>
          <w:szCs w:val="24"/>
        </w:rPr>
        <w:t xml:space="preserve"> </w:t>
      </w:r>
      <w:r w:rsidRPr="00A0745D">
        <w:rPr>
          <w:rFonts w:ascii="Arial Narrow" w:hAnsi="Arial Narrow" w:cs="Arial Narrow"/>
          <w:w w:val="121"/>
          <w:sz w:val="24"/>
          <w:szCs w:val="24"/>
        </w:rPr>
        <w:t>peste</w:t>
      </w:r>
      <w:r w:rsidRPr="00A0745D">
        <w:rPr>
          <w:rFonts w:ascii="Arial Narrow" w:hAnsi="Arial Narrow" w:cs="Arial Narrow"/>
          <w:spacing w:val="3"/>
          <w:w w:val="121"/>
          <w:sz w:val="24"/>
          <w:szCs w:val="24"/>
        </w:rPr>
        <w:t xml:space="preserve"> </w:t>
      </w:r>
      <w:r w:rsidRPr="00A0745D">
        <w:rPr>
          <w:rFonts w:ascii="Arial Narrow" w:hAnsi="Arial Narrow" w:cs="Arial Narrow"/>
          <w:w w:val="121"/>
          <w:sz w:val="24"/>
          <w:szCs w:val="24"/>
        </w:rPr>
        <w:t>100</w:t>
      </w:r>
      <w:r w:rsidRPr="00A0745D">
        <w:rPr>
          <w:rFonts w:ascii="Arial Narrow" w:hAnsi="Arial Narrow" w:cs="Arial Narrow"/>
          <w:spacing w:val="3"/>
          <w:w w:val="121"/>
          <w:sz w:val="24"/>
          <w:szCs w:val="24"/>
        </w:rPr>
        <w:t xml:space="preserve"> </w:t>
      </w:r>
      <w:r w:rsidRPr="00A0745D">
        <w:rPr>
          <w:rFonts w:ascii="Arial Narrow" w:hAnsi="Arial Narrow" w:cs="Arial Narrow"/>
          <w:sz w:val="24"/>
          <w:szCs w:val="24"/>
        </w:rPr>
        <w:t xml:space="preserve">de </w:t>
      </w:r>
      <w:r w:rsidRPr="00A0745D">
        <w:rPr>
          <w:rFonts w:ascii="Arial Narrow" w:hAnsi="Arial Narrow" w:cs="Arial Narrow"/>
          <w:spacing w:val="6"/>
          <w:sz w:val="24"/>
          <w:szCs w:val="24"/>
        </w:rPr>
        <w:t xml:space="preserve"> </w:t>
      </w:r>
      <w:r w:rsidRPr="00A0745D">
        <w:rPr>
          <w:rFonts w:ascii="Arial Narrow" w:hAnsi="Arial Narrow" w:cs="Arial Narrow"/>
          <w:sz w:val="24"/>
          <w:szCs w:val="24"/>
        </w:rPr>
        <w:t xml:space="preserve">ani </w:t>
      </w:r>
      <w:r w:rsidRPr="00A0745D">
        <w:rPr>
          <w:rFonts w:ascii="Arial Narrow" w:hAnsi="Arial Narrow" w:cs="Arial Narrow"/>
          <w:spacing w:val="13"/>
          <w:sz w:val="24"/>
          <w:szCs w:val="24"/>
        </w:rPr>
        <w:t xml:space="preserve"> </w:t>
      </w:r>
      <w:r w:rsidRPr="00A0745D">
        <w:rPr>
          <w:rFonts w:ascii="Arial Narrow" w:hAnsi="Arial Narrow" w:cs="Arial Narrow"/>
          <w:sz w:val="24"/>
          <w:szCs w:val="24"/>
        </w:rPr>
        <w:t>la</w:t>
      </w:r>
      <w:r w:rsidRPr="00A0745D">
        <w:rPr>
          <w:rFonts w:ascii="Arial Narrow" w:hAnsi="Arial Narrow" w:cs="Arial Narrow"/>
          <w:spacing w:val="40"/>
          <w:sz w:val="24"/>
          <w:szCs w:val="24"/>
        </w:rPr>
        <w:t xml:space="preserve"> </w:t>
      </w:r>
      <w:r w:rsidRPr="00A0745D">
        <w:rPr>
          <w:rFonts w:ascii="Arial Narrow" w:hAnsi="Arial Narrow" w:cs="Arial Narrow"/>
          <w:w w:val="121"/>
          <w:sz w:val="24"/>
          <w:szCs w:val="24"/>
        </w:rPr>
        <w:t>data</w:t>
      </w:r>
      <w:r w:rsidRPr="00A0745D">
        <w:rPr>
          <w:rFonts w:ascii="Arial Narrow" w:hAnsi="Arial Narrow" w:cs="Arial Narrow"/>
          <w:spacing w:val="3"/>
          <w:w w:val="121"/>
          <w:sz w:val="24"/>
          <w:szCs w:val="24"/>
        </w:rPr>
        <w:t xml:space="preserve"> </w:t>
      </w:r>
      <w:r w:rsidRPr="00A0745D">
        <w:rPr>
          <w:rFonts w:ascii="Arial Narrow" w:hAnsi="Arial Narrow" w:cs="Arial Narrow"/>
          <w:sz w:val="24"/>
          <w:szCs w:val="24"/>
        </w:rPr>
        <w:t xml:space="preserve">de </w:t>
      </w:r>
      <w:r w:rsidRPr="00A0745D">
        <w:rPr>
          <w:rFonts w:ascii="Arial Narrow" w:hAnsi="Arial Narrow" w:cs="Arial Narrow"/>
          <w:spacing w:val="6"/>
          <w:sz w:val="24"/>
          <w:szCs w:val="24"/>
        </w:rPr>
        <w:t xml:space="preserve"> </w:t>
      </w:r>
      <w:r w:rsidRPr="00A0745D">
        <w:rPr>
          <w:rFonts w:ascii="Arial Narrow" w:hAnsi="Arial Narrow" w:cs="Arial Narrow"/>
          <w:sz w:val="24"/>
          <w:szCs w:val="24"/>
        </w:rPr>
        <w:t>1</w:t>
      </w:r>
      <w:r w:rsidRPr="00A0745D">
        <w:rPr>
          <w:rFonts w:ascii="Arial Narrow" w:hAnsi="Arial Narrow" w:cs="Arial Narrow"/>
          <w:spacing w:val="32"/>
          <w:sz w:val="24"/>
          <w:szCs w:val="24"/>
        </w:rPr>
        <w:t xml:space="preserve"> </w:t>
      </w:r>
      <w:r w:rsidRPr="00A0745D">
        <w:rPr>
          <w:rFonts w:ascii="Arial Narrow" w:hAnsi="Arial Narrow" w:cs="Arial Narrow"/>
          <w:w w:val="122"/>
          <w:sz w:val="24"/>
          <w:szCs w:val="24"/>
        </w:rPr>
        <w:t xml:space="preserve">ianuarie </w:t>
      </w:r>
      <w:r w:rsidRPr="00A0745D">
        <w:rPr>
          <w:rFonts w:ascii="Arial Narrow" w:hAnsi="Arial Narrow" w:cs="Arial Narrow"/>
          <w:sz w:val="24"/>
          <w:szCs w:val="24"/>
        </w:rPr>
        <w:t>a</w:t>
      </w:r>
      <w:r w:rsidRPr="00A0745D">
        <w:rPr>
          <w:rFonts w:ascii="Arial Narrow" w:hAnsi="Arial Narrow" w:cs="Arial Narrow"/>
          <w:spacing w:val="29"/>
          <w:sz w:val="24"/>
          <w:szCs w:val="24"/>
        </w:rPr>
        <w:t xml:space="preserve"> </w:t>
      </w:r>
      <w:r w:rsidRPr="00A0745D">
        <w:rPr>
          <w:rFonts w:ascii="Arial Narrow" w:hAnsi="Arial Narrow" w:cs="Arial Narrow"/>
          <w:w w:val="121"/>
          <w:sz w:val="24"/>
          <w:szCs w:val="24"/>
        </w:rPr>
        <w:t xml:space="preserve">anului fiscal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w w:val="122"/>
          <w:sz w:val="24"/>
          <w:szCs w:val="24"/>
        </w:rPr>
        <w:t>referință;</w:t>
      </w:r>
    </w:p>
    <w:p w:rsidR="009573F2" w:rsidRPr="00A0745D" w:rsidRDefault="009573F2" w:rsidP="00DF1C98">
      <w:pPr>
        <w:widowControl w:val="0"/>
        <w:autoSpaceDE w:val="0"/>
        <w:autoSpaceDN w:val="0"/>
        <w:adjustRightInd w:val="0"/>
        <w:spacing w:after="0"/>
        <w:ind w:right="81" w:firstLine="283"/>
        <w:jc w:val="both"/>
        <w:rPr>
          <w:rFonts w:ascii="Arial Narrow" w:hAnsi="Arial Narrow" w:cs="Arial Narrow"/>
          <w:sz w:val="24"/>
          <w:szCs w:val="24"/>
        </w:rPr>
      </w:pPr>
      <w:r w:rsidRPr="00A0745D">
        <w:rPr>
          <w:rFonts w:ascii="Arial Narrow" w:hAnsi="Arial Narrow" w:cs="Arial Narrow"/>
          <w:spacing w:val="2"/>
          <w:sz w:val="24"/>
          <w:szCs w:val="24"/>
        </w:rPr>
        <w:t>b</w:t>
      </w:r>
      <w:r w:rsidRPr="00A0745D">
        <w:rPr>
          <w:rFonts w:ascii="Arial Narrow" w:hAnsi="Arial Narrow" w:cs="Arial Narrow"/>
          <w:sz w:val="24"/>
          <w:szCs w:val="24"/>
        </w:rPr>
        <w:t xml:space="preserve">) </w:t>
      </w:r>
      <w:r w:rsidRPr="00A0745D">
        <w:rPr>
          <w:rFonts w:ascii="Arial Narrow" w:hAnsi="Arial Narrow" w:cs="Arial Narrow"/>
          <w:spacing w:val="13"/>
          <w:sz w:val="24"/>
          <w:szCs w:val="24"/>
        </w:rPr>
        <w:t xml:space="preserve"> </w:t>
      </w:r>
      <w:r w:rsidRPr="00A0745D">
        <w:rPr>
          <w:rFonts w:ascii="Arial Narrow" w:hAnsi="Arial Narrow" w:cs="Arial Narrow"/>
          <w:spacing w:val="2"/>
          <w:sz w:val="24"/>
          <w:szCs w:val="24"/>
        </w:rPr>
        <w:t>c</w:t>
      </w:r>
      <w:r w:rsidRPr="00A0745D">
        <w:rPr>
          <w:rFonts w:ascii="Arial Narrow" w:hAnsi="Arial Narrow" w:cs="Arial Narrow"/>
          <w:sz w:val="24"/>
          <w:szCs w:val="24"/>
        </w:rPr>
        <w:t xml:space="preserve">u </w:t>
      </w:r>
      <w:r w:rsidRPr="00A0745D">
        <w:rPr>
          <w:rFonts w:ascii="Arial Narrow" w:hAnsi="Arial Narrow" w:cs="Arial Narrow"/>
          <w:spacing w:val="17"/>
          <w:sz w:val="24"/>
          <w:szCs w:val="24"/>
        </w:rPr>
        <w:t xml:space="preserve"> </w:t>
      </w:r>
      <w:r w:rsidRPr="00A0745D">
        <w:rPr>
          <w:rFonts w:ascii="Arial Narrow" w:hAnsi="Arial Narrow" w:cs="Arial Narrow"/>
          <w:spacing w:val="2"/>
          <w:w w:val="120"/>
          <w:sz w:val="24"/>
          <w:szCs w:val="24"/>
        </w:rPr>
        <w:t>30%</w:t>
      </w:r>
      <w:r w:rsidRPr="00A0745D">
        <w:rPr>
          <w:rFonts w:ascii="Arial Narrow" w:hAnsi="Arial Narrow" w:cs="Arial Narrow"/>
          <w:w w:val="120"/>
          <w:sz w:val="24"/>
          <w:szCs w:val="24"/>
        </w:rPr>
        <w:t>,</w:t>
      </w:r>
      <w:r w:rsidRPr="00A0745D">
        <w:rPr>
          <w:rFonts w:ascii="Arial Narrow" w:hAnsi="Arial Narrow" w:cs="Arial Narrow"/>
          <w:spacing w:val="20"/>
          <w:w w:val="120"/>
          <w:sz w:val="24"/>
          <w:szCs w:val="24"/>
        </w:rPr>
        <w:t xml:space="preserve"> </w:t>
      </w:r>
      <w:r w:rsidRPr="00A0745D">
        <w:rPr>
          <w:rFonts w:ascii="Arial Narrow" w:hAnsi="Arial Narrow" w:cs="Arial Narrow"/>
          <w:spacing w:val="2"/>
          <w:w w:val="120"/>
          <w:sz w:val="24"/>
          <w:szCs w:val="24"/>
        </w:rPr>
        <w:t>pentr</w:t>
      </w:r>
      <w:r w:rsidRPr="00A0745D">
        <w:rPr>
          <w:rFonts w:ascii="Arial Narrow" w:hAnsi="Arial Narrow" w:cs="Arial Narrow"/>
          <w:w w:val="120"/>
          <w:sz w:val="24"/>
          <w:szCs w:val="24"/>
        </w:rPr>
        <w:t>u</w:t>
      </w:r>
      <w:r w:rsidRPr="00A0745D">
        <w:rPr>
          <w:rFonts w:ascii="Arial Narrow" w:hAnsi="Arial Narrow" w:cs="Arial Narrow"/>
          <w:spacing w:val="25"/>
          <w:w w:val="120"/>
          <w:sz w:val="24"/>
          <w:szCs w:val="24"/>
        </w:rPr>
        <w:t xml:space="preserve"> </w:t>
      </w:r>
      <w:r w:rsidRPr="00A0745D">
        <w:rPr>
          <w:rFonts w:ascii="Arial Narrow" w:hAnsi="Arial Narrow" w:cs="Arial Narrow"/>
          <w:spacing w:val="2"/>
          <w:w w:val="120"/>
          <w:sz w:val="24"/>
          <w:szCs w:val="24"/>
        </w:rPr>
        <w:t>clădire</w:t>
      </w:r>
      <w:r w:rsidRPr="00A0745D">
        <w:rPr>
          <w:rFonts w:ascii="Arial Narrow" w:hAnsi="Arial Narrow" w:cs="Arial Narrow"/>
          <w:w w:val="120"/>
          <w:sz w:val="24"/>
          <w:szCs w:val="24"/>
        </w:rPr>
        <w:t>a</w:t>
      </w:r>
      <w:r w:rsidRPr="00A0745D">
        <w:rPr>
          <w:rFonts w:ascii="Arial Narrow" w:hAnsi="Arial Narrow" w:cs="Arial Narrow"/>
          <w:spacing w:val="26"/>
          <w:w w:val="120"/>
          <w:sz w:val="24"/>
          <w:szCs w:val="24"/>
        </w:rPr>
        <w:t xml:space="preserve"> </w:t>
      </w:r>
      <w:r w:rsidRPr="00A0745D">
        <w:rPr>
          <w:rFonts w:ascii="Arial Narrow" w:hAnsi="Arial Narrow" w:cs="Arial Narrow"/>
          <w:spacing w:val="2"/>
          <w:w w:val="120"/>
          <w:sz w:val="24"/>
          <w:szCs w:val="24"/>
        </w:rPr>
        <w:t>car</w:t>
      </w:r>
      <w:r w:rsidRPr="00A0745D">
        <w:rPr>
          <w:rFonts w:ascii="Arial Narrow" w:hAnsi="Arial Narrow" w:cs="Arial Narrow"/>
          <w:w w:val="120"/>
          <w:sz w:val="24"/>
          <w:szCs w:val="24"/>
        </w:rPr>
        <w:t>e</w:t>
      </w:r>
      <w:r w:rsidRPr="00A0745D">
        <w:rPr>
          <w:rFonts w:ascii="Arial Narrow" w:hAnsi="Arial Narrow" w:cs="Arial Narrow"/>
          <w:spacing w:val="23"/>
          <w:w w:val="120"/>
          <w:sz w:val="24"/>
          <w:szCs w:val="24"/>
        </w:rPr>
        <w:t xml:space="preserve"> </w:t>
      </w:r>
      <w:r w:rsidRPr="00A0745D">
        <w:rPr>
          <w:rFonts w:ascii="Arial Narrow" w:hAnsi="Arial Narrow" w:cs="Arial Narrow"/>
          <w:spacing w:val="2"/>
          <w:sz w:val="24"/>
          <w:szCs w:val="24"/>
        </w:rPr>
        <w:t>ar</w:t>
      </w:r>
      <w:r w:rsidRPr="00A0745D">
        <w:rPr>
          <w:rFonts w:ascii="Arial Narrow" w:hAnsi="Arial Narrow" w:cs="Arial Narrow"/>
          <w:sz w:val="24"/>
          <w:szCs w:val="24"/>
        </w:rPr>
        <w:t xml:space="preserve">e </w:t>
      </w:r>
      <w:r w:rsidRPr="00A0745D">
        <w:rPr>
          <w:rFonts w:ascii="Arial Narrow" w:hAnsi="Arial Narrow" w:cs="Arial Narrow"/>
          <w:spacing w:val="33"/>
          <w:sz w:val="24"/>
          <w:szCs w:val="24"/>
        </w:rPr>
        <w:t xml:space="preserve"> </w:t>
      </w:r>
      <w:r w:rsidRPr="00A0745D">
        <w:rPr>
          <w:rFonts w:ascii="Arial Narrow" w:hAnsi="Arial Narrow" w:cs="Arial Narrow"/>
          <w:sz w:val="24"/>
          <w:szCs w:val="24"/>
        </w:rPr>
        <w:t xml:space="preserve">o  </w:t>
      </w:r>
      <w:r w:rsidRPr="00A0745D">
        <w:rPr>
          <w:rFonts w:ascii="Arial Narrow" w:hAnsi="Arial Narrow" w:cs="Arial Narrow"/>
          <w:spacing w:val="2"/>
          <w:w w:val="120"/>
          <w:sz w:val="24"/>
          <w:szCs w:val="24"/>
        </w:rPr>
        <w:t>vechim</w:t>
      </w:r>
      <w:r w:rsidRPr="00A0745D">
        <w:rPr>
          <w:rFonts w:ascii="Arial Narrow" w:hAnsi="Arial Narrow" w:cs="Arial Narrow"/>
          <w:w w:val="120"/>
          <w:sz w:val="24"/>
          <w:szCs w:val="24"/>
        </w:rPr>
        <w:t>e</w:t>
      </w:r>
      <w:r w:rsidRPr="00A0745D">
        <w:rPr>
          <w:rFonts w:ascii="Arial Narrow" w:hAnsi="Arial Narrow" w:cs="Arial Narrow"/>
          <w:spacing w:val="21"/>
          <w:w w:val="120"/>
          <w:sz w:val="24"/>
          <w:szCs w:val="24"/>
        </w:rPr>
        <w:t xml:space="preserve"> </w:t>
      </w:r>
      <w:r w:rsidRPr="00A0745D">
        <w:rPr>
          <w:rFonts w:ascii="Arial Narrow" w:hAnsi="Arial Narrow" w:cs="Arial Narrow"/>
          <w:spacing w:val="2"/>
          <w:w w:val="120"/>
          <w:sz w:val="24"/>
          <w:szCs w:val="24"/>
        </w:rPr>
        <w:t>cuprins</w:t>
      </w:r>
      <w:r w:rsidRPr="00A0745D">
        <w:rPr>
          <w:rFonts w:ascii="Arial Narrow" w:hAnsi="Arial Narrow" w:cs="Arial Narrow"/>
          <w:w w:val="120"/>
          <w:sz w:val="24"/>
          <w:szCs w:val="24"/>
        </w:rPr>
        <w:t>ă</w:t>
      </w:r>
      <w:r w:rsidRPr="00A0745D">
        <w:rPr>
          <w:rFonts w:ascii="Arial Narrow" w:hAnsi="Arial Narrow" w:cs="Arial Narrow"/>
          <w:spacing w:val="27"/>
          <w:w w:val="120"/>
          <w:sz w:val="24"/>
          <w:szCs w:val="24"/>
        </w:rPr>
        <w:t xml:space="preserve"> </w:t>
      </w:r>
      <w:r w:rsidRPr="00A0745D">
        <w:rPr>
          <w:rFonts w:ascii="Arial Narrow" w:hAnsi="Arial Narrow" w:cs="Arial Narrow"/>
          <w:spacing w:val="2"/>
          <w:w w:val="120"/>
          <w:sz w:val="24"/>
          <w:szCs w:val="24"/>
        </w:rPr>
        <w:t>într</w:t>
      </w:r>
      <w:r w:rsidRPr="00A0745D">
        <w:rPr>
          <w:rFonts w:ascii="Arial Narrow" w:hAnsi="Arial Narrow" w:cs="Arial Narrow"/>
          <w:w w:val="120"/>
          <w:sz w:val="24"/>
          <w:szCs w:val="24"/>
        </w:rPr>
        <w:t>e</w:t>
      </w:r>
      <w:r w:rsidRPr="00A0745D">
        <w:rPr>
          <w:rFonts w:ascii="Arial Narrow" w:hAnsi="Arial Narrow" w:cs="Arial Narrow"/>
          <w:spacing w:val="22"/>
          <w:w w:val="120"/>
          <w:sz w:val="24"/>
          <w:szCs w:val="24"/>
        </w:rPr>
        <w:t xml:space="preserve"> </w:t>
      </w:r>
      <w:r w:rsidRPr="00A0745D">
        <w:rPr>
          <w:rFonts w:ascii="Arial Narrow" w:hAnsi="Arial Narrow" w:cs="Arial Narrow"/>
          <w:spacing w:val="2"/>
          <w:sz w:val="24"/>
          <w:szCs w:val="24"/>
        </w:rPr>
        <w:t>5</w:t>
      </w:r>
      <w:r w:rsidRPr="00A0745D">
        <w:rPr>
          <w:rFonts w:ascii="Arial Narrow" w:hAnsi="Arial Narrow" w:cs="Arial Narrow"/>
          <w:sz w:val="24"/>
          <w:szCs w:val="24"/>
        </w:rPr>
        <w:t xml:space="preserve">0 </w:t>
      </w:r>
      <w:r w:rsidRPr="00A0745D">
        <w:rPr>
          <w:rFonts w:ascii="Arial Narrow" w:hAnsi="Arial Narrow" w:cs="Arial Narrow"/>
          <w:spacing w:val="19"/>
          <w:sz w:val="24"/>
          <w:szCs w:val="24"/>
        </w:rPr>
        <w:t xml:space="preserve"> </w:t>
      </w:r>
      <w:r w:rsidRPr="00A0745D">
        <w:rPr>
          <w:rFonts w:ascii="Arial Narrow" w:hAnsi="Arial Narrow" w:cs="Arial Narrow"/>
          <w:spacing w:val="2"/>
          <w:sz w:val="24"/>
          <w:szCs w:val="24"/>
        </w:rPr>
        <w:t>d</w:t>
      </w:r>
      <w:r w:rsidRPr="00A0745D">
        <w:rPr>
          <w:rFonts w:ascii="Arial Narrow" w:hAnsi="Arial Narrow" w:cs="Arial Narrow"/>
          <w:sz w:val="24"/>
          <w:szCs w:val="24"/>
        </w:rPr>
        <w:t xml:space="preserve">e </w:t>
      </w:r>
      <w:r w:rsidRPr="00A0745D">
        <w:rPr>
          <w:rFonts w:ascii="Arial Narrow" w:hAnsi="Arial Narrow" w:cs="Arial Narrow"/>
          <w:spacing w:val="19"/>
          <w:sz w:val="24"/>
          <w:szCs w:val="24"/>
        </w:rPr>
        <w:t xml:space="preserve"> </w:t>
      </w:r>
      <w:r w:rsidRPr="00A0745D">
        <w:rPr>
          <w:rFonts w:ascii="Arial Narrow" w:hAnsi="Arial Narrow" w:cs="Arial Narrow"/>
          <w:spacing w:val="2"/>
          <w:sz w:val="24"/>
          <w:szCs w:val="24"/>
        </w:rPr>
        <w:t>an</w:t>
      </w:r>
      <w:r w:rsidRPr="00A0745D">
        <w:rPr>
          <w:rFonts w:ascii="Arial Narrow" w:hAnsi="Arial Narrow" w:cs="Arial Narrow"/>
          <w:sz w:val="24"/>
          <w:szCs w:val="24"/>
        </w:rPr>
        <w:t xml:space="preserve">i </w:t>
      </w:r>
      <w:r w:rsidRPr="00A0745D">
        <w:rPr>
          <w:rFonts w:ascii="Arial Narrow" w:hAnsi="Arial Narrow" w:cs="Arial Narrow"/>
          <w:spacing w:val="27"/>
          <w:sz w:val="24"/>
          <w:szCs w:val="24"/>
        </w:rPr>
        <w:t xml:space="preserve"> </w:t>
      </w:r>
      <w:r w:rsidRPr="00A0745D">
        <w:rPr>
          <w:rFonts w:ascii="Arial Narrow" w:hAnsi="Arial Narrow" w:cs="Arial Narrow"/>
          <w:spacing w:val="2"/>
          <w:sz w:val="24"/>
          <w:szCs w:val="24"/>
        </w:rPr>
        <w:t>ș</w:t>
      </w:r>
      <w:r w:rsidRPr="00A0745D">
        <w:rPr>
          <w:rFonts w:ascii="Arial Narrow" w:hAnsi="Arial Narrow" w:cs="Arial Narrow"/>
          <w:sz w:val="24"/>
          <w:szCs w:val="24"/>
        </w:rPr>
        <w:t xml:space="preserve">i </w:t>
      </w:r>
      <w:r w:rsidRPr="00A0745D">
        <w:rPr>
          <w:rFonts w:ascii="Arial Narrow" w:hAnsi="Arial Narrow" w:cs="Arial Narrow"/>
          <w:spacing w:val="6"/>
          <w:sz w:val="24"/>
          <w:szCs w:val="24"/>
        </w:rPr>
        <w:t xml:space="preserve"> </w:t>
      </w:r>
      <w:r w:rsidRPr="00A0745D">
        <w:rPr>
          <w:rFonts w:ascii="Arial Narrow" w:hAnsi="Arial Narrow" w:cs="Arial Narrow"/>
          <w:spacing w:val="2"/>
          <w:w w:val="120"/>
          <w:sz w:val="24"/>
          <w:szCs w:val="24"/>
        </w:rPr>
        <w:t>10</w:t>
      </w:r>
      <w:r w:rsidRPr="00A0745D">
        <w:rPr>
          <w:rFonts w:ascii="Arial Narrow" w:hAnsi="Arial Narrow" w:cs="Arial Narrow"/>
          <w:w w:val="120"/>
          <w:sz w:val="24"/>
          <w:szCs w:val="24"/>
        </w:rPr>
        <w:t>0</w:t>
      </w:r>
      <w:r w:rsidRPr="00A0745D">
        <w:rPr>
          <w:rFonts w:ascii="Arial Narrow" w:hAnsi="Arial Narrow" w:cs="Arial Narrow"/>
          <w:spacing w:val="19"/>
          <w:w w:val="120"/>
          <w:sz w:val="24"/>
          <w:szCs w:val="24"/>
        </w:rPr>
        <w:t xml:space="preserve"> </w:t>
      </w:r>
      <w:r w:rsidRPr="00A0745D">
        <w:rPr>
          <w:rFonts w:ascii="Arial Narrow" w:hAnsi="Arial Narrow" w:cs="Arial Narrow"/>
          <w:spacing w:val="2"/>
          <w:sz w:val="24"/>
          <w:szCs w:val="24"/>
        </w:rPr>
        <w:t>d</w:t>
      </w:r>
      <w:r w:rsidRPr="00A0745D">
        <w:rPr>
          <w:rFonts w:ascii="Arial Narrow" w:hAnsi="Arial Narrow" w:cs="Arial Narrow"/>
          <w:sz w:val="24"/>
          <w:szCs w:val="24"/>
        </w:rPr>
        <w:t xml:space="preserve">e </w:t>
      </w:r>
      <w:r w:rsidRPr="00A0745D">
        <w:rPr>
          <w:rFonts w:ascii="Arial Narrow" w:hAnsi="Arial Narrow" w:cs="Arial Narrow"/>
          <w:spacing w:val="19"/>
          <w:sz w:val="24"/>
          <w:szCs w:val="24"/>
        </w:rPr>
        <w:t xml:space="preserve"> </w:t>
      </w:r>
      <w:r w:rsidRPr="00A0745D">
        <w:rPr>
          <w:rFonts w:ascii="Arial Narrow" w:hAnsi="Arial Narrow" w:cs="Arial Narrow"/>
          <w:spacing w:val="2"/>
          <w:w w:val="121"/>
          <w:sz w:val="24"/>
          <w:szCs w:val="24"/>
        </w:rPr>
        <w:t xml:space="preserve">ani </w:t>
      </w:r>
      <w:r w:rsidRPr="00A0745D">
        <w:rPr>
          <w:rFonts w:ascii="Arial Narrow" w:hAnsi="Arial Narrow" w:cs="Arial Narrow"/>
          <w:w w:val="121"/>
          <w:sz w:val="24"/>
          <w:szCs w:val="24"/>
        </w:rPr>
        <w:t>inclusi</w:t>
      </w:r>
      <w:r w:rsidRPr="00A0745D">
        <w:rPr>
          <w:rFonts w:ascii="Arial Narrow" w:hAnsi="Arial Narrow" w:cs="Arial Narrow"/>
          <w:spacing w:val="-18"/>
          <w:w w:val="121"/>
          <w:sz w:val="24"/>
          <w:szCs w:val="24"/>
        </w:rPr>
        <w:t>v</w:t>
      </w:r>
      <w:r w:rsidRPr="00A0745D">
        <w:rPr>
          <w:rFonts w:ascii="Arial Narrow" w:hAnsi="Arial Narrow" w:cs="Arial Narrow"/>
          <w:w w:val="121"/>
          <w:sz w:val="24"/>
          <w:szCs w:val="24"/>
        </w:rPr>
        <w:t>,</w:t>
      </w:r>
      <w:r w:rsidRPr="00A0745D">
        <w:rPr>
          <w:rFonts w:ascii="Arial Narrow" w:hAnsi="Arial Narrow" w:cs="Arial Narrow"/>
          <w:spacing w:val="4"/>
          <w:w w:val="121"/>
          <w:sz w:val="24"/>
          <w:szCs w:val="24"/>
        </w:rPr>
        <w:t xml:space="preserve"> </w:t>
      </w:r>
      <w:r w:rsidRPr="00A0745D">
        <w:rPr>
          <w:rFonts w:ascii="Arial Narrow" w:hAnsi="Arial Narrow" w:cs="Arial Narrow"/>
          <w:sz w:val="24"/>
          <w:szCs w:val="24"/>
        </w:rPr>
        <w:t>la</w:t>
      </w:r>
      <w:r w:rsidRPr="00A0745D">
        <w:rPr>
          <w:rFonts w:ascii="Arial Narrow" w:hAnsi="Arial Narrow" w:cs="Arial Narrow"/>
          <w:spacing w:val="37"/>
          <w:sz w:val="24"/>
          <w:szCs w:val="24"/>
        </w:rPr>
        <w:t xml:space="preserve"> </w:t>
      </w:r>
      <w:r w:rsidRPr="00A0745D">
        <w:rPr>
          <w:rFonts w:ascii="Arial Narrow" w:hAnsi="Arial Narrow" w:cs="Arial Narrow"/>
          <w:w w:val="121"/>
          <w:sz w:val="24"/>
          <w:szCs w:val="24"/>
        </w:rPr>
        <w:t xml:space="preserve">data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sz w:val="24"/>
          <w:szCs w:val="24"/>
        </w:rPr>
        <w:t>1</w:t>
      </w:r>
      <w:r w:rsidRPr="00A0745D">
        <w:rPr>
          <w:rFonts w:ascii="Arial Narrow" w:hAnsi="Arial Narrow" w:cs="Arial Narrow"/>
          <w:spacing w:val="29"/>
          <w:sz w:val="24"/>
          <w:szCs w:val="24"/>
        </w:rPr>
        <w:t xml:space="preserve"> </w:t>
      </w:r>
      <w:r w:rsidRPr="00A0745D">
        <w:rPr>
          <w:rFonts w:ascii="Arial Narrow" w:hAnsi="Arial Narrow" w:cs="Arial Narrow"/>
          <w:w w:val="122"/>
          <w:sz w:val="24"/>
          <w:szCs w:val="24"/>
        </w:rPr>
        <w:t xml:space="preserve">ianuarie </w:t>
      </w:r>
      <w:r w:rsidRPr="00A0745D">
        <w:rPr>
          <w:rFonts w:ascii="Arial Narrow" w:hAnsi="Arial Narrow" w:cs="Arial Narrow"/>
          <w:sz w:val="24"/>
          <w:szCs w:val="24"/>
        </w:rPr>
        <w:t>a</w:t>
      </w:r>
      <w:r w:rsidRPr="00A0745D">
        <w:rPr>
          <w:rFonts w:ascii="Arial Narrow" w:hAnsi="Arial Narrow" w:cs="Arial Narrow"/>
          <w:spacing w:val="29"/>
          <w:sz w:val="24"/>
          <w:szCs w:val="24"/>
        </w:rPr>
        <w:t xml:space="preserve"> </w:t>
      </w:r>
      <w:r w:rsidRPr="00A0745D">
        <w:rPr>
          <w:rFonts w:ascii="Arial Narrow" w:hAnsi="Arial Narrow" w:cs="Arial Narrow"/>
          <w:w w:val="121"/>
          <w:sz w:val="24"/>
          <w:szCs w:val="24"/>
        </w:rPr>
        <w:t xml:space="preserve">anului fiscal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w w:val="122"/>
          <w:sz w:val="24"/>
          <w:szCs w:val="24"/>
        </w:rPr>
        <w:t>referință;</w:t>
      </w:r>
    </w:p>
    <w:p w:rsidR="009573F2" w:rsidRPr="00A0745D" w:rsidRDefault="009573F2" w:rsidP="00DF1C98">
      <w:pPr>
        <w:widowControl w:val="0"/>
        <w:autoSpaceDE w:val="0"/>
        <w:autoSpaceDN w:val="0"/>
        <w:adjustRightInd w:val="0"/>
        <w:spacing w:after="0"/>
        <w:ind w:right="81" w:firstLine="283"/>
        <w:jc w:val="both"/>
        <w:rPr>
          <w:rFonts w:ascii="Arial Narrow" w:hAnsi="Arial Narrow" w:cs="Arial Narrow"/>
          <w:sz w:val="24"/>
          <w:szCs w:val="24"/>
        </w:rPr>
      </w:pPr>
      <w:r w:rsidRPr="00A0745D">
        <w:rPr>
          <w:rFonts w:ascii="Arial Narrow" w:hAnsi="Arial Narrow" w:cs="Arial Narrow"/>
          <w:spacing w:val="-1"/>
          <w:sz w:val="24"/>
          <w:szCs w:val="24"/>
        </w:rPr>
        <w:t>c</w:t>
      </w:r>
      <w:r w:rsidRPr="00A0745D">
        <w:rPr>
          <w:rFonts w:ascii="Arial Narrow" w:hAnsi="Arial Narrow" w:cs="Arial Narrow"/>
          <w:sz w:val="24"/>
          <w:szCs w:val="24"/>
        </w:rPr>
        <w:t>)</w:t>
      </w:r>
      <w:r w:rsidRPr="00A0745D">
        <w:rPr>
          <w:rFonts w:ascii="Arial Narrow" w:hAnsi="Arial Narrow" w:cs="Arial Narrow"/>
          <w:spacing w:val="31"/>
          <w:sz w:val="24"/>
          <w:szCs w:val="24"/>
        </w:rPr>
        <w:t xml:space="preserve"> </w:t>
      </w:r>
      <w:r w:rsidRPr="00A0745D">
        <w:rPr>
          <w:rFonts w:ascii="Arial Narrow" w:hAnsi="Arial Narrow" w:cs="Arial Narrow"/>
          <w:spacing w:val="-1"/>
          <w:sz w:val="24"/>
          <w:szCs w:val="24"/>
        </w:rPr>
        <w:t>c</w:t>
      </w:r>
      <w:r w:rsidRPr="00A0745D">
        <w:rPr>
          <w:rFonts w:ascii="Arial Narrow" w:hAnsi="Arial Narrow" w:cs="Arial Narrow"/>
          <w:sz w:val="24"/>
          <w:szCs w:val="24"/>
        </w:rPr>
        <w:t>u</w:t>
      </w:r>
      <w:r w:rsidRPr="00A0745D">
        <w:rPr>
          <w:rFonts w:ascii="Arial Narrow" w:hAnsi="Arial Narrow" w:cs="Arial Narrow"/>
          <w:spacing w:val="37"/>
          <w:sz w:val="24"/>
          <w:szCs w:val="24"/>
        </w:rPr>
        <w:t xml:space="preserve"> </w:t>
      </w:r>
      <w:r w:rsidRPr="00A0745D">
        <w:rPr>
          <w:rFonts w:ascii="Arial Narrow" w:hAnsi="Arial Narrow" w:cs="Arial Narrow"/>
          <w:spacing w:val="-1"/>
          <w:w w:val="121"/>
          <w:sz w:val="24"/>
          <w:szCs w:val="24"/>
        </w:rPr>
        <w:t>10%</w:t>
      </w:r>
      <w:r w:rsidRPr="00A0745D">
        <w:rPr>
          <w:rFonts w:ascii="Arial Narrow" w:hAnsi="Arial Narrow" w:cs="Arial Narrow"/>
          <w:w w:val="121"/>
          <w:sz w:val="24"/>
          <w:szCs w:val="24"/>
        </w:rPr>
        <w:t>,</w:t>
      </w:r>
      <w:r w:rsidRPr="00A0745D">
        <w:rPr>
          <w:rFonts w:ascii="Arial Narrow" w:hAnsi="Arial Narrow" w:cs="Arial Narrow"/>
          <w:spacing w:val="-8"/>
          <w:w w:val="121"/>
          <w:sz w:val="24"/>
          <w:szCs w:val="24"/>
        </w:rPr>
        <w:t xml:space="preserve"> </w:t>
      </w:r>
      <w:r w:rsidRPr="00A0745D">
        <w:rPr>
          <w:rFonts w:ascii="Arial Narrow" w:hAnsi="Arial Narrow" w:cs="Arial Narrow"/>
          <w:spacing w:val="-1"/>
          <w:w w:val="121"/>
          <w:sz w:val="24"/>
          <w:szCs w:val="24"/>
        </w:rPr>
        <w:t>pentr</w:t>
      </w:r>
      <w:r w:rsidRPr="00A0745D">
        <w:rPr>
          <w:rFonts w:ascii="Arial Narrow" w:hAnsi="Arial Narrow" w:cs="Arial Narrow"/>
          <w:w w:val="121"/>
          <w:sz w:val="24"/>
          <w:szCs w:val="24"/>
        </w:rPr>
        <w:t>u</w:t>
      </w:r>
      <w:r w:rsidRPr="00A0745D">
        <w:rPr>
          <w:rFonts w:ascii="Arial Narrow" w:hAnsi="Arial Narrow" w:cs="Arial Narrow"/>
          <w:spacing w:val="-3"/>
          <w:w w:val="121"/>
          <w:sz w:val="24"/>
          <w:szCs w:val="24"/>
        </w:rPr>
        <w:t xml:space="preserve"> </w:t>
      </w:r>
      <w:r w:rsidRPr="00A0745D">
        <w:rPr>
          <w:rFonts w:ascii="Arial Narrow" w:hAnsi="Arial Narrow" w:cs="Arial Narrow"/>
          <w:spacing w:val="-1"/>
          <w:w w:val="121"/>
          <w:sz w:val="24"/>
          <w:szCs w:val="24"/>
        </w:rPr>
        <w:t>clădire</w:t>
      </w:r>
      <w:r w:rsidRPr="00A0745D">
        <w:rPr>
          <w:rFonts w:ascii="Arial Narrow" w:hAnsi="Arial Narrow" w:cs="Arial Narrow"/>
          <w:w w:val="121"/>
          <w:sz w:val="24"/>
          <w:szCs w:val="24"/>
        </w:rPr>
        <w:t>a</w:t>
      </w:r>
      <w:r w:rsidRPr="00A0745D">
        <w:rPr>
          <w:rFonts w:ascii="Arial Narrow" w:hAnsi="Arial Narrow" w:cs="Arial Narrow"/>
          <w:spacing w:val="-2"/>
          <w:w w:val="121"/>
          <w:sz w:val="24"/>
          <w:szCs w:val="24"/>
        </w:rPr>
        <w:t xml:space="preserve"> </w:t>
      </w:r>
      <w:r w:rsidRPr="00A0745D">
        <w:rPr>
          <w:rFonts w:ascii="Arial Narrow" w:hAnsi="Arial Narrow" w:cs="Arial Narrow"/>
          <w:spacing w:val="-1"/>
          <w:w w:val="121"/>
          <w:sz w:val="24"/>
          <w:szCs w:val="24"/>
        </w:rPr>
        <w:t>car</w:t>
      </w:r>
      <w:r w:rsidRPr="00A0745D">
        <w:rPr>
          <w:rFonts w:ascii="Arial Narrow" w:hAnsi="Arial Narrow" w:cs="Arial Narrow"/>
          <w:w w:val="121"/>
          <w:sz w:val="24"/>
          <w:szCs w:val="24"/>
        </w:rPr>
        <w:t>e</w:t>
      </w:r>
      <w:r w:rsidRPr="00A0745D">
        <w:rPr>
          <w:rFonts w:ascii="Arial Narrow" w:hAnsi="Arial Narrow" w:cs="Arial Narrow"/>
          <w:spacing w:val="-5"/>
          <w:w w:val="121"/>
          <w:sz w:val="24"/>
          <w:szCs w:val="24"/>
        </w:rPr>
        <w:t xml:space="preserve"> </w:t>
      </w:r>
      <w:r w:rsidRPr="00A0745D">
        <w:rPr>
          <w:rFonts w:ascii="Arial Narrow" w:hAnsi="Arial Narrow" w:cs="Arial Narrow"/>
          <w:spacing w:val="-1"/>
          <w:sz w:val="24"/>
          <w:szCs w:val="24"/>
        </w:rPr>
        <w:t>ar</w:t>
      </w:r>
      <w:r w:rsidRPr="00A0745D">
        <w:rPr>
          <w:rFonts w:ascii="Arial Narrow" w:hAnsi="Arial Narrow" w:cs="Arial Narrow"/>
          <w:sz w:val="24"/>
          <w:szCs w:val="24"/>
        </w:rPr>
        <w:t xml:space="preserve">e </w:t>
      </w:r>
      <w:r w:rsidRPr="00A0745D">
        <w:rPr>
          <w:rFonts w:ascii="Arial Narrow" w:hAnsi="Arial Narrow" w:cs="Arial Narrow"/>
          <w:spacing w:val="7"/>
          <w:sz w:val="24"/>
          <w:szCs w:val="24"/>
        </w:rPr>
        <w:t xml:space="preserve"> </w:t>
      </w:r>
      <w:r w:rsidRPr="00A0745D">
        <w:rPr>
          <w:rFonts w:ascii="Arial Narrow" w:hAnsi="Arial Narrow" w:cs="Arial Narrow"/>
          <w:sz w:val="24"/>
          <w:szCs w:val="24"/>
        </w:rPr>
        <w:t>o</w:t>
      </w:r>
      <w:r w:rsidRPr="00A0745D">
        <w:rPr>
          <w:rFonts w:ascii="Arial Narrow" w:hAnsi="Arial Narrow" w:cs="Arial Narrow"/>
          <w:spacing w:val="20"/>
          <w:sz w:val="24"/>
          <w:szCs w:val="24"/>
        </w:rPr>
        <w:t xml:space="preserve"> </w:t>
      </w:r>
      <w:r w:rsidRPr="00A0745D">
        <w:rPr>
          <w:rFonts w:ascii="Arial Narrow" w:hAnsi="Arial Narrow" w:cs="Arial Narrow"/>
          <w:spacing w:val="-1"/>
          <w:w w:val="121"/>
          <w:sz w:val="24"/>
          <w:szCs w:val="24"/>
        </w:rPr>
        <w:t>vechim</w:t>
      </w:r>
      <w:r w:rsidRPr="00A0745D">
        <w:rPr>
          <w:rFonts w:ascii="Arial Narrow" w:hAnsi="Arial Narrow" w:cs="Arial Narrow"/>
          <w:w w:val="121"/>
          <w:sz w:val="24"/>
          <w:szCs w:val="24"/>
        </w:rPr>
        <w:t>e</w:t>
      </w:r>
      <w:r w:rsidRPr="00A0745D">
        <w:rPr>
          <w:rFonts w:ascii="Arial Narrow" w:hAnsi="Arial Narrow" w:cs="Arial Narrow"/>
          <w:spacing w:val="-7"/>
          <w:w w:val="121"/>
          <w:sz w:val="24"/>
          <w:szCs w:val="24"/>
        </w:rPr>
        <w:t xml:space="preserve"> </w:t>
      </w:r>
      <w:r w:rsidRPr="00A0745D">
        <w:rPr>
          <w:rFonts w:ascii="Arial Narrow" w:hAnsi="Arial Narrow" w:cs="Arial Narrow"/>
          <w:spacing w:val="-1"/>
          <w:w w:val="121"/>
          <w:sz w:val="24"/>
          <w:szCs w:val="24"/>
        </w:rPr>
        <w:t>cuprins</w:t>
      </w:r>
      <w:r w:rsidRPr="00A0745D">
        <w:rPr>
          <w:rFonts w:ascii="Arial Narrow" w:hAnsi="Arial Narrow" w:cs="Arial Narrow"/>
          <w:w w:val="121"/>
          <w:sz w:val="24"/>
          <w:szCs w:val="24"/>
        </w:rPr>
        <w:t>ă</w:t>
      </w:r>
      <w:r w:rsidRPr="00A0745D">
        <w:rPr>
          <w:rFonts w:ascii="Arial Narrow" w:hAnsi="Arial Narrow" w:cs="Arial Narrow"/>
          <w:spacing w:val="-2"/>
          <w:w w:val="121"/>
          <w:sz w:val="24"/>
          <w:szCs w:val="24"/>
        </w:rPr>
        <w:t xml:space="preserve"> </w:t>
      </w:r>
      <w:r w:rsidRPr="00A0745D">
        <w:rPr>
          <w:rFonts w:ascii="Arial Narrow" w:hAnsi="Arial Narrow" w:cs="Arial Narrow"/>
          <w:spacing w:val="-1"/>
          <w:w w:val="121"/>
          <w:sz w:val="24"/>
          <w:szCs w:val="24"/>
        </w:rPr>
        <w:t>într</w:t>
      </w:r>
      <w:r w:rsidRPr="00A0745D">
        <w:rPr>
          <w:rFonts w:ascii="Arial Narrow" w:hAnsi="Arial Narrow" w:cs="Arial Narrow"/>
          <w:w w:val="121"/>
          <w:sz w:val="24"/>
          <w:szCs w:val="24"/>
        </w:rPr>
        <w:t>e</w:t>
      </w:r>
      <w:r w:rsidRPr="00A0745D">
        <w:rPr>
          <w:rFonts w:ascii="Arial Narrow" w:hAnsi="Arial Narrow" w:cs="Arial Narrow"/>
          <w:spacing w:val="-4"/>
          <w:w w:val="121"/>
          <w:sz w:val="24"/>
          <w:szCs w:val="24"/>
        </w:rPr>
        <w:t xml:space="preserve"> </w:t>
      </w:r>
      <w:r w:rsidRPr="00A0745D">
        <w:rPr>
          <w:rFonts w:ascii="Arial Narrow" w:hAnsi="Arial Narrow" w:cs="Arial Narrow"/>
          <w:spacing w:val="-1"/>
          <w:sz w:val="24"/>
          <w:szCs w:val="24"/>
        </w:rPr>
        <w:t>3</w:t>
      </w:r>
      <w:r w:rsidRPr="00A0745D">
        <w:rPr>
          <w:rFonts w:ascii="Arial Narrow" w:hAnsi="Arial Narrow" w:cs="Arial Narrow"/>
          <w:sz w:val="24"/>
          <w:szCs w:val="24"/>
        </w:rPr>
        <w:t>0</w:t>
      </w:r>
      <w:r w:rsidRPr="00A0745D">
        <w:rPr>
          <w:rFonts w:ascii="Arial Narrow" w:hAnsi="Arial Narrow" w:cs="Arial Narrow"/>
          <w:spacing w:val="39"/>
          <w:sz w:val="24"/>
          <w:szCs w:val="24"/>
        </w:rPr>
        <w:t xml:space="preserve"> </w:t>
      </w:r>
      <w:r w:rsidRPr="00A0745D">
        <w:rPr>
          <w:rFonts w:ascii="Arial Narrow" w:hAnsi="Arial Narrow" w:cs="Arial Narrow"/>
          <w:spacing w:val="-1"/>
          <w:sz w:val="24"/>
          <w:szCs w:val="24"/>
        </w:rPr>
        <w:t>d</w:t>
      </w:r>
      <w:r w:rsidRPr="00A0745D">
        <w:rPr>
          <w:rFonts w:ascii="Arial Narrow" w:hAnsi="Arial Narrow" w:cs="Arial Narrow"/>
          <w:sz w:val="24"/>
          <w:szCs w:val="24"/>
        </w:rPr>
        <w:t>e</w:t>
      </w:r>
      <w:r w:rsidRPr="00A0745D">
        <w:rPr>
          <w:rFonts w:ascii="Arial Narrow" w:hAnsi="Arial Narrow" w:cs="Arial Narrow"/>
          <w:spacing w:val="39"/>
          <w:sz w:val="24"/>
          <w:szCs w:val="24"/>
        </w:rPr>
        <w:t xml:space="preserve"> </w:t>
      </w:r>
      <w:r w:rsidRPr="00A0745D">
        <w:rPr>
          <w:rFonts w:ascii="Arial Narrow" w:hAnsi="Arial Narrow" w:cs="Arial Narrow"/>
          <w:spacing w:val="-1"/>
          <w:sz w:val="24"/>
          <w:szCs w:val="24"/>
        </w:rPr>
        <w:t>an</w:t>
      </w:r>
      <w:r w:rsidRPr="00A0745D">
        <w:rPr>
          <w:rFonts w:ascii="Arial Narrow" w:hAnsi="Arial Narrow" w:cs="Arial Narrow"/>
          <w:sz w:val="24"/>
          <w:szCs w:val="24"/>
        </w:rPr>
        <w:t xml:space="preserve">i </w:t>
      </w:r>
      <w:r w:rsidRPr="00A0745D">
        <w:rPr>
          <w:rFonts w:ascii="Arial Narrow" w:hAnsi="Arial Narrow" w:cs="Arial Narrow"/>
          <w:spacing w:val="1"/>
          <w:sz w:val="24"/>
          <w:szCs w:val="24"/>
        </w:rPr>
        <w:t xml:space="preserve"> </w:t>
      </w:r>
      <w:r w:rsidRPr="00A0745D">
        <w:rPr>
          <w:rFonts w:ascii="Arial Narrow" w:hAnsi="Arial Narrow" w:cs="Arial Narrow"/>
          <w:spacing w:val="-1"/>
          <w:sz w:val="24"/>
          <w:szCs w:val="24"/>
        </w:rPr>
        <w:t>ș</w:t>
      </w:r>
      <w:r w:rsidRPr="00A0745D">
        <w:rPr>
          <w:rFonts w:ascii="Arial Narrow" w:hAnsi="Arial Narrow" w:cs="Arial Narrow"/>
          <w:sz w:val="24"/>
          <w:szCs w:val="24"/>
        </w:rPr>
        <w:t>i</w:t>
      </w:r>
      <w:r w:rsidRPr="00A0745D">
        <w:rPr>
          <w:rFonts w:ascii="Arial Narrow" w:hAnsi="Arial Narrow" w:cs="Arial Narrow"/>
          <w:spacing w:val="26"/>
          <w:sz w:val="24"/>
          <w:szCs w:val="24"/>
        </w:rPr>
        <w:t xml:space="preserve"> </w:t>
      </w:r>
      <w:r w:rsidRPr="00A0745D">
        <w:rPr>
          <w:rFonts w:ascii="Arial Narrow" w:hAnsi="Arial Narrow" w:cs="Arial Narrow"/>
          <w:spacing w:val="-1"/>
          <w:sz w:val="24"/>
          <w:szCs w:val="24"/>
        </w:rPr>
        <w:t>5</w:t>
      </w:r>
      <w:r w:rsidRPr="00A0745D">
        <w:rPr>
          <w:rFonts w:ascii="Arial Narrow" w:hAnsi="Arial Narrow" w:cs="Arial Narrow"/>
          <w:sz w:val="24"/>
          <w:szCs w:val="24"/>
        </w:rPr>
        <w:t>0</w:t>
      </w:r>
      <w:r w:rsidRPr="00A0745D">
        <w:rPr>
          <w:rFonts w:ascii="Arial Narrow" w:hAnsi="Arial Narrow" w:cs="Arial Narrow"/>
          <w:spacing w:val="39"/>
          <w:sz w:val="24"/>
          <w:szCs w:val="24"/>
        </w:rPr>
        <w:t xml:space="preserve"> </w:t>
      </w:r>
      <w:r w:rsidRPr="00A0745D">
        <w:rPr>
          <w:rFonts w:ascii="Arial Narrow" w:hAnsi="Arial Narrow" w:cs="Arial Narrow"/>
          <w:spacing w:val="-1"/>
          <w:sz w:val="24"/>
          <w:szCs w:val="24"/>
        </w:rPr>
        <w:t>d</w:t>
      </w:r>
      <w:r w:rsidRPr="00A0745D">
        <w:rPr>
          <w:rFonts w:ascii="Arial Narrow" w:hAnsi="Arial Narrow" w:cs="Arial Narrow"/>
          <w:sz w:val="24"/>
          <w:szCs w:val="24"/>
        </w:rPr>
        <w:t>e</w:t>
      </w:r>
      <w:r w:rsidRPr="00A0745D">
        <w:rPr>
          <w:rFonts w:ascii="Arial Narrow" w:hAnsi="Arial Narrow" w:cs="Arial Narrow"/>
          <w:spacing w:val="39"/>
          <w:sz w:val="24"/>
          <w:szCs w:val="24"/>
        </w:rPr>
        <w:t xml:space="preserve"> </w:t>
      </w:r>
      <w:r w:rsidRPr="00A0745D">
        <w:rPr>
          <w:rFonts w:ascii="Arial Narrow" w:hAnsi="Arial Narrow" w:cs="Arial Narrow"/>
          <w:spacing w:val="-1"/>
          <w:sz w:val="24"/>
          <w:szCs w:val="24"/>
        </w:rPr>
        <w:t>an</w:t>
      </w:r>
      <w:r w:rsidRPr="00A0745D">
        <w:rPr>
          <w:rFonts w:ascii="Arial Narrow" w:hAnsi="Arial Narrow" w:cs="Arial Narrow"/>
          <w:sz w:val="24"/>
          <w:szCs w:val="24"/>
        </w:rPr>
        <w:t xml:space="preserve">i </w:t>
      </w:r>
      <w:r w:rsidRPr="00A0745D">
        <w:rPr>
          <w:rFonts w:ascii="Arial Narrow" w:hAnsi="Arial Narrow" w:cs="Arial Narrow"/>
          <w:spacing w:val="1"/>
          <w:sz w:val="24"/>
          <w:szCs w:val="24"/>
        </w:rPr>
        <w:t xml:space="preserve"> </w:t>
      </w:r>
      <w:r w:rsidRPr="00A0745D">
        <w:rPr>
          <w:rFonts w:ascii="Arial Narrow" w:hAnsi="Arial Narrow" w:cs="Arial Narrow"/>
          <w:spacing w:val="-1"/>
          <w:w w:val="121"/>
          <w:sz w:val="24"/>
          <w:szCs w:val="24"/>
        </w:rPr>
        <w:t>inclusi</w:t>
      </w:r>
      <w:r w:rsidRPr="00A0745D">
        <w:rPr>
          <w:rFonts w:ascii="Arial Narrow" w:hAnsi="Arial Narrow" w:cs="Arial Narrow"/>
          <w:spacing w:val="-16"/>
          <w:w w:val="121"/>
          <w:sz w:val="24"/>
          <w:szCs w:val="24"/>
        </w:rPr>
        <w:t>v</w:t>
      </w:r>
      <w:r w:rsidRPr="00A0745D">
        <w:rPr>
          <w:rFonts w:ascii="Arial Narrow" w:hAnsi="Arial Narrow" w:cs="Arial Narrow"/>
          <w:w w:val="121"/>
          <w:sz w:val="24"/>
          <w:szCs w:val="24"/>
        </w:rPr>
        <w:t xml:space="preserve">, </w:t>
      </w:r>
      <w:r w:rsidRPr="00A0745D">
        <w:rPr>
          <w:rFonts w:ascii="Arial Narrow" w:hAnsi="Arial Narrow" w:cs="Arial Narrow"/>
          <w:sz w:val="24"/>
          <w:szCs w:val="24"/>
        </w:rPr>
        <w:t>la</w:t>
      </w:r>
      <w:r w:rsidRPr="00A0745D">
        <w:rPr>
          <w:rFonts w:ascii="Arial Narrow" w:hAnsi="Arial Narrow" w:cs="Arial Narrow"/>
          <w:spacing w:val="37"/>
          <w:sz w:val="24"/>
          <w:szCs w:val="24"/>
        </w:rPr>
        <w:t xml:space="preserve"> </w:t>
      </w:r>
      <w:r w:rsidRPr="00A0745D">
        <w:rPr>
          <w:rFonts w:ascii="Arial Narrow" w:hAnsi="Arial Narrow" w:cs="Arial Narrow"/>
          <w:w w:val="121"/>
          <w:sz w:val="24"/>
          <w:szCs w:val="24"/>
        </w:rPr>
        <w:t xml:space="preserve">data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sz w:val="24"/>
          <w:szCs w:val="24"/>
        </w:rPr>
        <w:t>1</w:t>
      </w:r>
      <w:r w:rsidRPr="00A0745D">
        <w:rPr>
          <w:rFonts w:ascii="Arial Narrow" w:hAnsi="Arial Narrow" w:cs="Arial Narrow"/>
          <w:spacing w:val="29"/>
          <w:sz w:val="24"/>
          <w:szCs w:val="24"/>
        </w:rPr>
        <w:t xml:space="preserve"> </w:t>
      </w:r>
      <w:r w:rsidRPr="00A0745D">
        <w:rPr>
          <w:rFonts w:ascii="Arial Narrow" w:hAnsi="Arial Narrow" w:cs="Arial Narrow"/>
          <w:w w:val="122"/>
          <w:sz w:val="24"/>
          <w:szCs w:val="24"/>
        </w:rPr>
        <w:t xml:space="preserve">ianuarie </w:t>
      </w:r>
      <w:r w:rsidRPr="00A0745D">
        <w:rPr>
          <w:rFonts w:ascii="Arial Narrow" w:hAnsi="Arial Narrow" w:cs="Arial Narrow"/>
          <w:sz w:val="24"/>
          <w:szCs w:val="24"/>
        </w:rPr>
        <w:t>a</w:t>
      </w:r>
      <w:r w:rsidRPr="00A0745D">
        <w:rPr>
          <w:rFonts w:ascii="Arial Narrow" w:hAnsi="Arial Narrow" w:cs="Arial Narrow"/>
          <w:spacing w:val="29"/>
          <w:sz w:val="24"/>
          <w:szCs w:val="24"/>
        </w:rPr>
        <w:t xml:space="preserve"> </w:t>
      </w:r>
      <w:r w:rsidRPr="00A0745D">
        <w:rPr>
          <w:rFonts w:ascii="Arial Narrow" w:hAnsi="Arial Narrow" w:cs="Arial Narrow"/>
          <w:w w:val="121"/>
          <w:sz w:val="24"/>
          <w:szCs w:val="24"/>
        </w:rPr>
        <w:t xml:space="preserve">anului fiscal </w:t>
      </w:r>
      <w:r w:rsidRPr="00A0745D">
        <w:rPr>
          <w:rFonts w:ascii="Arial Narrow" w:hAnsi="Arial Narrow" w:cs="Arial Narrow"/>
          <w:sz w:val="24"/>
          <w:szCs w:val="24"/>
        </w:rPr>
        <w:t xml:space="preserve">de </w:t>
      </w:r>
      <w:r w:rsidRPr="00A0745D">
        <w:rPr>
          <w:rFonts w:ascii="Arial Narrow" w:hAnsi="Arial Narrow" w:cs="Arial Narrow"/>
          <w:spacing w:val="3"/>
          <w:sz w:val="24"/>
          <w:szCs w:val="24"/>
        </w:rPr>
        <w:t xml:space="preserve"> </w:t>
      </w:r>
      <w:r w:rsidRPr="00A0745D">
        <w:rPr>
          <w:rFonts w:ascii="Arial Narrow" w:hAnsi="Arial Narrow" w:cs="Arial Narrow"/>
          <w:w w:val="122"/>
          <w:sz w:val="24"/>
          <w:szCs w:val="24"/>
        </w:rPr>
        <w:t>referință.</w:t>
      </w:r>
    </w:p>
    <w:p w:rsidR="00D77573" w:rsidRDefault="009573F2" w:rsidP="004B11EC">
      <w:pPr>
        <w:spacing w:before="120"/>
        <w:rPr>
          <w:rFonts w:ascii="Arial Narrow" w:hAnsi="Arial Narrow" w:cs="Arial"/>
          <w:sz w:val="24"/>
          <w:szCs w:val="24"/>
        </w:rPr>
      </w:pPr>
      <w:r w:rsidRPr="00A0745D">
        <w:rPr>
          <w:rFonts w:ascii="Arial Narrow" w:hAnsi="Arial Narrow" w:cs="Arial"/>
          <w:spacing w:val="45"/>
          <w:sz w:val="24"/>
          <w:szCs w:val="24"/>
        </w:rPr>
        <w:t xml:space="preserve">   </w:t>
      </w:r>
      <w:r w:rsidR="00D77573">
        <w:rPr>
          <w:rFonts w:ascii="Arial Narrow" w:hAnsi="Arial Narrow" w:cs="Arial"/>
          <w:spacing w:val="45"/>
          <w:sz w:val="24"/>
          <w:szCs w:val="24"/>
        </w:rPr>
        <w:t xml:space="preserve">  </w:t>
      </w:r>
      <w:r w:rsidRPr="00A0745D">
        <w:rPr>
          <w:rFonts w:ascii="Arial Narrow" w:hAnsi="Arial Narrow" w:cs="Arial"/>
          <w:spacing w:val="45"/>
          <w:sz w:val="24"/>
          <w:szCs w:val="24"/>
        </w:rPr>
        <w:t xml:space="preserve"> </w:t>
      </w:r>
      <w:r w:rsidRPr="00A0745D">
        <w:rPr>
          <w:rFonts w:ascii="Arial Narrow" w:hAnsi="Arial Narrow" w:cs="Arial"/>
          <w:spacing w:val="-2"/>
          <w:sz w:val="24"/>
          <w:szCs w:val="24"/>
        </w:rPr>
        <w:t>Î</w:t>
      </w:r>
      <w:r w:rsidRPr="00A0745D">
        <w:rPr>
          <w:rFonts w:ascii="Arial Narrow" w:hAnsi="Arial Narrow" w:cs="Arial"/>
          <w:sz w:val="24"/>
          <w:szCs w:val="24"/>
        </w:rPr>
        <w:t>n</w:t>
      </w:r>
      <w:r w:rsidRPr="00A0745D">
        <w:rPr>
          <w:rFonts w:ascii="Arial Narrow" w:hAnsi="Arial Narrow" w:cs="Arial"/>
          <w:spacing w:val="30"/>
          <w:sz w:val="24"/>
          <w:szCs w:val="24"/>
        </w:rPr>
        <w:t xml:space="preserve"> </w:t>
      </w:r>
      <w:r w:rsidRPr="00A0745D">
        <w:rPr>
          <w:rFonts w:ascii="Arial Narrow" w:hAnsi="Arial Narrow" w:cs="Arial"/>
          <w:spacing w:val="-2"/>
          <w:w w:val="121"/>
          <w:sz w:val="24"/>
          <w:szCs w:val="24"/>
        </w:rPr>
        <w:t>cazu</w:t>
      </w:r>
      <w:r w:rsidRPr="00A0745D">
        <w:rPr>
          <w:rFonts w:ascii="Arial Narrow" w:hAnsi="Arial Narrow" w:cs="Arial"/>
          <w:w w:val="121"/>
          <w:sz w:val="24"/>
          <w:szCs w:val="24"/>
        </w:rPr>
        <w:t>l</w:t>
      </w:r>
      <w:r w:rsidRPr="00A0745D">
        <w:rPr>
          <w:rFonts w:ascii="Arial Narrow" w:hAnsi="Arial Narrow" w:cs="Arial"/>
          <w:spacing w:val="-7"/>
          <w:w w:val="121"/>
          <w:sz w:val="24"/>
          <w:szCs w:val="24"/>
        </w:rPr>
        <w:t xml:space="preserve"> </w:t>
      </w:r>
      <w:r w:rsidRPr="00A0745D">
        <w:rPr>
          <w:rFonts w:ascii="Arial Narrow" w:hAnsi="Arial Narrow" w:cs="Arial"/>
          <w:spacing w:val="-2"/>
          <w:w w:val="121"/>
          <w:sz w:val="24"/>
          <w:szCs w:val="24"/>
        </w:rPr>
        <w:t>clădiri</w:t>
      </w:r>
      <w:r w:rsidRPr="00A0745D">
        <w:rPr>
          <w:rFonts w:ascii="Arial Narrow" w:hAnsi="Arial Narrow" w:cs="Arial"/>
          <w:w w:val="121"/>
          <w:sz w:val="24"/>
          <w:szCs w:val="24"/>
        </w:rPr>
        <w:t>i</w:t>
      </w:r>
      <w:r w:rsidRPr="00A0745D">
        <w:rPr>
          <w:rFonts w:ascii="Arial Narrow" w:hAnsi="Arial Narrow" w:cs="Arial"/>
          <w:spacing w:val="-2"/>
          <w:w w:val="121"/>
          <w:sz w:val="24"/>
          <w:szCs w:val="24"/>
        </w:rPr>
        <w:t xml:space="preserve"> </w:t>
      </w:r>
      <w:r w:rsidRPr="00A0745D">
        <w:rPr>
          <w:rFonts w:ascii="Arial Narrow" w:hAnsi="Arial Narrow" w:cs="Arial"/>
          <w:spacing w:val="-2"/>
          <w:sz w:val="24"/>
          <w:szCs w:val="24"/>
        </w:rPr>
        <w:t>l</w:t>
      </w:r>
      <w:r w:rsidRPr="00A0745D">
        <w:rPr>
          <w:rFonts w:ascii="Arial Narrow" w:hAnsi="Arial Narrow" w:cs="Arial"/>
          <w:sz w:val="24"/>
          <w:szCs w:val="24"/>
        </w:rPr>
        <w:t>a</w:t>
      </w:r>
      <w:r w:rsidRPr="00A0745D">
        <w:rPr>
          <w:rFonts w:ascii="Arial Narrow" w:hAnsi="Arial Narrow" w:cs="Arial"/>
          <w:spacing w:val="28"/>
          <w:sz w:val="24"/>
          <w:szCs w:val="24"/>
        </w:rPr>
        <w:t xml:space="preserve"> </w:t>
      </w:r>
      <w:r w:rsidRPr="00A0745D">
        <w:rPr>
          <w:rFonts w:ascii="Arial Narrow" w:hAnsi="Arial Narrow" w:cs="Arial"/>
          <w:spacing w:val="-2"/>
          <w:w w:val="122"/>
          <w:sz w:val="24"/>
          <w:szCs w:val="24"/>
        </w:rPr>
        <w:t>car</w:t>
      </w:r>
      <w:r w:rsidRPr="00A0745D">
        <w:rPr>
          <w:rFonts w:ascii="Arial Narrow" w:hAnsi="Arial Narrow" w:cs="Arial"/>
          <w:w w:val="122"/>
          <w:sz w:val="24"/>
          <w:szCs w:val="24"/>
        </w:rPr>
        <w:t>e</w:t>
      </w:r>
      <w:r w:rsidRPr="00A0745D">
        <w:rPr>
          <w:rFonts w:ascii="Arial Narrow" w:hAnsi="Arial Narrow" w:cs="Arial"/>
          <w:spacing w:val="-8"/>
          <w:w w:val="122"/>
          <w:sz w:val="24"/>
          <w:szCs w:val="24"/>
        </w:rPr>
        <w:t xml:space="preserve"> </w:t>
      </w:r>
      <w:r w:rsidRPr="00A0745D">
        <w:rPr>
          <w:rFonts w:ascii="Arial Narrow" w:hAnsi="Arial Narrow" w:cs="Arial"/>
          <w:spacing w:val="-2"/>
          <w:sz w:val="24"/>
          <w:szCs w:val="24"/>
        </w:rPr>
        <w:t>a</w:t>
      </w:r>
      <w:r w:rsidRPr="00A0745D">
        <w:rPr>
          <w:rFonts w:ascii="Arial Narrow" w:hAnsi="Arial Narrow" w:cs="Arial"/>
          <w:sz w:val="24"/>
          <w:szCs w:val="24"/>
        </w:rPr>
        <w:t>u</w:t>
      </w:r>
      <w:r w:rsidRPr="00A0745D">
        <w:rPr>
          <w:rFonts w:ascii="Arial Narrow" w:hAnsi="Arial Narrow" w:cs="Arial"/>
          <w:spacing w:val="39"/>
          <w:sz w:val="24"/>
          <w:szCs w:val="24"/>
        </w:rPr>
        <w:t xml:space="preserve"> </w:t>
      </w:r>
      <w:r w:rsidRPr="00A0745D">
        <w:rPr>
          <w:rFonts w:ascii="Arial Narrow" w:hAnsi="Arial Narrow" w:cs="Arial"/>
          <w:spacing w:val="-2"/>
          <w:w w:val="121"/>
          <w:sz w:val="24"/>
          <w:szCs w:val="24"/>
        </w:rPr>
        <w:t>fos</w:t>
      </w:r>
      <w:r w:rsidRPr="00A0745D">
        <w:rPr>
          <w:rFonts w:ascii="Arial Narrow" w:hAnsi="Arial Narrow" w:cs="Arial"/>
          <w:w w:val="121"/>
          <w:sz w:val="24"/>
          <w:szCs w:val="24"/>
        </w:rPr>
        <w:t>t</w:t>
      </w:r>
      <w:r w:rsidRPr="00A0745D">
        <w:rPr>
          <w:rFonts w:ascii="Arial Narrow" w:hAnsi="Arial Narrow" w:cs="Arial"/>
          <w:spacing w:val="-7"/>
          <w:w w:val="121"/>
          <w:sz w:val="24"/>
          <w:szCs w:val="24"/>
        </w:rPr>
        <w:t xml:space="preserve"> </w:t>
      </w:r>
      <w:r w:rsidRPr="00A0745D">
        <w:rPr>
          <w:rFonts w:ascii="Arial Narrow" w:hAnsi="Arial Narrow" w:cs="Arial"/>
          <w:spacing w:val="-2"/>
          <w:w w:val="121"/>
          <w:sz w:val="24"/>
          <w:szCs w:val="24"/>
        </w:rPr>
        <w:t>executat</w:t>
      </w:r>
      <w:r w:rsidRPr="00A0745D">
        <w:rPr>
          <w:rFonts w:ascii="Arial Narrow" w:hAnsi="Arial Narrow" w:cs="Arial"/>
          <w:w w:val="121"/>
          <w:sz w:val="24"/>
          <w:szCs w:val="24"/>
        </w:rPr>
        <w:t>e</w:t>
      </w:r>
      <w:r w:rsidRPr="00A0745D">
        <w:rPr>
          <w:rFonts w:ascii="Arial Narrow" w:hAnsi="Arial Narrow" w:cs="Arial"/>
          <w:spacing w:val="-5"/>
          <w:w w:val="121"/>
          <w:sz w:val="24"/>
          <w:szCs w:val="24"/>
        </w:rPr>
        <w:t xml:space="preserve"> </w:t>
      </w:r>
      <w:r w:rsidRPr="00A0745D">
        <w:rPr>
          <w:rFonts w:ascii="Arial Narrow" w:hAnsi="Arial Narrow" w:cs="Arial"/>
          <w:spacing w:val="-2"/>
          <w:w w:val="121"/>
          <w:sz w:val="24"/>
          <w:szCs w:val="24"/>
        </w:rPr>
        <w:t>lucrăr</w:t>
      </w:r>
      <w:r w:rsidRPr="00A0745D">
        <w:rPr>
          <w:rFonts w:ascii="Arial Narrow" w:hAnsi="Arial Narrow" w:cs="Arial"/>
          <w:w w:val="121"/>
          <w:sz w:val="24"/>
          <w:szCs w:val="24"/>
        </w:rPr>
        <w:t>i</w:t>
      </w:r>
      <w:r w:rsidRPr="00A0745D">
        <w:rPr>
          <w:rFonts w:ascii="Arial Narrow" w:hAnsi="Arial Narrow" w:cs="Arial"/>
          <w:spacing w:val="-2"/>
          <w:w w:val="121"/>
          <w:sz w:val="24"/>
          <w:szCs w:val="24"/>
        </w:rPr>
        <w:t xml:space="preserve"> </w:t>
      </w:r>
      <w:r w:rsidRPr="00A0745D">
        <w:rPr>
          <w:rFonts w:ascii="Arial Narrow" w:hAnsi="Arial Narrow" w:cs="Arial"/>
          <w:spacing w:val="-2"/>
          <w:sz w:val="24"/>
          <w:szCs w:val="24"/>
        </w:rPr>
        <w:t>d</w:t>
      </w:r>
      <w:r w:rsidRPr="00A0745D">
        <w:rPr>
          <w:rFonts w:ascii="Arial Narrow" w:hAnsi="Arial Narrow" w:cs="Arial"/>
          <w:sz w:val="24"/>
          <w:szCs w:val="24"/>
        </w:rPr>
        <w:t>e</w:t>
      </w:r>
      <w:r w:rsidRPr="00A0745D">
        <w:rPr>
          <w:rFonts w:ascii="Arial Narrow" w:hAnsi="Arial Narrow" w:cs="Arial"/>
          <w:spacing w:val="39"/>
          <w:sz w:val="24"/>
          <w:szCs w:val="24"/>
        </w:rPr>
        <w:t xml:space="preserve"> </w:t>
      </w:r>
      <w:r w:rsidRPr="00A0745D">
        <w:rPr>
          <w:rFonts w:ascii="Arial Narrow" w:hAnsi="Arial Narrow" w:cs="Arial"/>
          <w:spacing w:val="-2"/>
          <w:w w:val="122"/>
          <w:sz w:val="24"/>
          <w:szCs w:val="24"/>
        </w:rPr>
        <w:t>renovar</w:t>
      </w:r>
      <w:r w:rsidRPr="00A0745D">
        <w:rPr>
          <w:rFonts w:ascii="Arial Narrow" w:hAnsi="Arial Narrow" w:cs="Arial"/>
          <w:w w:val="122"/>
          <w:sz w:val="24"/>
          <w:szCs w:val="24"/>
        </w:rPr>
        <w:t>e</w:t>
      </w:r>
      <w:r w:rsidRPr="00A0745D">
        <w:rPr>
          <w:rFonts w:ascii="Arial Narrow" w:hAnsi="Arial Narrow" w:cs="Arial"/>
          <w:spacing w:val="-6"/>
          <w:w w:val="122"/>
          <w:sz w:val="24"/>
          <w:szCs w:val="24"/>
        </w:rPr>
        <w:t xml:space="preserve"> </w:t>
      </w:r>
      <w:r w:rsidRPr="00A0745D">
        <w:rPr>
          <w:rFonts w:ascii="Arial Narrow" w:hAnsi="Arial Narrow" w:cs="Arial"/>
          <w:spacing w:val="-2"/>
          <w:w w:val="122"/>
          <w:sz w:val="24"/>
          <w:szCs w:val="24"/>
        </w:rPr>
        <w:t>majoră</w:t>
      </w:r>
      <w:r w:rsidRPr="00A0745D">
        <w:rPr>
          <w:rFonts w:ascii="Arial Narrow" w:hAnsi="Arial Narrow" w:cs="Arial"/>
          <w:w w:val="122"/>
          <w:sz w:val="24"/>
          <w:szCs w:val="24"/>
        </w:rPr>
        <w:t>,</w:t>
      </w:r>
      <w:r w:rsidRPr="00A0745D">
        <w:rPr>
          <w:rFonts w:ascii="Arial Narrow" w:hAnsi="Arial Narrow" w:cs="Arial"/>
          <w:spacing w:val="-6"/>
          <w:w w:val="122"/>
          <w:sz w:val="24"/>
          <w:szCs w:val="24"/>
        </w:rPr>
        <w:t xml:space="preserve"> </w:t>
      </w:r>
      <w:r w:rsidRPr="00A0745D">
        <w:rPr>
          <w:rFonts w:ascii="Arial Narrow" w:hAnsi="Arial Narrow" w:cs="Arial"/>
          <w:spacing w:val="-2"/>
          <w:sz w:val="24"/>
          <w:szCs w:val="24"/>
        </w:rPr>
        <w:t>di</w:t>
      </w:r>
      <w:r w:rsidRPr="00A0745D">
        <w:rPr>
          <w:rFonts w:ascii="Arial Narrow" w:hAnsi="Arial Narrow" w:cs="Arial"/>
          <w:sz w:val="24"/>
          <w:szCs w:val="24"/>
        </w:rPr>
        <w:t xml:space="preserve">n </w:t>
      </w:r>
      <w:r w:rsidRPr="00A0745D">
        <w:rPr>
          <w:rFonts w:ascii="Arial Narrow" w:hAnsi="Arial Narrow" w:cs="Arial"/>
          <w:spacing w:val="1"/>
          <w:sz w:val="24"/>
          <w:szCs w:val="24"/>
        </w:rPr>
        <w:t xml:space="preserve"> </w:t>
      </w:r>
      <w:r w:rsidRPr="00A0745D">
        <w:rPr>
          <w:rFonts w:ascii="Arial Narrow" w:hAnsi="Arial Narrow" w:cs="Arial"/>
          <w:spacing w:val="-2"/>
          <w:w w:val="121"/>
          <w:sz w:val="24"/>
          <w:szCs w:val="24"/>
        </w:rPr>
        <w:t>punc</w:t>
      </w:r>
      <w:r w:rsidRPr="00A0745D">
        <w:rPr>
          <w:rFonts w:ascii="Arial Narrow" w:hAnsi="Arial Narrow" w:cs="Arial"/>
          <w:w w:val="121"/>
          <w:sz w:val="24"/>
          <w:szCs w:val="24"/>
        </w:rPr>
        <w:t>t</w:t>
      </w:r>
      <w:r w:rsidRPr="00A0745D">
        <w:rPr>
          <w:rFonts w:ascii="Arial Narrow" w:hAnsi="Arial Narrow" w:cs="Arial"/>
          <w:spacing w:val="-7"/>
          <w:w w:val="121"/>
          <w:sz w:val="24"/>
          <w:szCs w:val="24"/>
        </w:rPr>
        <w:t xml:space="preserve"> </w:t>
      </w:r>
      <w:r w:rsidRPr="00A0745D">
        <w:rPr>
          <w:rFonts w:ascii="Arial Narrow" w:hAnsi="Arial Narrow" w:cs="Arial"/>
          <w:spacing w:val="-2"/>
          <w:sz w:val="24"/>
          <w:szCs w:val="24"/>
        </w:rPr>
        <w:t>d</w:t>
      </w:r>
      <w:r w:rsidRPr="00A0745D">
        <w:rPr>
          <w:rFonts w:ascii="Arial Narrow" w:hAnsi="Arial Narrow" w:cs="Arial"/>
          <w:sz w:val="24"/>
          <w:szCs w:val="24"/>
        </w:rPr>
        <w:t>e</w:t>
      </w:r>
      <w:r w:rsidRPr="00A0745D">
        <w:rPr>
          <w:rFonts w:ascii="Arial Narrow" w:hAnsi="Arial Narrow" w:cs="Arial"/>
          <w:spacing w:val="39"/>
          <w:sz w:val="24"/>
          <w:szCs w:val="24"/>
        </w:rPr>
        <w:t xml:space="preserve"> </w:t>
      </w:r>
      <w:r w:rsidRPr="00A0745D">
        <w:rPr>
          <w:rFonts w:ascii="Arial Narrow" w:hAnsi="Arial Narrow" w:cs="Arial"/>
          <w:spacing w:val="-2"/>
          <w:w w:val="122"/>
          <w:sz w:val="24"/>
          <w:szCs w:val="24"/>
        </w:rPr>
        <w:t xml:space="preserve">vedere </w:t>
      </w:r>
      <w:r w:rsidRPr="00A0745D">
        <w:rPr>
          <w:rFonts w:ascii="Arial Narrow" w:hAnsi="Arial Narrow" w:cs="Arial"/>
          <w:spacing w:val="-2"/>
          <w:w w:val="121"/>
          <w:sz w:val="24"/>
          <w:szCs w:val="24"/>
        </w:rPr>
        <w:t>fiscal</w:t>
      </w:r>
      <w:r w:rsidRPr="00A0745D">
        <w:rPr>
          <w:rFonts w:ascii="Arial Narrow" w:hAnsi="Arial Narrow" w:cs="Arial"/>
          <w:w w:val="121"/>
          <w:sz w:val="24"/>
          <w:szCs w:val="24"/>
        </w:rPr>
        <w:t>,</w:t>
      </w:r>
      <w:r w:rsidRPr="00A0745D">
        <w:rPr>
          <w:rFonts w:ascii="Arial Narrow" w:hAnsi="Arial Narrow" w:cs="Arial"/>
          <w:spacing w:val="2"/>
          <w:w w:val="121"/>
          <w:sz w:val="24"/>
          <w:szCs w:val="24"/>
        </w:rPr>
        <w:t xml:space="preserve"> </w:t>
      </w:r>
      <w:r w:rsidRPr="00A0745D">
        <w:rPr>
          <w:rFonts w:ascii="Arial Narrow" w:hAnsi="Arial Narrow" w:cs="Arial"/>
          <w:spacing w:val="-2"/>
          <w:w w:val="121"/>
          <w:sz w:val="24"/>
          <w:szCs w:val="24"/>
        </w:rPr>
        <w:t>anu</w:t>
      </w:r>
      <w:r w:rsidRPr="00A0745D">
        <w:rPr>
          <w:rFonts w:ascii="Arial Narrow" w:hAnsi="Arial Narrow" w:cs="Arial"/>
          <w:w w:val="121"/>
          <w:sz w:val="24"/>
          <w:szCs w:val="24"/>
        </w:rPr>
        <w:t>l</w:t>
      </w:r>
      <w:r w:rsidRPr="00A0745D">
        <w:rPr>
          <w:rFonts w:ascii="Arial Narrow" w:hAnsi="Arial Narrow" w:cs="Arial"/>
          <w:spacing w:val="1"/>
          <w:w w:val="121"/>
          <w:sz w:val="24"/>
          <w:szCs w:val="24"/>
        </w:rPr>
        <w:t xml:space="preserve"> </w:t>
      </w:r>
      <w:r w:rsidRPr="00A0745D">
        <w:rPr>
          <w:rFonts w:ascii="Arial Narrow" w:hAnsi="Arial Narrow" w:cs="Arial"/>
          <w:spacing w:val="-2"/>
          <w:w w:val="121"/>
          <w:sz w:val="24"/>
          <w:szCs w:val="24"/>
        </w:rPr>
        <w:t>terminări</w:t>
      </w:r>
      <w:r w:rsidRPr="00A0745D">
        <w:rPr>
          <w:rFonts w:ascii="Arial Narrow" w:hAnsi="Arial Narrow" w:cs="Arial"/>
          <w:w w:val="121"/>
          <w:sz w:val="24"/>
          <w:szCs w:val="24"/>
        </w:rPr>
        <w:t>i</w:t>
      </w:r>
      <w:r w:rsidRPr="00A0745D">
        <w:rPr>
          <w:rFonts w:ascii="Arial Narrow" w:hAnsi="Arial Narrow" w:cs="Arial"/>
          <w:spacing w:val="10"/>
          <w:w w:val="121"/>
          <w:sz w:val="24"/>
          <w:szCs w:val="24"/>
        </w:rPr>
        <w:t xml:space="preserve"> </w:t>
      </w:r>
      <w:r w:rsidRPr="00A0745D">
        <w:rPr>
          <w:rFonts w:ascii="Arial Narrow" w:hAnsi="Arial Narrow" w:cs="Arial"/>
          <w:spacing w:val="-2"/>
          <w:sz w:val="24"/>
          <w:szCs w:val="24"/>
        </w:rPr>
        <w:t>s</w:t>
      </w:r>
      <w:r w:rsidRPr="00A0745D">
        <w:rPr>
          <w:rFonts w:ascii="Arial Narrow" w:hAnsi="Arial Narrow" w:cs="Arial"/>
          <w:sz w:val="24"/>
          <w:szCs w:val="24"/>
        </w:rPr>
        <w:t xml:space="preserve">e  </w:t>
      </w:r>
      <w:r w:rsidRPr="00A0745D">
        <w:rPr>
          <w:rFonts w:ascii="Arial Narrow" w:hAnsi="Arial Narrow" w:cs="Arial"/>
          <w:spacing w:val="-2"/>
          <w:w w:val="121"/>
          <w:sz w:val="24"/>
          <w:szCs w:val="24"/>
        </w:rPr>
        <w:t>actualizează</w:t>
      </w:r>
      <w:r w:rsidRPr="00A0745D">
        <w:rPr>
          <w:rFonts w:ascii="Arial Narrow" w:hAnsi="Arial Narrow" w:cs="Arial"/>
          <w:w w:val="121"/>
          <w:sz w:val="24"/>
          <w:szCs w:val="24"/>
        </w:rPr>
        <w:t>,</w:t>
      </w:r>
      <w:r w:rsidRPr="00A0745D">
        <w:rPr>
          <w:rFonts w:ascii="Arial Narrow" w:hAnsi="Arial Narrow" w:cs="Arial"/>
          <w:spacing w:val="5"/>
          <w:w w:val="121"/>
          <w:sz w:val="24"/>
          <w:szCs w:val="24"/>
        </w:rPr>
        <w:t xml:space="preserve"> </w:t>
      </w:r>
      <w:r w:rsidRPr="00A0745D">
        <w:rPr>
          <w:rFonts w:ascii="Arial Narrow" w:hAnsi="Arial Narrow" w:cs="Arial"/>
          <w:spacing w:val="-2"/>
          <w:w w:val="121"/>
          <w:sz w:val="24"/>
          <w:szCs w:val="24"/>
        </w:rPr>
        <w:t>astfe</w:t>
      </w:r>
      <w:r w:rsidRPr="00A0745D">
        <w:rPr>
          <w:rFonts w:ascii="Arial Narrow" w:hAnsi="Arial Narrow" w:cs="Arial"/>
          <w:w w:val="121"/>
          <w:sz w:val="24"/>
          <w:szCs w:val="24"/>
        </w:rPr>
        <w:t>l</w:t>
      </w:r>
      <w:r w:rsidRPr="00A0745D">
        <w:rPr>
          <w:rFonts w:ascii="Arial Narrow" w:hAnsi="Arial Narrow" w:cs="Arial"/>
          <w:spacing w:val="2"/>
          <w:w w:val="121"/>
          <w:sz w:val="24"/>
          <w:szCs w:val="24"/>
        </w:rPr>
        <w:t xml:space="preserve"> </w:t>
      </w:r>
      <w:r w:rsidRPr="00A0745D">
        <w:rPr>
          <w:rFonts w:ascii="Arial Narrow" w:hAnsi="Arial Narrow" w:cs="Arial"/>
          <w:spacing w:val="-2"/>
          <w:sz w:val="24"/>
          <w:szCs w:val="24"/>
        </w:rPr>
        <w:t>c</w:t>
      </w:r>
      <w:r w:rsidRPr="00A0745D">
        <w:rPr>
          <w:rFonts w:ascii="Arial Narrow" w:hAnsi="Arial Narrow" w:cs="Arial"/>
          <w:sz w:val="24"/>
          <w:szCs w:val="24"/>
        </w:rPr>
        <w:t xml:space="preserve">ă  </w:t>
      </w:r>
      <w:r w:rsidRPr="00A0745D">
        <w:rPr>
          <w:rFonts w:ascii="Arial Narrow" w:hAnsi="Arial Narrow" w:cs="Arial"/>
          <w:spacing w:val="-2"/>
          <w:w w:val="121"/>
          <w:sz w:val="24"/>
          <w:szCs w:val="24"/>
        </w:rPr>
        <w:t>acest</w:t>
      </w:r>
      <w:r w:rsidRPr="00A0745D">
        <w:rPr>
          <w:rFonts w:ascii="Arial Narrow" w:hAnsi="Arial Narrow" w:cs="Arial"/>
          <w:w w:val="121"/>
          <w:sz w:val="24"/>
          <w:szCs w:val="24"/>
        </w:rPr>
        <w:t>a</w:t>
      </w:r>
      <w:r w:rsidRPr="00A0745D">
        <w:rPr>
          <w:rFonts w:ascii="Arial Narrow" w:hAnsi="Arial Narrow" w:cs="Arial"/>
          <w:spacing w:val="2"/>
          <w:w w:val="121"/>
          <w:sz w:val="24"/>
          <w:szCs w:val="24"/>
        </w:rPr>
        <w:t xml:space="preserve"> </w:t>
      </w:r>
      <w:r w:rsidRPr="00A0745D">
        <w:rPr>
          <w:rFonts w:ascii="Arial Narrow" w:hAnsi="Arial Narrow" w:cs="Arial"/>
          <w:spacing w:val="-2"/>
          <w:sz w:val="24"/>
          <w:szCs w:val="24"/>
        </w:rPr>
        <w:t>s</w:t>
      </w:r>
      <w:r w:rsidRPr="00A0745D">
        <w:rPr>
          <w:rFonts w:ascii="Arial Narrow" w:hAnsi="Arial Narrow" w:cs="Arial"/>
          <w:sz w:val="24"/>
          <w:szCs w:val="24"/>
        </w:rPr>
        <w:t xml:space="preserve">e  </w:t>
      </w:r>
      <w:r w:rsidRPr="00A0745D">
        <w:rPr>
          <w:rFonts w:ascii="Arial Narrow" w:hAnsi="Arial Narrow" w:cs="Arial"/>
          <w:spacing w:val="-2"/>
          <w:w w:val="122"/>
          <w:sz w:val="24"/>
          <w:szCs w:val="24"/>
        </w:rPr>
        <w:t>consider</w:t>
      </w:r>
      <w:r w:rsidRPr="00A0745D">
        <w:rPr>
          <w:rFonts w:ascii="Arial Narrow" w:hAnsi="Arial Narrow" w:cs="Arial"/>
          <w:w w:val="122"/>
          <w:sz w:val="24"/>
          <w:szCs w:val="24"/>
        </w:rPr>
        <w:t>ă</w:t>
      </w:r>
      <w:r w:rsidRPr="00A0745D">
        <w:rPr>
          <w:rFonts w:ascii="Arial Narrow" w:hAnsi="Arial Narrow" w:cs="Arial"/>
          <w:spacing w:val="3"/>
          <w:w w:val="122"/>
          <w:sz w:val="24"/>
          <w:szCs w:val="24"/>
        </w:rPr>
        <w:t xml:space="preserve"> </w:t>
      </w:r>
      <w:r w:rsidRPr="00A0745D">
        <w:rPr>
          <w:rFonts w:ascii="Arial Narrow" w:hAnsi="Arial Narrow" w:cs="Arial"/>
          <w:spacing w:val="-2"/>
          <w:sz w:val="24"/>
          <w:szCs w:val="24"/>
        </w:rPr>
        <w:t>c</w:t>
      </w:r>
      <w:r w:rsidRPr="00A0745D">
        <w:rPr>
          <w:rFonts w:ascii="Arial Narrow" w:hAnsi="Arial Narrow" w:cs="Arial"/>
          <w:sz w:val="24"/>
          <w:szCs w:val="24"/>
        </w:rPr>
        <w:t xml:space="preserve">a  </w:t>
      </w:r>
      <w:r w:rsidRPr="00A0745D">
        <w:rPr>
          <w:rFonts w:ascii="Arial Narrow" w:hAnsi="Arial Narrow" w:cs="Arial"/>
          <w:spacing w:val="-2"/>
          <w:w w:val="121"/>
          <w:sz w:val="24"/>
          <w:szCs w:val="24"/>
        </w:rPr>
        <w:t>fiin</w:t>
      </w:r>
      <w:r w:rsidRPr="00A0745D">
        <w:rPr>
          <w:rFonts w:ascii="Arial Narrow" w:hAnsi="Arial Narrow" w:cs="Arial"/>
          <w:w w:val="121"/>
          <w:sz w:val="24"/>
          <w:szCs w:val="24"/>
        </w:rPr>
        <w:t>d</w:t>
      </w:r>
      <w:r w:rsidRPr="00A0745D">
        <w:rPr>
          <w:rFonts w:ascii="Arial Narrow" w:hAnsi="Arial Narrow" w:cs="Arial"/>
          <w:spacing w:val="1"/>
          <w:w w:val="121"/>
          <w:sz w:val="24"/>
          <w:szCs w:val="24"/>
        </w:rPr>
        <w:t xml:space="preserve"> </w:t>
      </w:r>
      <w:r w:rsidRPr="00A0745D">
        <w:rPr>
          <w:rFonts w:ascii="Arial Narrow" w:hAnsi="Arial Narrow" w:cs="Arial"/>
          <w:spacing w:val="-2"/>
          <w:sz w:val="24"/>
          <w:szCs w:val="24"/>
        </w:rPr>
        <w:t>ce</w:t>
      </w:r>
      <w:r w:rsidRPr="00A0745D">
        <w:rPr>
          <w:rFonts w:ascii="Arial Narrow" w:hAnsi="Arial Narrow" w:cs="Arial"/>
          <w:sz w:val="24"/>
          <w:szCs w:val="24"/>
        </w:rPr>
        <w:t xml:space="preserve">l </w:t>
      </w:r>
      <w:r w:rsidRPr="00A0745D">
        <w:rPr>
          <w:rFonts w:ascii="Arial Narrow" w:hAnsi="Arial Narrow" w:cs="Arial"/>
          <w:spacing w:val="8"/>
          <w:sz w:val="24"/>
          <w:szCs w:val="24"/>
        </w:rPr>
        <w:t xml:space="preserve"> </w:t>
      </w:r>
      <w:r w:rsidRPr="00A0745D">
        <w:rPr>
          <w:rFonts w:ascii="Arial Narrow" w:hAnsi="Arial Narrow" w:cs="Arial"/>
          <w:spacing w:val="-2"/>
          <w:sz w:val="24"/>
          <w:szCs w:val="24"/>
        </w:rPr>
        <w:t>î</w:t>
      </w:r>
      <w:r w:rsidRPr="00A0745D">
        <w:rPr>
          <w:rFonts w:ascii="Arial Narrow" w:hAnsi="Arial Narrow" w:cs="Arial"/>
          <w:sz w:val="24"/>
          <w:szCs w:val="24"/>
        </w:rPr>
        <w:t>n</w:t>
      </w:r>
      <w:r w:rsidRPr="00A0745D">
        <w:rPr>
          <w:rFonts w:ascii="Arial Narrow" w:hAnsi="Arial Narrow" w:cs="Arial"/>
          <w:spacing w:val="38"/>
          <w:sz w:val="24"/>
          <w:szCs w:val="24"/>
        </w:rPr>
        <w:t xml:space="preserve"> </w:t>
      </w:r>
      <w:r w:rsidRPr="00A0745D">
        <w:rPr>
          <w:rFonts w:ascii="Arial Narrow" w:hAnsi="Arial Narrow" w:cs="Arial"/>
          <w:spacing w:val="-2"/>
          <w:w w:val="122"/>
          <w:sz w:val="24"/>
          <w:szCs w:val="24"/>
        </w:rPr>
        <w:t>car</w:t>
      </w:r>
      <w:r w:rsidRPr="00A0745D">
        <w:rPr>
          <w:rFonts w:ascii="Arial Narrow" w:hAnsi="Arial Narrow" w:cs="Arial"/>
          <w:w w:val="122"/>
          <w:sz w:val="24"/>
          <w:szCs w:val="24"/>
        </w:rPr>
        <w:t>e</w:t>
      </w:r>
      <w:r w:rsidRPr="00A0745D">
        <w:rPr>
          <w:rFonts w:ascii="Arial Narrow" w:hAnsi="Arial Narrow" w:cs="Arial"/>
          <w:spacing w:val="1"/>
          <w:w w:val="122"/>
          <w:sz w:val="24"/>
          <w:szCs w:val="24"/>
        </w:rPr>
        <w:t xml:space="preserve"> </w:t>
      </w:r>
      <w:r w:rsidRPr="00A0745D">
        <w:rPr>
          <w:rFonts w:ascii="Arial Narrow" w:hAnsi="Arial Narrow" w:cs="Arial"/>
          <w:sz w:val="24"/>
          <w:szCs w:val="24"/>
        </w:rPr>
        <w:t>a</w:t>
      </w:r>
      <w:r w:rsidRPr="00A0745D">
        <w:rPr>
          <w:rFonts w:ascii="Arial Narrow" w:hAnsi="Arial Narrow" w:cs="Arial"/>
          <w:spacing w:val="28"/>
          <w:sz w:val="24"/>
          <w:szCs w:val="24"/>
        </w:rPr>
        <w:t xml:space="preserve"> </w:t>
      </w:r>
      <w:r w:rsidRPr="00A0745D">
        <w:rPr>
          <w:rFonts w:ascii="Arial Narrow" w:hAnsi="Arial Narrow" w:cs="Arial"/>
          <w:spacing w:val="-2"/>
          <w:w w:val="121"/>
          <w:sz w:val="24"/>
          <w:szCs w:val="24"/>
        </w:rPr>
        <w:t xml:space="preserve">fost </w:t>
      </w:r>
      <w:r w:rsidRPr="00A0745D">
        <w:rPr>
          <w:rFonts w:ascii="Arial Narrow" w:hAnsi="Arial Narrow" w:cs="Arial"/>
          <w:spacing w:val="-4"/>
          <w:w w:val="121"/>
          <w:sz w:val="24"/>
          <w:szCs w:val="24"/>
        </w:rPr>
        <w:t>efectuat</w:t>
      </w:r>
      <w:r w:rsidRPr="00A0745D">
        <w:rPr>
          <w:rFonts w:ascii="Arial Narrow" w:hAnsi="Arial Narrow" w:cs="Arial"/>
          <w:w w:val="121"/>
          <w:sz w:val="24"/>
          <w:szCs w:val="24"/>
        </w:rPr>
        <w:t>ă</w:t>
      </w:r>
      <w:r w:rsidRPr="00A0745D">
        <w:rPr>
          <w:rFonts w:ascii="Arial Narrow" w:hAnsi="Arial Narrow" w:cs="Arial"/>
          <w:spacing w:val="-9"/>
          <w:w w:val="121"/>
          <w:sz w:val="24"/>
          <w:szCs w:val="24"/>
        </w:rPr>
        <w:t xml:space="preserve"> </w:t>
      </w:r>
      <w:r w:rsidRPr="00A0745D">
        <w:rPr>
          <w:rFonts w:ascii="Arial Narrow" w:hAnsi="Arial Narrow" w:cs="Arial"/>
          <w:spacing w:val="-4"/>
          <w:w w:val="121"/>
          <w:sz w:val="24"/>
          <w:szCs w:val="24"/>
        </w:rPr>
        <w:t>recepți</w:t>
      </w:r>
      <w:r w:rsidRPr="00A0745D">
        <w:rPr>
          <w:rFonts w:ascii="Arial Narrow" w:hAnsi="Arial Narrow" w:cs="Arial"/>
          <w:w w:val="121"/>
          <w:sz w:val="24"/>
          <w:szCs w:val="24"/>
        </w:rPr>
        <w:t>a</w:t>
      </w:r>
      <w:r w:rsidRPr="00A0745D">
        <w:rPr>
          <w:rFonts w:ascii="Arial Narrow" w:hAnsi="Arial Narrow" w:cs="Arial"/>
          <w:spacing w:val="-3"/>
          <w:w w:val="121"/>
          <w:sz w:val="24"/>
          <w:szCs w:val="24"/>
        </w:rPr>
        <w:t xml:space="preserve"> </w:t>
      </w:r>
      <w:r w:rsidRPr="00A0745D">
        <w:rPr>
          <w:rFonts w:ascii="Arial Narrow" w:hAnsi="Arial Narrow" w:cs="Arial"/>
          <w:spacing w:val="-3"/>
          <w:sz w:val="24"/>
          <w:szCs w:val="24"/>
        </w:rPr>
        <w:t>l</w:t>
      </w:r>
      <w:r w:rsidRPr="00A0745D">
        <w:rPr>
          <w:rFonts w:ascii="Arial Narrow" w:hAnsi="Arial Narrow" w:cs="Arial"/>
          <w:sz w:val="24"/>
          <w:szCs w:val="24"/>
        </w:rPr>
        <w:t>a</w:t>
      </w:r>
      <w:r w:rsidRPr="00A0745D">
        <w:rPr>
          <w:rFonts w:ascii="Arial Narrow" w:hAnsi="Arial Narrow" w:cs="Arial"/>
          <w:spacing w:val="23"/>
          <w:sz w:val="24"/>
          <w:szCs w:val="24"/>
        </w:rPr>
        <w:t xml:space="preserve"> </w:t>
      </w:r>
      <w:r w:rsidRPr="00A0745D">
        <w:rPr>
          <w:rFonts w:ascii="Arial Narrow" w:hAnsi="Arial Narrow" w:cs="Arial"/>
          <w:spacing w:val="-4"/>
          <w:w w:val="121"/>
          <w:sz w:val="24"/>
          <w:szCs w:val="24"/>
        </w:rPr>
        <w:t>terminare</w:t>
      </w:r>
      <w:r w:rsidRPr="00A0745D">
        <w:rPr>
          <w:rFonts w:ascii="Arial Narrow" w:hAnsi="Arial Narrow" w:cs="Arial"/>
          <w:w w:val="121"/>
          <w:sz w:val="24"/>
          <w:szCs w:val="24"/>
        </w:rPr>
        <w:t xml:space="preserve">a </w:t>
      </w:r>
      <w:r w:rsidRPr="00A0745D">
        <w:rPr>
          <w:rFonts w:ascii="Arial Narrow" w:hAnsi="Arial Narrow" w:cs="Arial"/>
          <w:spacing w:val="-4"/>
          <w:w w:val="121"/>
          <w:sz w:val="24"/>
          <w:szCs w:val="24"/>
        </w:rPr>
        <w:t>lucrărilo</w:t>
      </w:r>
      <w:r w:rsidRPr="00A0745D">
        <w:rPr>
          <w:rFonts w:ascii="Arial Narrow" w:hAnsi="Arial Narrow" w:cs="Arial"/>
          <w:spacing w:val="-17"/>
          <w:w w:val="121"/>
          <w:sz w:val="24"/>
          <w:szCs w:val="24"/>
        </w:rPr>
        <w:t>r</w:t>
      </w:r>
      <w:r w:rsidRPr="00A0745D">
        <w:rPr>
          <w:rFonts w:ascii="Arial Narrow" w:hAnsi="Arial Narrow" w:cs="Arial"/>
          <w:w w:val="121"/>
          <w:sz w:val="24"/>
          <w:szCs w:val="24"/>
        </w:rPr>
        <w:t>.</w:t>
      </w:r>
      <w:r w:rsidRPr="00A0745D">
        <w:rPr>
          <w:rFonts w:ascii="Arial Narrow" w:hAnsi="Arial Narrow" w:cs="Arial"/>
          <w:spacing w:val="1"/>
          <w:w w:val="121"/>
          <w:sz w:val="24"/>
          <w:szCs w:val="24"/>
        </w:rPr>
        <w:t xml:space="preserve"> </w:t>
      </w:r>
      <w:r w:rsidRPr="00A0745D">
        <w:rPr>
          <w:rFonts w:ascii="Arial Narrow" w:hAnsi="Arial Narrow" w:cs="Arial"/>
          <w:w w:val="121"/>
          <w:sz w:val="24"/>
          <w:szCs w:val="24"/>
        </w:rPr>
        <w:t>Anul</w:t>
      </w:r>
      <w:r w:rsidRPr="00A0745D">
        <w:rPr>
          <w:rFonts w:ascii="Arial Narrow" w:hAnsi="Arial Narrow" w:cs="Arial"/>
          <w:spacing w:val="20"/>
          <w:w w:val="121"/>
          <w:sz w:val="24"/>
          <w:szCs w:val="24"/>
        </w:rPr>
        <w:t xml:space="preserve"> </w:t>
      </w:r>
      <w:r w:rsidRPr="00A0745D">
        <w:rPr>
          <w:rFonts w:ascii="Arial Narrow" w:hAnsi="Arial Narrow" w:cs="Arial"/>
          <w:w w:val="121"/>
          <w:sz w:val="24"/>
          <w:szCs w:val="24"/>
        </w:rPr>
        <w:t>terminării</w:t>
      </w:r>
      <w:r w:rsidRPr="00A0745D">
        <w:rPr>
          <w:rFonts w:ascii="Arial Narrow" w:hAnsi="Arial Narrow" w:cs="Arial"/>
          <w:spacing w:val="24"/>
          <w:w w:val="121"/>
          <w:sz w:val="24"/>
          <w:szCs w:val="24"/>
        </w:rPr>
        <w:t xml:space="preserve"> </w:t>
      </w:r>
      <w:r w:rsidRPr="00A0745D">
        <w:rPr>
          <w:rFonts w:ascii="Arial Narrow" w:hAnsi="Arial Narrow" w:cs="Arial"/>
          <w:w w:val="121"/>
          <w:sz w:val="24"/>
          <w:szCs w:val="24"/>
        </w:rPr>
        <w:t xml:space="preserve">se </w:t>
      </w:r>
      <w:r w:rsidRPr="00A0745D">
        <w:rPr>
          <w:rFonts w:ascii="Arial Narrow" w:hAnsi="Arial Narrow" w:cs="Arial"/>
          <w:spacing w:val="-2"/>
          <w:w w:val="121"/>
          <w:sz w:val="24"/>
          <w:szCs w:val="24"/>
        </w:rPr>
        <w:t>actualizeaz</w:t>
      </w:r>
      <w:r w:rsidRPr="00A0745D">
        <w:rPr>
          <w:rFonts w:ascii="Arial Narrow" w:hAnsi="Arial Narrow" w:cs="Arial"/>
          <w:w w:val="121"/>
          <w:sz w:val="24"/>
          <w:szCs w:val="24"/>
        </w:rPr>
        <w:t>ă</w:t>
      </w:r>
      <w:r w:rsidRPr="00A0745D">
        <w:rPr>
          <w:rFonts w:ascii="Arial Narrow" w:hAnsi="Arial Narrow" w:cs="Arial"/>
          <w:spacing w:val="3"/>
          <w:w w:val="121"/>
          <w:sz w:val="24"/>
          <w:szCs w:val="24"/>
        </w:rPr>
        <w:t xml:space="preserve"> </w:t>
      </w:r>
      <w:r w:rsidRPr="00A0745D">
        <w:rPr>
          <w:rFonts w:ascii="Arial Narrow" w:hAnsi="Arial Narrow" w:cs="Arial"/>
          <w:spacing w:val="-2"/>
          <w:sz w:val="24"/>
          <w:szCs w:val="24"/>
        </w:rPr>
        <w:t>î</w:t>
      </w:r>
      <w:r w:rsidRPr="00A0745D">
        <w:rPr>
          <w:rFonts w:ascii="Arial Narrow" w:hAnsi="Arial Narrow" w:cs="Arial"/>
          <w:sz w:val="24"/>
          <w:szCs w:val="24"/>
        </w:rPr>
        <w:t>n</w:t>
      </w:r>
      <w:r w:rsidRPr="00A0745D">
        <w:rPr>
          <w:rFonts w:ascii="Arial Narrow" w:hAnsi="Arial Narrow" w:cs="Arial"/>
          <w:spacing w:val="37"/>
          <w:sz w:val="24"/>
          <w:szCs w:val="24"/>
        </w:rPr>
        <w:t xml:space="preserve"> </w:t>
      </w:r>
      <w:r w:rsidRPr="00A0745D">
        <w:rPr>
          <w:rFonts w:ascii="Arial Narrow" w:hAnsi="Arial Narrow" w:cs="Arial"/>
          <w:spacing w:val="-2"/>
          <w:w w:val="121"/>
          <w:sz w:val="24"/>
          <w:szCs w:val="24"/>
        </w:rPr>
        <w:t>condițiil</w:t>
      </w:r>
      <w:r w:rsidRPr="00A0745D">
        <w:rPr>
          <w:rFonts w:ascii="Arial Narrow" w:hAnsi="Arial Narrow" w:cs="Arial"/>
          <w:w w:val="121"/>
          <w:sz w:val="24"/>
          <w:szCs w:val="24"/>
        </w:rPr>
        <w:t>e</w:t>
      </w:r>
      <w:r w:rsidRPr="00A0745D">
        <w:rPr>
          <w:rFonts w:ascii="Arial Narrow" w:hAnsi="Arial Narrow" w:cs="Arial"/>
          <w:spacing w:val="2"/>
          <w:w w:val="121"/>
          <w:sz w:val="24"/>
          <w:szCs w:val="24"/>
        </w:rPr>
        <w:t xml:space="preserve"> </w:t>
      </w:r>
      <w:r w:rsidRPr="00A0745D">
        <w:rPr>
          <w:rFonts w:ascii="Arial Narrow" w:hAnsi="Arial Narrow" w:cs="Arial"/>
          <w:spacing w:val="-2"/>
          <w:sz w:val="24"/>
          <w:szCs w:val="24"/>
        </w:rPr>
        <w:t>î</w:t>
      </w:r>
      <w:r w:rsidRPr="00A0745D">
        <w:rPr>
          <w:rFonts w:ascii="Arial Narrow" w:hAnsi="Arial Narrow" w:cs="Arial"/>
          <w:sz w:val="24"/>
          <w:szCs w:val="24"/>
        </w:rPr>
        <w:t>n</w:t>
      </w:r>
      <w:r w:rsidRPr="00A0745D">
        <w:rPr>
          <w:rFonts w:ascii="Arial Narrow" w:hAnsi="Arial Narrow" w:cs="Arial"/>
          <w:spacing w:val="37"/>
          <w:sz w:val="24"/>
          <w:szCs w:val="24"/>
        </w:rPr>
        <w:t xml:space="preserve"> </w:t>
      </w:r>
      <w:r w:rsidRPr="00A0745D">
        <w:rPr>
          <w:rFonts w:ascii="Arial Narrow" w:hAnsi="Arial Narrow" w:cs="Arial"/>
          <w:spacing w:val="-2"/>
          <w:w w:val="122"/>
          <w:sz w:val="24"/>
          <w:szCs w:val="24"/>
        </w:rPr>
        <w:t>care</w:t>
      </w:r>
      <w:r w:rsidRPr="00A0745D">
        <w:rPr>
          <w:rFonts w:ascii="Arial Narrow" w:hAnsi="Arial Narrow" w:cs="Arial"/>
          <w:w w:val="122"/>
          <w:sz w:val="24"/>
          <w:szCs w:val="24"/>
        </w:rPr>
        <w:t xml:space="preserve">, </w:t>
      </w:r>
      <w:r w:rsidRPr="00A0745D">
        <w:rPr>
          <w:rFonts w:ascii="Arial Narrow" w:hAnsi="Arial Narrow" w:cs="Arial"/>
          <w:spacing w:val="-2"/>
          <w:sz w:val="24"/>
          <w:szCs w:val="24"/>
        </w:rPr>
        <w:t>l</w:t>
      </w:r>
      <w:r w:rsidRPr="00A0745D">
        <w:rPr>
          <w:rFonts w:ascii="Arial Narrow" w:hAnsi="Arial Narrow" w:cs="Arial"/>
          <w:sz w:val="24"/>
          <w:szCs w:val="24"/>
        </w:rPr>
        <w:t>a</w:t>
      </w:r>
      <w:r w:rsidRPr="00A0745D">
        <w:rPr>
          <w:rFonts w:ascii="Arial Narrow" w:hAnsi="Arial Narrow" w:cs="Arial"/>
          <w:spacing w:val="35"/>
          <w:sz w:val="24"/>
          <w:szCs w:val="24"/>
        </w:rPr>
        <w:t xml:space="preserve"> </w:t>
      </w:r>
      <w:r w:rsidRPr="00A0745D">
        <w:rPr>
          <w:rFonts w:ascii="Arial Narrow" w:hAnsi="Arial Narrow" w:cs="Arial"/>
          <w:spacing w:val="-2"/>
          <w:w w:val="122"/>
          <w:sz w:val="24"/>
          <w:szCs w:val="24"/>
        </w:rPr>
        <w:t>terminare</w:t>
      </w:r>
      <w:r w:rsidRPr="00A0745D">
        <w:rPr>
          <w:rFonts w:ascii="Arial Narrow" w:hAnsi="Arial Narrow" w:cs="Arial"/>
          <w:w w:val="122"/>
          <w:sz w:val="24"/>
          <w:szCs w:val="24"/>
        </w:rPr>
        <w:t>a</w:t>
      </w:r>
      <w:r w:rsidRPr="00A0745D">
        <w:rPr>
          <w:rFonts w:ascii="Arial Narrow" w:hAnsi="Arial Narrow" w:cs="Arial"/>
          <w:spacing w:val="2"/>
          <w:w w:val="122"/>
          <w:sz w:val="24"/>
          <w:szCs w:val="24"/>
        </w:rPr>
        <w:t xml:space="preserve"> </w:t>
      </w:r>
      <w:r w:rsidRPr="00A0745D">
        <w:rPr>
          <w:rFonts w:ascii="Arial Narrow" w:hAnsi="Arial Narrow" w:cs="Arial"/>
          <w:spacing w:val="-2"/>
          <w:w w:val="122"/>
          <w:sz w:val="24"/>
          <w:szCs w:val="24"/>
        </w:rPr>
        <w:t>lucrărilo</w:t>
      </w:r>
      <w:r w:rsidRPr="00A0745D">
        <w:rPr>
          <w:rFonts w:ascii="Arial Narrow" w:hAnsi="Arial Narrow" w:cs="Arial"/>
          <w:w w:val="122"/>
          <w:sz w:val="24"/>
          <w:szCs w:val="24"/>
        </w:rPr>
        <w:t>r</w:t>
      </w:r>
      <w:r w:rsidRPr="00A0745D">
        <w:rPr>
          <w:rFonts w:ascii="Arial Narrow" w:hAnsi="Arial Narrow" w:cs="Arial"/>
          <w:spacing w:val="2"/>
          <w:w w:val="122"/>
          <w:sz w:val="24"/>
          <w:szCs w:val="24"/>
        </w:rPr>
        <w:t xml:space="preserve"> </w:t>
      </w:r>
      <w:r w:rsidRPr="00A0745D">
        <w:rPr>
          <w:rFonts w:ascii="Arial Narrow" w:hAnsi="Arial Narrow" w:cs="Arial"/>
          <w:spacing w:val="-2"/>
          <w:sz w:val="24"/>
          <w:szCs w:val="24"/>
        </w:rPr>
        <w:t>d</w:t>
      </w:r>
      <w:r w:rsidRPr="00A0745D">
        <w:rPr>
          <w:rFonts w:ascii="Arial Narrow" w:hAnsi="Arial Narrow" w:cs="Arial"/>
          <w:sz w:val="24"/>
          <w:szCs w:val="24"/>
        </w:rPr>
        <w:t xml:space="preserve">e </w:t>
      </w:r>
      <w:r w:rsidRPr="00A0745D">
        <w:rPr>
          <w:rFonts w:ascii="Arial Narrow" w:hAnsi="Arial Narrow" w:cs="Arial"/>
          <w:spacing w:val="1"/>
          <w:sz w:val="24"/>
          <w:szCs w:val="24"/>
        </w:rPr>
        <w:t xml:space="preserve"> </w:t>
      </w:r>
      <w:r w:rsidRPr="00A0745D">
        <w:rPr>
          <w:rFonts w:ascii="Arial Narrow" w:hAnsi="Arial Narrow" w:cs="Arial"/>
          <w:spacing w:val="-2"/>
          <w:w w:val="122"/>
          <w:sz w:val="24"/>
          <w:szCs w:val="24"/>
        </w:rPr>
        <w:t>renovar</w:t>
      </w:r>
      <w:r w:rsidRPr="00A0745D">
        <w:rPr>
          <w:rFonts w:ascii="Arial Narrow" w:hAnsi="Arial Narrow" w:cs="Arial"/>
          <w:w w:val="122"/>
          <w:sz w:val="24"/>
          <w:szCs w:val="24"/>
        </w:rPr>
        <w:t>e</w:t>
      </w:r>
      <w:r w:rsidRPr="00A0745D">
        <w:rPr>
          <w:rFonts w:ascii="Arial Narrow" w:hAnsi="Arial Narrow" w:cs="Arial"/>
          <w:spacing w:val="1"/>
          <w:w w:val="122"/>
          <w:sz w:val="24"/>
          <w:szCs w:val="24"/>
        </w:rPr>
        <w:t xml:space="preserve"> </w:t>
      </w:r>
      <w:r w:rsidRPr="00A0745D">
        <w:rPr>
          <w:rFonts w:ascii="Arial Narrow" w:hAnsi="Arial Narrow" w:cs="Arial"/>
          <w:spacing w:val="-2"/>
          <w:w w:val="122"/>
          <w:sz w:val="24"/>
          <w:szCs w:val="24"/>
        </w:rPr>
        <w:t>majoră</w:t>
      </w:r>
      <w:r w:rsidRPr="00A0745D">
        <w:rPr>
          <w:rFonts w:ascii="Arial Narrow" w:hAnsi="Arial Narrow" w:cs="Arial"/>
          <w:w w:val="122"/>
          <w:sz w:val="24"/>
          <w:szCs w:val="24"/>
        </w:rPr>
        <w:t>,</w:t>
      </w:r>
      <w:r w:rsidRPr="00A0745D">
        <w:rPr>
          <w:rFonts w:ascii="Arial Narrow" w:hAnsi="Arial Narrow" w:cs="Arial"/>
          <w:spacing w:val="1"/>
          <w:w w:val="122"/>
          <w:sz w:val="24"/>
          <w:szCs w:val="24"/>
        </w:rPr>
        <w:t xml:space="preserve"> </w:t>
      </w:r>
      <w:r w:rsidRPr="00A0745D">
        <w:rPr>
          <w:rFonts w:ascii="Arial Narrow" w:hAnsi="Arial Narrow" w:cs="Arial"/>
          <w:spacing w:val="-2"/>
          <w:w w:val="122"/>
          <w:sz w:val="24"/>
          <w:szCs w:val="24"/>
        </w:rPr>
        <w:t>valoare</w:t>
      </w:r>
      <w:r w:rsidRPr="00A0745D">
        <w:rPr>
          <w:rFonts w:ascii="Arial Narrow" w:hAnsi="Arial Narrow" w:cs="Arial"/>
          <w:w w:val="122"/>
          <w:sz w:val="24"/>
          <w:szCs w:val="24"/>
        </w:rPr>
        <w:t>a</w:t>
      </w:r>
      <w:r w:rsidRPr="00A0745D">
        <w:rPr>
          <w:rFonts w:ascii="Arial Narrow" w:hAnsi="Arial Narrow" w:cs="Arial"/>
          <w:spacing w:val="1"/>
          <w:w w:val="122"/>
          <w:sz w:val="24"/>
          <w:szCs w:val="24"/>
        </w:rPr>
        <w:t xml:space="preserve"> </w:t>
      </w:r>
      <w:r w:rsidRPr="00A0745D">
        <w:rPr>
          <w:rFonts w:ascii="Arial Narrow" w:hAnsi="Arial Narrow" w:cs="Arial"/>
          <w:spacing w:val="-2"/>
          <w:w w:val="122"/>
          <w:sz w:val="24"/>
          <w:szCs w:val="24"/>
        </w:rPr>
        <w:t>clădirii creșt</w:t>
      </w:r>
      <w:r w:rsidRPr="00A0745D">
        <w:rPr>
          <w:rFonts w:ascii="Arial Narrow" w:hAnsi="Arial Narrow" w:cs="Arial"/>
          <w:w w:val="122"/>
          <w:sz w:val="24"/>
          <w:szCs w:val="24"/>
        </w:rPr>
        <w:t>e</w:t>
      </w:r>
      <w:r w:rsidRPr="00A0745D">
        <w:rPr>
          <w:rFonts w:ascii="Arial Narrow" w:hAnsi="Arial Narrow" w:cs="Arial"/>
          <w:spacing w:val="-2"/>
          <w:w w:val="122"/>
          <w:sz w:val="24"/>
          <w:szCs w:val="24"/>
        </w:rPr>
        <w:t xml:space="preserve"> </w:t>
      </w:r>
      <w:r w:rsidRPr="00A0745D">
        <w:rPr>
          <w:rFonts w:ascii="Arial Narrow" w:hAnsi="Arial Narrow" w:cs="Arial"/>
          <w:spacing w:val="-2"/>
          <w:sz w:val="24"/>
          <w:szCs w:val="24"/>
        </w:rPr>
        <w:t>c</w:t>
      </w:r>
      <w:r w:rsidRPr="00A0745D">
        <w:rPr>
          <w:rFonts w:ascii="Arial Narrow" w:hAnsi="Arial Narrow" w:cs="Arial"/>
          <w:sz w:val="24"/>
          <w:szCs w:val="24"/>
        </w:rPr>
        <w:t>u</w:t>
      </w:r>
      <w:r w:rsidRPr="00A0745D">
        <w:rPr>
          <w:rFonts w:ascii="Arial Narrow" w:hAnsi="Arial Narrow" w:cs="Arial"/>
          <w:spacing w:val="42"/>
          <w:sz w:val="24"/>
          <w:szCs w:val="24"/>
        </w:rPr>
        <w:t xml:space="preserve"> </w:t>
      </w:r>
      <w:r w:rsidRPr="00A0745D">
        <w:rPr>
          <w:rFonts w:ascii="Arial Narrow" w:hAnsi="Arial Narrow" w:cs="Arial"/>
          <w:spacing w:val="-2"/>
          <w:sz w:val="24"/>
          <w:szCs w:val="24"/>
        </w:rPr>
        <w:t>ce</w:t>
      </w:r>
      <w:r w:rsidRPr="00A0745D">
        <w:rPr>
          <w:rFonts w:ascii="Arial Narrow" w:hAnsi="Arial Narrow" w:cs="Arial"/>
          <w:sz w:val="24"/>
          <w:szCs w:val="24"/>
        </w:rPr>
        <w:t xml:space="preserve">l </w:t>
      </w:r>
      <w:r w:rsidRPr="00A0745D">
        <w:rPr>
          <w:rFonts w:ascii="Arial Narrow" w:hAnsi="Arial Narrow" w:cs="Arial"/>
          <w:spacing w:val="4"/>
          <w:sz w:val="24"/>
          <w:szCs w:val="24"/>
        </w:rPr>
        <w:t xml:space="preserve"> </w:t>
      </w:r>
      <w:r w:rsidRPr="00A0745D">
        <w:rPr>
          <w:rFonts w:ascii="Arial Narrow" w:hAnsi="Arial Narrow" w:cs="Arial"/>
          <w:spacing w:val="-2"/>
          <w:w w:val="121"/>
          <w:sz w:val="24"/>
          <w:szCs w:val="24"/>
        </w:rPr>
        <w:t>puți</w:t>
      </w:r>
      <w:r w:rsidRPr="00A0745D">
        <w:rPr>
          <w:rFonts w:ascii="Arial Narrow" w:hAnsi="Arial Narrow" w:cs="Arial"/>
          <w:w w:val="121"/>
          <w:sz w:val="24"/>
          <w:szCs w:val="24"/>
        </w:rPr>
        <w:t>n</w:t>
      </w:r>
      <w:r w:rsidRPr="00A0745D">
        <w:rPr>
          <w:rFonts w:ascii="Arial Narrow" w:hAnsi="Arial Narrow" w:cs="Arial"/>
          <w:spacing w:val="-2"/>
          <w:w w:val="121"/>
          <w:sz w:val="24"/>
          <w:szCs w:val="24"/>
        </w:rPr>
        <w:t xml:space="preserve"> 50</w:t>
      </w:r>
      <w:r w:rsidRPr="00A0745D">
        <w:rPr>
          <w:rFonts w:ascii="Arial Narrow" w:hAnsi="Arial Narrow" w:cs="Arial"/>
          <w:w w:val="121"/>
          <w:sz w:val="24"/>
          <w:szCs w:val="24"/>
        </w:rPr>
        <w:t>%</w:t>
      </w:r>
      <w:r w:rsidRPr="00A0745D">
        <w:rPr>
          <w:rFonts w:ascii="Arial Narrow" w:hAnsi="Arial Narrow" w:cs="Arial"/>
          <w:spacing w:val="-3"/>
          <w:w w:val="121"/>
          <w:sz w:val="24"/>
          <w:szCs w:val="24"/>
        </w:rPr>
        <w:t xml:space="preserve"> </w:t>
      </w:r>
      <w:r w:rsidRPr="00A0745D">
        <w:rPr>
          <w:rFonts w:ascii="Arial Narrow" w:hAnsi="Arial Narrow" w:cs="Arial"/>
          <w:spacing w:val="-2"/>
          <w:w w:val="121"/>
          <w:sz w:val="24"/>
          <w:szCs w:val="24"/>
        </w:rPr>
        <w:t>faț</w:t>
      </w:r>
      <w:r w:rsidRPr="00A0745D">
        <w:rPr>
          <w:rFonts w:ascii="Arial Narrow" w:hAnsi="Arial Narrow" w:cs="Arial"/>
          <w:w w:val="121"/>
          <w:sz w:val="24"/>
          <w:szCs w:val="24"/>
        </w:rPr>
        <w:t>ă</w:t>
      </w:r>
      <w:r w:rsidRPr="00A0745D">
        <w:rPr>
          <w:rFonts w:ascii="Arial Narrow" w:hAnsi="Arial Narrow" w:cs="Arial"/>
          <w:spacing w:val="-2"/>
          <w:w w:val="121"/>
          <w:sz w:val="24"/>
          <w:szCs w:val="24"/>
        </w:rPr>
        <w:t xml:space="preserve"> </w:t>
      </w:r>
      <w:r w:rsidRPr="00A0745D">
        <w:rPr>
          <w:rFonts w:ascii="Arial Narrow" w:hAnsi="Arial Narrow" w:cs="Arial"/>
          <w:spacing w:val="-2"/>
          <w:sz w:val="24"/>
          <w:szCs w:val="24"/>
        </w:rPr>
        <w:t>d</w:t>
      </w:r>
      <w:r w:rsidRPr="00A0745D">
        <w:rPr>
          <w:rFonts w:ascii="Arial Narrow" w:hAnsi="Arial Narrow" w:cs="Arial"/>
          <w:sz w:val="24"/>
          <w:szCs w:val="24"/>
        </w:rPr>
        <w:t>e</w:t>
      </w:r>
      <w:r w:rsidRPr="00A0745D">
        <w:rPr>
          <w:rFonts w:ascii="Arial Narrow" w:hAnsi="Arial Narrow" w:cs="Arial"/>
          <w:spacing w:val="44"/>
          <w:sz w:val="24"/>
          <w:szCs w:val="24"/>
        </w:rPr>
        <w:t xml:space="preserve"> </w:t>
      </w:r>
      <w:r w:rsidRPr="00A0745D">
        <w:rPr>
          <w:rFonts w:ascii="Arial Narrow" w:hAnsi="Arial Narrow" w:cs="Arial"/>
          <w:spacing w:val="-2"/>
          <w:w w:val="121"/>
          <w:sz w:val="24"/>
          <w:szCs w:val="24"/>
        </w:rPr>
        <w:t>valoare</w:t>
      </w:r>
      <w:r w:rsidRPr="00A0745D">
        <w:rPr>
          <w:rFonts w:ascii="Arial Narrow" w:hAnsi="Arial Narrow" w:cs="Arial"/>
          <w:w w:val="121"/>
          <w:sz w:val="24"/>
          <w:szCs w:val="24"/>
        </w:rPr>
        <w:t>a</w:t>
      </w:r>
      <w:r w:rsidRPr="00A0745D">
        <w:rPr>
          <w:rFonts w:ascii="Arial Narrow" w:hAnsi="Arial Narrow" w:cs="Arial"/>
          <w:spacing w:val="6"/>
          <w:w w:val="121"/>
          <w:sz w:val="24"/>
          <w:szCs w:val="24"/>
        </w:rPr>
        <w:t xml:space="preserve"> </w:t>
      </w:r>
      <w:r w:rsidRPr="00A0745D">
        <w:rPr>
          <w:rFonts w:ascii="Arial Narrow" w:hAnsi="Arial Narrow" w:cs="Arial"/>
          <w:spacing w:val="-2"/>
          <w:w w:val="121"/>
          <w:sz w:val="24"/>
          <w:szCs w:val="24"/>
        </w:rPr>
        <w:t>acestei</w:t>
      </w:r>
      <w:r w:rsidRPr="00A0745D">
        <w:rPr>
          <w:rFonts w:ascii="Arial Narrow" w:hAnsi="Arial Narrow" w:cs="Arial"/>
          <w:w w:val="121"/>
          <w:sz w:val="24"/>
          <w:szCs w:val="24"/>
        </w:rPr>
        <w:t>a</w:t>
      </w:r>
      <w:r w:rsidRPr="00A0745D">
        <w:rPr>
          <w:rFonts w:ascii="Arial Narrow" w:hAnsi="Arial Narrow" w:cs="Arial"/>
          <w:spacing w:val="-1"/>
          <w:w w:val="121"/>
          <w:sz w:val="24"/>
          <w:szCs w:val="24"/>
        </w:rPr>
        <w:t xml:space="preserve"> </w:t>
      </w:r>
      <w:r w:rsidRPr="00A0745D">
        <w:rPr>
          <w:rFonts w:ascii="Arial Narrow" w:hAnsi="Arial Narrow" w:cs="Arial"/>
          <w:spacing w:val="-2"/>
          <w:sz w:val="24"/>
          <w:szCs w:val="24"/>
        </w:rPr>
        <w:t>l</w:t>
      </w:r>
      <w:r w:rsidRPr="00A0745D">
        <w:rPr>
          <w:rFonts w:ascii="Arial Narrow" w:hAnsi="Arial Narrow" w:cs="Arial"/>
          <w:sz w:val="24"/>
          <w:szCs w:val="24"/>
        </w:rPr>
        <w:t>a</w:t>
      </w:r>
      <w:r w:rsidRPr="00A0745D">
        <w:rPr>
          <w:rFonts w:ascii="Arial Narrow" w:hAnsi="Arial Narrow" w:cs="Arial"/>
          <w:spacing w:val="33"/>
          <w:sz w:val="24"/>
          <w:szCs w:val="24"/>
        </w:rPr>
        <w:t xml:space="preserve"> </w:t>
      </w:r>
      <w:r w:rsidRPr="00A0745D">
        <w:rPr>
          <w:rFonts w:ascii="Arial Narrow" w:hAnsi="Arial Narrow" w:cs="Arial"/>
          <w:spacing w:val="-2"/>
          <w:w w:val="121"/>
          <w:sz w:val="24"/>
          <w:szCs w:val="24"/>
        </w:rPr>
        <w:t>dat</w:t>
      </w:r>
      <w:r w:rsidRPr="00A0745D">
        <w:rPr>
          <w:rFonts w:ascii="Arial Narrow" w:hAnsi="Arial Narrow" w:cs="Arial"/>
          <w:w w:val="121"/>
          <w:sz w:val="24"/>
          <w:szCs w:val="24"/>
        </w:rPr>
        <w:t>a</w:t>
      </w:r>
      <w:r w:rsidRPr="00A0745D">
        <w:rPr>
          <w:rFonts w:ascii="Arial Narrow" w:hAnsi="Arial Narrow" w:cs="Arial"/>
          <w:spacing w:val="-2"/>
          <w:w w:val="121"/>
          <w:sz w:val="24"/>
          <w:szCs w:val="24"/>
        </w:rPr>
        <w:t xml:space="preserve"> începeri</w:t>
      </w:r>
      <w:r w:rsidRPr="00A0745D">
        <w:rPr>
          <w:rFonts w:ascii="Arial Narrow" w:hAnsi="Arial Narrow" w:cs="Arial"/>
          <w:w w:val="121"/>
          <w:sz w:val="24"/>
          <w:szCs w:val="24"/>
        </w:rPr>
        <w:t>i</w:t>
      </w:r>
      <w:r w:rsidRPr="00A0745D">
        <w:rPr>
          <w:rFonts w:ascii="Arial Narrow" w:hAnsi="Arial Narrow" w:cs="Arial"/>
          <w:spacing w:val="6"/>
          <w:w w:val="121"/>
          <w:sz w:val="24"/>
          <w:szCs w:val="24"/>
        </w:rPr>
        <w:t xml:space="preserve"> </w:t>
      </w:r>
      <w:r w:rsidRPr="00A0745D">
        <w:rPr>
          <w:rFonts w:ascii="Arial Narrow" w:hAnsi="Arial Narrow" w:cs="Arial"/>
          <w:spacing w:val="-2"/>
          <w:w w:val="121"/>
          <w:sz w:val="24"/>
          <w:szCs w:val="24"/>
        </w:rPr>
        <w:t>executări</w:t>
      </w:r>
      <w:r w:rsidRPr="00A0745D">
        <w:rPr>
          <w:rFonts w:ascii="Arial Narrow" w:hAnsi="Arial Narrow" w:cs="Arial"/>
          <w:w w:val="121"/>
          <w:sz w:val="24"/>
          <w:szCs w:val="24"/>
        </w:rPr>
        <w:t>i</w:t>
      </w:r>
      <w:r w:rsidRPr="00A0745D">
        <w:rPr>
          <w:rFonts w:ascii="Arial Narrow" w:hAnsi="Arial Narrow" w:cs="Arial"/>
          <w:spacing w:val="7"/>
          <w:w w:val="121"/>
          <w:sz w:val="24"/>
          <w:szCs w:val="24"/>
        </w:rPr>
        <w:t xml:space="preserve"> </w:t>
      </w:r>
      <w:r w:rsidRPr="00A0745D">
        <w:rPr>
          <w:rFonts w:ascii="Arial Narrow" w:hAnsi="Arial Narrow" w:cs="Arial"/>
          <w:spacing w:val="-2"/>
          <w:w w:val="122"/>
          <w:sz w:val="24"/>
          <w:szCs w:val="24"/>
        </w:rPr>
        <w:t>lucrărilo</w:t>
      </w:r>
      <w:r w:rsidRPr="00A0745D">
        <w:rPr>
          <w:rFonts w:ascii="Arial Narrow" w:hAnsi="Arial Narrow" w:cs="Arial"/>
          <w:spacing w:val="-13"/>
          <w:w w:val="122"/>
          <w:sz w:val="24"/>
          <w:szCs w:val="24"/>
        </w:rPr>
        <w:t>r</w:t>
      </w:r>
      <w:r w:rsidRPr="00A0745D">
        <w:rPr>
          <w:rFonts w:ascii="Arial Narrow" w:hAnsi="Arial Narrow" w:cs="Arial"/>
          <w:sz w:val="24"/>
          <w:szCs w:val="24"/>
        </w:rPr>
        <w:t>.</w:t>
      </w:r>
    </w:p>
    <w:p w:rsidR="009573F2" w:rsidRPr="00D77573" w:rsidRDefault="00D77573" w:rsidP="004B11EC">
      <w:pPr>
        <w:spacing w:before="120"/>
        <w:rPr>
          <w:rFonts w:ascii="Arial Narrow" w:hAnsi="Arial Narrow" w:cs="Arial"/>
          <w:sz w:val="24"/>
          <w:szCs w:val="24"/>
        </w:rPr>
      </w:pPr>
      <w:r>
        <w:rPr>
          <w:rFonts w:ascii="Arial Narrow" w:hAnsi="Arial Narrow" w:cs="Arial"/>
          <w:sz w:val="24"/>
          <w:szCs w:val="24"/>
        </w:rPr>
        <w:t xml:space="preserve">          </w:t>
      </w:r>
      <w:r w:rsidR="009573F2" w:rsidRPr="00A0745D">
        <w:rPr>
          <w:rFonts w:ascii="Arial Narrow" w:hAnsi="Arial Narrow" w:cs="Arial"/>
          <w:sz w:val="24"/>
          <w:szCs w:val="24"/>
          <w:lang w:val="fr-FR"/>
        </w:rPr>
        <w:t>Pentru  locuintele  situate  la  subsol,  demisol  sau  mansarda  valoarea  impozabila  reprezinta  75 % din  valoarea  corespunzatoare  fiecarei  grupe  de  cladiri .Pentru  spatiile  cu  alta  destinatie ( beciuri  sau  garaje, magazii) situate  la  subsolul  cladirilor,  valoarea  reprezinta  50 % din  valoarea  corespunzatoare  fiecarei  grupe  de  cladiri.</w:t>
      </w:r>
    </w:p>
    <w:p w:rsidR="009573F2" w:rsidRPr="00A0745D" w:rsidRDefault="009573F2" w:rsidP="00DF1C98">
      <w:pPr>
        <w:widowControl w:val="0"/>
        <w:autoSpaceDE w:val="0"/>
        <w:autoSpaceDN w:val="0"/>
        <w:adjustRightInd w:val="0"/>
        <w:spacing w:after="0"/>
        <w:ind w:right="80" w:firstLine="283"/>
        <w:jc w:val="both"/>
        <w:rPr>
          <w:rFonts w:ascii="Arial Narrow" w:hAnsi="Arial Narrow" w:cs="Arial Narrow"/>
          <w:sz w:val="24"/>
          <w:szCs w:val="24"/>
        </w:rPr>
      </w:pPr>
      <w:r w:rsidRPr="00D77573">
        <w:rPr>
          <w:rFonts w:ascii="Arial Narrow" w:hAnsi="Arial Narrow"/>
          <w:b/>
          <w:color w:val="1D1B11" w:themeColor="background2" w:themeShade="1A"/>
          <w:sz w:val="28"/>
          <w:szCs w:val="28"/>
          <w:u w:val="single"/>
          <w:lang w:val="it-IT"/>
        </w:rPr>
        <w:t>Impozitul pe  cladirile nerezidentiale</w:t>
      </w:r>
      <w:r w:rsidRPr="00A0745D">
        <w:rPr>
          <w:rFonts w:ascii="Arial Narrow" w:hAnsi="Arial Narrow"/>
          <w:b/>
          <w:color w:val="1D1B11" w:themeColor="background2" w:themeShade="1A"/>
          <w:sz w:val="24"/>
          <w:szCs w:val="24"/>
          <w:u w:val="single"/>
          <w:lang w:val="it-IT"/>
        </w:rPr>
        <w:t xml:space="preserve"> </w:t>
      </w:r>
      <w:r w:rsidRPr="00A0745D">
        <w:rPr>
          <w:rFonts w:ascii="Arial Narrow" w:hAnsi="Arial Narrow"/>
          <w:color w:val="1D1B11" w:themeColor="background2" w:themeShade="1A"/>
          <w:sz w:val="24"/>
          <w:szCs w:val="24"/>
          <w:lang w:val="it-IT"/>
        </w:rPr>
        <w:t xml:space="preserve"> </w:t>
      </w:r>
      <w:r w:rsidRPr="00A0745D">
        <w:rPr>
          <w:rFonts w:ascii="Arial Narrow" w:hAnsi="Arial Narrow" w:cs="Arial Narrow"/>
          <w:spacing w:val="2"/>
          <w:w w:val="120"/>
          <w:sz w:val="24"/>
          <w:szCs w:val="24"/>
        </w:rPr>
        <w:t>aflat</w:t>
      </w:r>
      <w:r w:rsidRPr="00A0745D">
        <w:rPr>
          <w:rFonts w:ascii="Arial Narrow" w:hAnsi="Arial Narrow" w:cs="Arial Narrow"/>
          <w:w w:val="120"/>
          <w:sz w:val="24"/>
          <w:szCs w:val="24"/>
        </w:rPr>
        <w:t>e</w:t>
      </w:r>
      <w:r w:rsidRPr="00A0745D">
        <w:rPr>
          <w:rFonts w:ascii="Arial Narrow" w:hAnsi="Arial Narrow" w:cs="Arial Narrow"/>
          <w:spacing w:val="10"/>
          <w:w w:val="120"/>
          <w:sz w:val="24"/>
          <w:szCs w:val="24"/>
        </w:rPr>
        <w:t xml:space="preserve"> </w:t>
      </w:r>
      <w:r w:rsidRPr="00A0745D">
        <w:rPr>
          <w:rFonts w:ascii="Arial Narrow" w:hAnsi="Arial Narrow" w:cs="Arial Narrow"/>
          <w:spacing w:val="2"/>
          <w:sz w:val="24"/>
          <w:szCs w:val="24"/>
        </w:rPr>
        <w:t>î</w:t>
      </w:r>
      <w:r w:rsidRPr="00A0745D">
        <w:rPr>
          <w:rFonts w:ascii="Arial Narrow" w:hAnsi="Arial Narrow" w:cs="Arial Narrow"/>
          <w:sz w:val="24"/>
          <w:szCs w:val="24"/>
        </w:rPr>
        <w:t xml:space="preserve">n  </w:t>
      </w:r>
      <w:r w:rsidRPr="00A0745D">
        <w:rPr>
          <w:rFonts w:ascii="Arial Narrow" w:hAnsi="Arial Narrow" w:cs="Arial Narrow"/>
          <w:spacing w:val="2"/>
          <w:w w:val="121"/>
          <w:sz w:val="24"/>
          <w:szCs w:val="24"/>
        </w:rPr>
        <w:t>proprietate</w:t>
      </w:r>
      <w:r w:rsidRPr="00A0745D">
        <w:rPr>
          <w:rFonts w:ascii="Arial Narrow" w:hAnsi="Arial Narrow" w:cs="Arial Narrow"/>
          <w:w w:val="121"/>
          <w:sz w:val="24"/>
          <w:szCs w:val="24"/>
        </w:rPr>
        <w:t>a</w:t>
      </w:r>
      <w:r w:rsidRPr="00A0745D">
        <w:rPr>
          <w:rFonts w:ascii="Arial Narrow" w:hAnsi="Arial Narrow" w:cs="Arial Narrow"/>
          <w:spacing w:val="11"/>
          <w:w w:val="121"/>
          <w:sz w:val="24"/>
          <w:szCs w:val="24"/>
        </w:rPr>
        <w:t xml:space="preserve"> </w:t>
      </w:r>
      <w:r w:rsidRPr="00A0745D">
        <w:rPr>
          <w:rFonts w:ascii="Arial Narrow" w:hAnsi="Arial Narrow" w:cs="Arial Narrow"/>
          <w:spacing w:val="2"/>
          <w:w w:val="121"/>
          <w:sz w:val="24"/>
          <w:szCs w:val="24"/>
        </w:rPr>
        <w:t>persoanelo</w:t>
      </w:r>
      <w:r w:rsidRPr="00A0745D">
        <w:rPr>
          <w:rFonts w:ascii="Arial Narrow" w:hAnsi="Arial Narrow" w:cs="Arial Narrow"/>
          <w:w w:val="121"/>
          <w:sz w:val="24"/>
          <w:szCs w:val="24"/>
        </w:rPr>
        <w:t>r</w:t>
      </w:r>
      <w:r w:rsidRPr="00A0745D">
        <w:rPr>
          <w:rFonts w:ascii="Arial Narrow" w:hAnsi="Arial Narrow" w:cs="Arial Narrow"/>
          <w:spacing w:val="12"/>
          <w:w w:val="121"/>
          <w:sz w:val="24"/>
          <w:szCs w:val="24"/>
        </w:rPr>
        <w:t xml:space="preserve"> </w:t>
      </w:r>
      <w:r w:rsidRPr="00A0745D">
        <w:rPr>
          <w:rFonts w:ascii="Arial Narrow" w:hAnsi="Arial Narrow" w:cs="Arial Narrow"/>
          <w:spacing w:val="2"/>
          <w:w w:val="121"/>
          <w:sz w:val="24"/>
          <w:szCs w:val="24"/>
        </w:rPr>
        <w:t xml:space="preserve">fizice, </w:t>
      </w:r>
      <w:r w:rsidRPr="00A0745D">
        <w:rPr>
          <w:rFonts w:ascii="Arial Narrow" w:hAnsi="Arial Narrow" w:cs="Arial Narrow"/>
          <w:w w:val="121"/>
          <w:sz w:val="24"/>
          <w:szCs w:val="24"/>
        </w:rPr>
        <w:t>impozitul</w:t>
      </w:r>
      <w:r w:rsidRPr="00A0745D">
        <w:rPr>
          <w:rFonts w:ascii="Arial Narrow" w:hAnsi="Arial Narrow" w:cs="Arial Narrow"/>
          <w:spacing w:val="8"/>
          <w:w w:val="121"/>
          <w:sz w:val="24"/>
          <w:szCs w:val="24"/>
        </w:rPr>
        <w:t xml:space="preserve"> </w:t>
      </w:r>
      <w:r w:rsidRPr="00A0745D">
        <w:rPr>
          <w:rFonts w:ascii="Arial Narrow" w:hAnsi="Arial Narrow" w:cs="Arial Narrow"/>
          <w:sz w:val="24"/>
          <w:szCs w:val="24"/>
        </w:rPr>
        <w:t xml:space="preserve">pe </w:t>
      </w:r>
      <w:r w:rsidRPr="00A0745D">
        <w:rPr>
          <w:rFonts w:ascii="Arial Narrow" w:hAnsi="Arial Narrow" w:cs="Arial Narrow"/>
          <w:spacing w:val="10"/>
          <w:sz w:val="24"/>
          <w:szCs w:val="24"/>
        </w:rPr>
        <w:t xml:space="preserve"> </w:t>
      </w:r>
      <w:r w:rsidRPr="00A0745D">
        <w:rPr>
          <w:rFonts w:ascii="Arial Narrow" w:hAnsi="Arial Narrow" w:cs="Arial Narrow"/>
          <w:w w:val="122"/>
          <w:sz w:val="24"/>
          <w:szCs w:val="24"/>
        </w:rPr>
        <w:t>clădiri</w:t>
      </w:r>
      <w:r w:rsidRPr="00A0745D">
        <w:rPr>
          <w:rFonts w:ascii="Arial Narrow" w:hAnsi="Arial Narrow" w:cs="Arial Narrow"/>
          <w:spacing w:val="8"/>
          <w:w w:val="122"/>
          <w:sz w:val="24"/>
          <w:szCs w:val="24"/>
        </w:rPr>
        <w:t xml:space="preserve"> </w:t>
      </w:r>
      <w:r w:rsidRPr="00A0745D">
        <w:rPr>
          <w:rFonts w:ascii="Arial Narrow" w:hAnsi="Arial Narrow" w:cs="Arial Narrow"/>
          <w:sz w:val="24"/>
          <w:szCs w:val="24"/>
        </w:rPr>
        <w:t xml:space="preserve">se </w:t>
      </w:r>
      <w:r w:rsidRPr="00A0745D">
        <w:rPr>
          <w:rFonts w:ascii="Arial Narrow" w:hAnsi="Arial Narrow" w:cs="Arial Narrow"/>
          <w:spacing w:val="8"/>
          <w:sz w:val="24"/>
          <w:szCs w:val="24"/>
        </w:rPr>
        <w:t xml:space="preserve"> </w:t>
      </w:r>
      <w:r w:rsidRPr="00A0745D">
        <w:rPr>
          <w:rFonts w:ascii="Arial Narrow" w:hAnsi="Arial Narrow" w:cs="Arial Narrow"/>
          <w:w w:val="122"/>
          <w:sz w:val="24"/>
          <w:szCs w:val="24"/>
        </w:rPr>
        <w:t>calculează prin</w:t>
      </w:r>
      <w:r w:rsidRPr="00A0745D">
        <w:rPr>
          <w:rFonts w:ascii="Arial Narrow" w:hAnsi="Arial Narrow" w:cs="Arial Narrow"/>
          <w:spacing w:val="8"/>
          <w:w w:val="122"/>
          <w:sz w:val="24"/>
          <w:szCs w:val="24"/>
        </w:rPr>
        <w:t xml:space="preserve"> </w:t>
      </w:r>
      <w:r w:rsidRPr="00A0745D">
        <w:rPr>
          <w:rFonts w:ascii="Arial Narrow" w:hAnsi="Arial Narrow" w:cs="Arial Narrow"/>
          <w:w w:val="122"/>
          <w:sz w:val="24"/>
          <w:szCs w:val="24"/>
        </w:rPr>
        <w:t>aplicarea</w:t>
      </w:r>
      <w:r w:rsidRPr="00A0745D">
        <w:rPr>
          <w:rFonts w:ascii="Arial Narrow" w:hAnsi="Arial Narrow" w:cs="Arial Narrow"/>
          <w:spacing w:val="8"/>
          <w:w w:val="122"/>
          <w:sz w:val="24"/>
          <w:szCs w:val="24"/>
        </w:rPr>
        <w:t xml:space="preserve"> </w:t>
      </w:r>
      <w:r w:rsidR="00116BF8">
        <w:rPr>
          <w:rFonts w:ascii="Arial Narrow" w:hAnsi="Arial Narrow" w:cs="Arial Narrow"/>
          <w:w w:val="122"/>
          <w:sz w:val="24"/>
          <w:szCs w:val="24"/>
        </w:rPr>
        <w:t xml:space="preserve">cotei </w:t>
      </w:r>
      <w:r w:rsidR="00116BF8" w:rsidRPr="00EC1F1B">
        <w:rPr>
          <w:rFonts w:ascii="Arial Narrow" w:hAnsi="Arial Narrow" w:cs="Arial Narrow"/>
          <w:w w:val="122"/>
          <w:sz w:val="24"/>
          <w:szCs w:val="24"/>
        </w:rPr>
        <w:t xml:space="preserve">de </w:t>
      </w:r>
      <w:r w:rsidR="0043227E" w:rsidRPr="00EC1F1B">
        <w:rPr>
          <w:rFonts w:ascii="Arial Narrow" w:hAnsi="Arial Narrow" w:cs="Arial Narrow"/>
          <w:spacing w:val="7"/>
          <w:w w:val="122"/>
          <w:sz w:val="24"/>
          <w:szCs w:val="24"/>
        </w:rPr>
        <w:t>0.2%</w:t>
      </w:r>
      <w:r w:rsidR="0043227E">
        <w:rPr>
          <w:rFonts w:ascii="Arial Narrow" w:hAnsi="Arial Narrow" w:cs="Arial Narrow"/>
          <w:color w:val="FF0000"/>
          <w:spacing w:val="7"/>
          <w:w w:val="122"/>
          <w:sz w:val="24"/>
          <w:szCs w:val="24"/>
        </w:rPr>
        <w:t xml:space="preserve"> </w:t>
      </w:r>
      <w:r w:rsidRPr="00A0745D">
        <w:rPr>
          <w:rFonts w:ascii="Arial Narrow" w:hAnsi="Arial Narrow" w:cs="Arial Narrow"/>
          <w:w w:val="122"/>
          <w:sz w:val="24"/>
          <w:szCs w:val="24"/>
        </w:rPr>
        <w:t xml:space="preserve"> asupra </w:t>
      </w:r>
      <w:r w:rsidRPr="00A0745D">
        <w:rPr>
          <w:rFonts w:ascii="Arial Narrow" w:hAnsi="Arial Narrow" w:cs="Arial Narrow"/>
          <w:w w:val="121"/>
          <w:sz w:val="24"/>
          <w:szCs w:val="24"/>
        </w:rPr>
        <w:t>valorii</w:t>
      </w:r>
      <w:r w:rsidRPr="00A0745D">
        <w:rPr>
          <w:rFonts w:ascii="Arial Narrow" w:hAnsi="Arial Narrow" w:cs="Arial Narrow"/>
          <w:spacing w:val="5"/>
          <w:w w:val="121"/>
          <w:sz w:val="24"/>
          <w:szCs w:val="24"/>
        </w:rPr>
        <w:t xml:space="preserve"> </w:t>
      </w:r>
      <w:r w:rsidRPr="00A0745D">
        <w:rPr>
          <w:rFonts w:ascii="Arial Narrow" w:hAnsi="Arial Narrow" w:cs="Arial Narrow"/>
          <w:w w:val="121"/>
          <w:sz w:val="24"/>
          <w:szCs w:val="24"/>
        </w:rPr>
        <w:t>care</w:t>
      </w:r>
      <w:r w:rsidRPr="00A0745D">
        <w:rPr>
          <w:rFonts w:ascii="Arial Narrow" w:hAnsi="Arial Narrow" w:cs="Arial Narrow"/>
          <w:spacing w:val="4"/>
          <w:w w:val="121"/>
          <w:sz w:val="24"/>
          <w:szCs w:val="24"/>
        </w:rPr>
        <w:t xml:space="preserve"> </w:t>
      </w:r>
      <w:r w:rsidRPr="00A0745D">
        <w:rPr>
          <w:rFonts w:ascii="Arial Narrow" w:hAnsi="Arial Narrow" w:cs="Arial Narrow"/>
          <w:w w:val="121"/>
          <w:sz w:val="24"/>
          <w:szCs w:val="24"/>
        </w:rPr>
        <w:t>poate fi:</w:t>
      </w:r>
    </w:p>
    <w:p w:rsidR="009573F2" w:rsidRPr="00A0745D" w:rsidRDefault="0041164F" w:rsidP="00DF1C98">
      <w:pPr>
        <w:widowControl w:val="0"/>
        <w:autoSpaceDE w:val="0"/>
        <w:autoSpaceDN w:val="0"/>
        <w:adjustRightInd w:val="0"/>
        <w:spacing w:after="0"/>
        <w:ind w:right="117"/>
        <w:rPr>
          <w:rFonts w:ascii="Arial Narrow" w:hAnsi="Arial Narrow" w:cs="Arial Narrow"/>
          <w:sz w:val="24"/>
          <w:szCs w:val="24"/>
        </w:rPr>
      </w:pPr>
      <w:r>
        <w:rPr>
          <w:rFonts w:ascii="Arial Narrow" w:hAnsi="Arial Narrow" w:cs="Arial Narrow"/>
          <w:spacing w:val="-1"/>
          <w:sz w:val="24"/>
          <w:szCs w:val="24"/>
        </w:rPr>
        <w:t xml:space="preserve">    </w:t>
      </w:r>
      <w:r w:rsidR="009573F2" w:rsidRPr="00A0745D">
        <w:rPr>
          <w:rFonts w:ascii="Arial Narrow" w:hAnsi="Arial Narrow" w:cs="Arial Narrow"/>
          <w:spacing w:val="-1"/>
          <w:sz w:val="24"/>
          <w:szCs w:val="24"/>
        </w:rPr>
        <w:t>a</w:t>
      </w:r>
      <w:r w:rsidR="009573F2" w:rsidRPr="00A0745D">
        <w:rPr>
          <w:rFonts w:ascii="Arial Narrow" w:hAnsi="Arial Narrow" w:cs="Arial Narrow"/>
          <w:sz w:val="24"/>
          <w:szCs w:val="24"/>
        </w:rPr>
        <w:t>)</w:t>
      </w:r>
      <w:r w:rsidR="009573F2" w:rsidRPr="00A0745D">
        <w:rPr>
          <w:rFonts w:ascii="Arial Narrow" w:hAnsi="Arial Narrow" w:cs="Arial Narrow"/>
          <w:spacing w:val="32"/>
          <w:sz w:val="24"/>
          <w:szCs w:val="24"/>
        </w:rPr>
        <w:t xml:space="preserve"> </w:t>
      </w:r>
      <w:r w:rsidR="009573F2" w:rsidRPr="00A0745D">
        <w:rPr>
          <w:rFonts w:ascii="Arial Narrow" w:hAnsi="Arial Narrow" w:cs="Arial Narrow"/>
          <w:spacing w:val="-1"/>
          <w:w w:val="121"/>
          <w:sz w:val="24"/>
          <w:szCs w:val="24"/>
        </w:rPr>
        <w:t>valoare</w:t>
      </w:r>
      <w:r w:rsidR="009573F2" w:rsidRPr="00A0745D">
        <w:rPr>
          <w:rFonts w:ascii="Arial Narrow" w:hAnsi="Arial Narrow" w:cs="Arial Narrow"/>
          <w:w w:val="121"/>
          <w:sz w:val="24"/>
          <w:szCs w:val="24"/>
        </w:rPr>
        <w:t>a</w:t>
      </w:r>
      <w:r w:rsidR="009573F2" w:rsidRPr="00A0745D">
        <w:rPr>
          <w:rFonts w:ascii="Arial Narrow" w:hAnsi="Arial Narrow" w:cs="Arial Narrow"/>
          <w:spacing w:val="-2"/>
          <w:w w:val="121"/>
          <w:sz w:val="24"/>
          <w:szCs w:val="24"/>
        </w:rPr>
        <w:t xml:space="preserve"> </w:t>
      </w:r>
      <w:r w:rsidR="009573F2" w:rsidRPr="00A0745D">
        <w:rPr>
          <w:rFonts w:ascii="Arial Narrow" w:hAnsi="Arial Narrow" w:cs="Arial Narrow"/>
          <w:spacing w:val="-1"/>
          <w:w w:val="121"/>
          <w:sz w:val="24"/>
          <w:szCs w:val="24"/>
        </w:rPr>
        <w:t>rezultat</w:t>
      </w:r>
      <w:r w:rsidR="009573F2" w:rsidRPr="00A0745D">
        <w:rPr>
          <w:rFonts w:ascii="Arial Narrow" w:hAnsi="Arial Narrow" w:cs="Arial Narrow"/>
          <w:w w:val="121"/>
          <w:sz w:val="24"/>
          <w:szCs w:val="24"/>
        </w:rPr>
        <w:t>ă</w:t>
      </w:r>
      <w:r w:rsidR="009573F2" w:rsidRPr="00A0745D">
        <w:rPr>
          <w:rFonts w:ascii="Arial Narrow" w:hAnsi="Arial Narrow" w:cs="Arial Narrow"/>
          <w:spacing w:val="-8"/>
          <w:w w:val="121"/>
          <w:sz w:val="24"/>
          <w:szCs w:val="24"/>
        </w:rPr>
        <w:t xml:space="preserve"> </w:t>
      </w:r>
      <w:r w:rsidR="009573F2" w:rsidRPr="00A0745D">
        <w:rPr>
          <w:rFonts w:ascii="Arial Narrow" w:hAnsi="Arial Narrow" w:cs="Arial Narrow"/>
          <w:spacing w:val="-1"/>
          <w:w w:val="121"/>
          <w:sz w:val="24"/>
          <w:szCs w:val="24"/>
        </w:rPr>
        <w:t>dintr-u</w:t>
      </w:r>
      <w:r w:rsidR="009573F2" w:rsidRPr="00A0745D">
        <w:rPr>
          <w:rFonts w:ascii="Arial Narrow" w:hAnsi="Arial Narrow" w:cs="Arial Narrow"/>
          <w:w w:val="121"/>
          <w:sz w:val="24"/>
          <w:szCs w:val="24"/>
        </w:rPr>
        <w:t>n</w:t>
      </w:r>
      <w:r w:rsidR="009573F2" w:rsidRPr="00A0745D">
        <w:rPr>
          <w:rFonts w:ascii="Arial Narrow" w:hAnsi="Arial Narrow" w:cs="Arial Narrow"/>
          <w:spacing w:val="-3"/>
          <w:w w:val="121"/>
          <w:sz w:val="24"/>
          <w:szCs w:val="24"/>
        </w:rPr>
        <w:t xml:space="preserve"> </w:t>
      </w:r>
      <w:r w:rsidR="009573F2" w:rsidRPr="00A0745D">
        <w:rPr>
          <w:rFonts w:ascii="Arial Narrow" w:hAnsi="Arial Narrow" w:cs="Arial Narrow"/>
          <w:spacing w:val="-1"/>
          <w:w w:val="121"/>
          <w:sz w:val="24"/>
          <w:szCs w:val="24"/>
        </w:rPr>
        <w:t>rapor</w:t>
      </w:r>
      <w:r w:rsidR="009573F2" w:rsidRPr="00A0745D">
        <w:rPr>
          <w:rFonts w:ascii="Arial Narrow" w:hAnsi="Arial Narrow" w:cs="Arial Narrow"/>
          <w:w w:val="121"/>
          <w:sz w:val="24"/>
          <w:szCs w:val="24"/>
        </w:rPr>
        <w:t>t</w:t>
      </w:r>
      <w:r w:rsidR="009573F2" w:rsidRPr="00A0745D">
        <w:rPr>
          <w:rFonts w:ascii="Arial Narrow" w:hAnsi="Arial Narrow" w:cs="Arial Narrow"/>
          <w:spacing w:val="-4"/>
          <w:w w:val="121"/>
          <w:sz w:val="24"/>
          <w:szCs w:val="24"/>
        </w:rPr>
        <w:t xml:space="preserve"> </w:t>
      </w:r>
      <w:r w:rsidR="009573F2" w:rsidRPr="00A0745D">
        <w:rPr>
          <w:rFonts w:ascii="Arial Narrow" w:hAnsi="Arial Narrow" w:cs="Arial Narrow"/>
          <w:spacing w:val="-1"/>
          <w:sz w:val="24"/>
          <w:szCs w:val="24"/>
        </w:rPr>
        <w:t>d</w:t>
      </w:r>
      <w:r w:rsidR="009573F2" w:rsidRPr="00A0745D">
        <w:rPr>
          <w:rFonts w:ascii="Arial Narrow" w:hAnsi="Arial Narrow" w:cs="Arial Narrow"/>
          <w:sz w:val="24"/>
          <w:szCs w:val="24"/>
        </w:rPr>
        <w:t>e</w:t>
      </w:r>
      <w:r w:rsidR="009573F2" w:rsidRPr="00A0745D">
        <w:rPr>
          <w:rFonts w:ascii="Arial Narrow" w:hAnsi="Arial Narrow" w:cs="Arial Narrow"/>
          <w:spacing w:val="38"/>
          <w:sz w:val="24"/>
          <w:szCs w:val="24"/>
        </w:rPr>
        <w:t xml:space="preserve"> </w:t>
      </w:r>
      <w:r w:rsidR="009573F2" w:rsidRPr="00A0745D">
        <w:rPr>
          <w:rFonts w:ascii="Arial Narrow" w:hAnsi="Arial Narrow" w:cs="Arial Narrow"/>
          <w:spacing w:val="-1"/>
          <w:w w:val="121"/>
          <w:sz w:val="24"/>
          <w:szCs w:val="24"/>
        </w:rPr>
        <w:t>evaluar</w:t>
      </w:r>
      <w:r w:rsidR="009573F2" w:rsidRPr="00A0745D">
        <w:rPr>
          <w:rFonts w:ascii="Arial Narrow" w:hAnsi="Arial Narrow" w:cs="Arial Narrow"/>
          <w:w w:val="121"/>
          <w:sz w:val="24"/>
          <w:szCs w:val="24"/>
        </w:rPr>
        <w:t>e</w:t>
      </w:r>
      <w:r w:rsidR="009573F2" w:rsidRPr="00A0745D">
        <w:rPr>
          <w:rFonts w:ascii="Arial Narrow" w:hAnsi="Arial Narrow" w:cs="Arial Narrow"/>
          <w:spacing w:val="-2"/>
          <w:w w:val="121"/>
          <w:sz w:val="24"/>
          <w:szCs w:val="24"/>
        </w:rPr>
        <w:t xml:space="preserve"> </w:t>
      </w:r>
      <w:r w:rsidR="009573F2" w:rsidRPr="00A0745D">
        <w:rPr>
          <w:rFonts w:ascii="Arial Narrow" w:hAnsi="Arial Narrow" w:cs="Arial Narrow"/>
          <w:spacing w:val="-1"/>
          <w:w w:val="121"/>
          <w:sz w:val="24"/>
          <w:szCs w:val="24"/>
        </w:rPr>
        <w:t>întocmi</w:t>
      </w:r>
      <w:r w:rsidR="009573F2" w:rsidRPr="00A0745D">
        <w:rPr>
          <w:rFonts w:ascii="Arial Narrow" w:hAnsi="Arial Narrow" w:cs="Arial Narrow"/>
          <w:w w:val="121"/>
          <w:sz w:val="24"/>
          <w:szCs w:val="24"/>
        </w:rPr>
        <w:t>t</w:t>
      </w:r>
      <w:r w:rsidR="009573F2" w:rsidRPr="00A0745D">
        <w:rPr>
          <w:rFonts w:ascii="Arial Narrow" w:hAnsi="Arial Narrow" w:cs="Arial Narrow"/>
          <w:spacing w:val="-8"/>
          <w:w w:val="121"/>
          <w:sz w:val="24"/>
          <w:szCs w:val="24"/>
        </w:rPr>
        <w:t xml:space="preserve"> </w:t>
      </w:r>
      <w:r w:rsidR="009573F2" w:rsidRPr="00A0745D">
        <w:rPr>
          <w:rFonts w:ascii="Arial Narrow" w:hAnsi="Arial Narrow" w:cs="Arial Narrow"/>
          <w:spacing w:val="-1"/>
          <w:sz w:val="24"/>
          <w:szCs w:val="24"/>
        </w:rPr>
        <w:t>d</w:t>
      </w:r>
      <w:r w:rsidR="009573F2" w:rsidRPr="00A0745D">
        <w:rPr>
          <w:rFonts w:ascii="Arial Narrow" w:hAnsi="Arial Narrow" w:cs="Arial Narrow"/>
          <w:sz w:val="24"/>
          <w:szCs w:val="24"/>
        </w:rPr>
        <w:t>e</w:t>
      </w:r>
      <w:r w:rsidR="009573F2" w:rsidRPr="00A0745D">
        <w:rPr>
          <w:rFonts w:ascii="Arial Narrow" w:hAnsi="Arial Narrow" w:cs="Arial Narrow"/>
          <w:spacing w:val="38"/>
          <w:sz w:val="24"/>
          <w:szCs w:val="24"/>
        </w:rPr>
        <w:t xml:space="preserve"> </w:t>
      </w:r>
      <w:r w:rsidR="009573F2" w:rsidRPr="00A0745D">
        <w:rPr>
          <w:rFonts w:ascii="Arial Narrow" w:hAnsi="Arial Narrow" w:cs="Arial Narrow"/>
          <w:spacing w:val="-1"/>
          <w:sz w:val="24"/>
          <w:szCs w:val="24"/>
        </w:rPr>
        <w:t>u</w:t>
      </w:r>
      <w:r w:rsidR="009573F2" w:rsidRPr="00A0745D">
        <w:rPr>
          <w:rFonts w:ascii="Arial Narrow" w:hAnsi="Arial Narrow" w:cs="Arial Narrow"/>
          <w:sz w:val="24"/>
          <w:szCs w:val="24"/>
        </w:rPr>
        <w:t>n</w:t>
      </w:r>
      <w:r w:rsidR="009573F2" w:rsidRPr="00A0745D">
        <w:rPr>
          <w:rFonts w:ascii="Arial Narrow" w:hAnsi="Arial Narrow" w:cs="Arial Narrow"/>
          <w:spacing w:val="38"/>
          <w:sz w:val="24"/>
          <w:szCs w:val="24"/>
        </w:rPr>
        <w:t xml:space="preserve"> </w:t>
      </w:r>
      <w:r w:rsidR="009573F2" w:rsidRPr="00A0745D">
        <w:rPr>
          <w:rFonts w:ascii="Arial Narrow" w:hAnsi="Arial Narrow" w:cs="Arial Narrow"/>
          <w:spacing w:val="-1"/>
          <w:w w:val="121"/>
          <w:sz w:val="24"/>
          <w:szCs w:val="24"/>
        </w:rPr>
        <w:t>evaluato</w:t>
      </w:r>
      <w:r w:rsidR="009573F2" w:rsidRPr="00A0745D">
        <w:rPr>
          <w:rFonts w:ascii="Arial Narrow" w:hAnsi="Arial Narrow" w:cs="Arial Narrow"/>
          <w:w w:val="121"/>
          <w:sz w:val="24"/>
          <w:szCs w:val="24"/>
        </w:rPr>
        <w:t>r</w:t>
      </w:r>
      <w:r w:rsidR="009573F2" w:rsidRPr="00A0745D">
        <w:rPr>
          <w:rFonts w:ascii="Arial Narrow" w:hAnsi="Arial Narrow" w:cs="Arial Narrow"/>
          <w:spacing w:val="-8"/>
          <w:w w:val="121"/>
          <w:sz w:val="24"/>
          <w:szCs w:val="24"/>
        </w:rPr>
        <w:t xml:space="preserve"> </w:t>
      </w:r>
      <w:r w:rsidR="009573F2" w:rsidRPr="00A0745D">
        <w:rPr>
          <w:rFonts w:ascii="Arial Narrow" w:hAnsi="Arial Narrow" w:cs="Arial Narrow"/>
          <w:spacing w:val="-1"/>
          <w:w w:val="121"/>
          <w:sz w:val="24"/>
          <w:szCs w:val="24"/>
        </w:rPr>
        <w:t>autoriza</w:t>
      </w:r>
      <w:r w:rsidR="009573F2" w:rsidRPr="00A0745D">
        <w:rPr>
          <w:rFonts w:ascii="Arial Narrow" w:hAnsi="Arial Narrow" w:cs="Arial Narrow"/>
          <w:w w:val="121"/>
          <w:sz w:val="24"/>
          <w:szCs w:val="24"/>
        </w:rPr>
        <w:t>t</w:t>
      </w:r>
      <w:r w:rsidR="009573F2" w:rsidRPr="00A0745D">
        <w:rPr>
          <w:rFonts w:ascii="Arial Narrow" w:hAnsi="Arial Narrow" w:cs="Arial Narrow"/>
          <w:spacing w:val="-8"/>
          <w:w w:val="121"/>
          <w:sz w:val="24"/>
          <w:szCs w:val="24"/>
        </w:rPr>
        <w:t xml:space="preserve"> </w:t>
      </w:r>
      <w:r w:rsidR="009573F2" w:rsidRPr="00A0745D">
        <w:rPr>
          <w:rFonts w:ascii="Arial Narrow" w:hAnsi="Arial Narrow" w:cs="Arial Narrow"/>
          <w:spacing w:val="-1"/>
          <w:sz w:val="24"/>
          <w:szCs w:val="24"/>
        </w:rPr>
        <w:t>î</w:t>
      </w:r>
      <w:r w:rsidR="009573F2" w:rsidRPr="00A0745D">
        <w:rPr>
          <w:rFonts w:ascii="Arial Narrow" w:hAnsi="Arial Narrow" w:cs="Arial Narrow"/>
          <w:sz w:val="24"/>
          <w:szCs w:val="24"/>
        </w:rPr>
        <w:t>n</w:t>
      </w:r>
      <w:r w:rsidR="009573F2" w:rsidRPr="00A0745D">
        <w:rPr>
          <w:rFonts w:ascii="Arial Narrow" w:hAnsi="Arial Narrow" w:cs="Arial Narrow"/>
          <w:spacing w:val="29"/>
          <w:sz w:val="24"/>
          <w:szCs w:val="24"/>
        </w:rPr>
        <w:t xml:space="preserve"> </w:t>
      </w:r>
      <w:r w:rsidR="009573F2" w:rsidRPr="00A0745D">
        <w:rPr>
          <w:rFonts w:ascii="Arial Narrow" w:hAnsi="Arial Narrow" w:cs="Arial Narrow"/>
          <w:spacing w:val="-1"/>
          <w:w w:val="121"/>
          <w:sz w:val="24"/>
          <w:szCs w:val="24"/>
        </w:rPr>
        <w:t>ultimii</w:t>
      </w:r>
      <w:r w:rsidR="004B11EC">
        <w:rPr>
          <w:rFonts w:ascii="Arial Narrow" w:hAnsi="Arial Narrow" w:cs="Arial Narrow"/>
          <w:spacing w:val="-1"/>
          <w:w w:val="121"/>
          <w:sz w:val="24"/>
          <w:szCs w:val="24"/>
        </w:rPr>
        <w:t xml:space="preserve"> </w:t>
      </w:r>
      <w:r w:rsidR="009573F2" w:rsidRPr="00A0745D">
        <w:rPr>
          <w:rFonts w:ascii="Arial Narrow" w:hAnsi="Arial Narrow" w:cs="Arial Narrow"/>
          <w:sz w:val="24"/>
          <w:szCs w:val="24"/>
        </w:rPr>
        <w:t>5</w:t>
      </w:r>
      <w:r w:rsidR="009573F2" w:rsidRPr="00A0745D">
        <w:rPr>
          <w:rFonts w:ascii="Arial Narrow" w:hAnsi="Arial Narrow" w:cs="Arial Narrow"/>
          <w:spacing w:val="29"/>
          <w:sz w:val="24"/>
          <w:szCs w:val="24"/>
        </w:rPr>
        <w:t xml:space="preserve"> </w:t>
      </w:r>
      <w:r w:rsidR="009573F2" w:rsidRPr="00A0745D">
        <w:rPr>
          <w:rFonts w:ascii="Arial Narrow" w:hAnsi="Arial Narrow" w:cs="Arial Narrow"/>
          <w:sz w:val="24"/>
          <w:szCs w:val="24"/>
        </w:rPr>
        <w:t xml:space="preserve">ani </w:t>
      </w:r>
      <w:r w:rsidR="009573F2" w:rsidRPr="00A0745D">
        <w:rPr>
          <w:rFonts w:ascii="Arial Narrow" w:hAnsi="Arial Narrow" w:cs="Arial Narrow"/>
          <w:spacing w:val="10"/>
          <w:sz w:val="24"/>
          <w:szCs w:val="24"/>
        </w:rPr>
        <w:t xml:space="preserve"> </w:t>
      </w:r>
      <w:r w:rsidR="009573F2" w:rsidRPr="00A0745D">
        <w:rPr>
          <w:rFonts w:ascii="Arial Narrow" w:hAnsi="Arial Narrow" w:cs="Arial Narrow"/>
          <w:w w:val="121"/>
          <w:sz w:val="24"/>
          <w:szCs w:val="24"/>
        </w:rPr>
        <w:t>anteriori</w:t>
      </w:r>
      <w:r w:rsidR="009573F2" w:rsidRPr="00A0745D">
        <w:rPr>
          <w:rFonts w:ascii="Arial Narrow" w:hAnsi="Arial Narrow" w:cs="Arial Narrow"/>
          <w:spacing w:val="6"/>
          <w:w w:val="121"/>
          <w:sz w:val="24"/>
          <w:szCs w:val="24"/>
        </w:rPr>
        <w:t xml:space="preserve"> </w:t>
      </w:r>
      <w:r w:rsidR="009573F2" w:rsidRPr="00A0745D">
        <w:rPr>
          <w:rFonts w:ascii="Arial Narrow" w:hAnsi="Arial Narrow" w:cs="Arial Narrow"/>
          <w:w w:val="121"/>
          <w:sz w:val="24"/>
          <w:szCs w:val="24"/>
        </w:rPr>
        <w:t xml:space="preserve">anului </w:t>
      </w:r>
      <w:r w:rsidR="009573F2" w:rsidRPr="00A0745D">
        <w:rPr>
          <w:rFonts w:ascii="Arial Narrow" w:hAnsi="Arial Narrow" w:cs="Arial Narrow"/>
          <w:sz w:val="24"/>
          <w:szCs w:val="24"/>
        </w:rPr>
        <w:t xml:space="preserve">de </w:t>
      </w:r>
      <w:r w:rsidR="009573F2" w:rsidRPr="00A0745D">
        <w:rPr>
          <w:rFonts w:ascii="Arial Narrow" w:hAnsi="Arial Narrow" w:cs="Arial Narrow"/>
          <w:spacing w:val="3"/>
          <w:sz w:val="24"/>
          <w:szCs w:val="24"/>
        </w:rPr>
        <w:t xml:space="preserve"> </w:t>
      </w:r>
      <w:r w:rsidR="009573F2" w:rsidRPr="00A0745D">
        <w:rPr>
          <w:rFonts w:ascii="Arial Narrow" w:hAnsi="Arial Narrow" w:cs="Arial Narrow"/>
          <w:w w:val="122"/>
          <w:sz w:val="24"/>
          <w:szCs w:val="24"/>
        </w:rPr>
        <w:t>referință;</w:t>
      </w:r>
    </w:p>
    <w:p w:rsidR="00593DA6" w:rsidRDefault="00593DA6" w:rsidP="00DF1C98">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 xml:space="preserve">    </w:t>
      </w:r>
      <w:r w:rsidR="009573F2" w:rsidRPr="00A0745D">
        <w:rPr>
          <w:rFonts w:ascii="Arial Narrow" w:hAnsi="Arial Narrow" w:cs="Arial Narrow"/>
          <w:sz w:val="24"/>
          <w:szCs w:val="24"/>
        </w:rPr>
        <w:t>b)</w:t>
      </w:r>
      <w:r w:rsidR="009573F2" w:rsidRPr="00A0745D">
        <w:rPr>
          <w:rFonts w:ascii="Arial Narrow" w:hAnsi="Arial Narrow" w:cs="Arial Narrow"/>
          <w:spacing w:val="35"/>
          <w:sz w:val="24"/>
          <w:szCs w:val="24"/>
        </w:rPr>
        <w:t xml:space="preserve"> </w:t>
      </w:r>
      <w:r w:rsidR="009573F2" w:rsidRPr="00A0745D">
        <w:rPr>
          <w:rFonts w:ascii="Arial Narrow" w:hAnsi="Arial Narrow" w:cs="Arial Narrow"/>
          <w:w w:val="121"/>
          <w:sz w:val="24"/>
          <w:szCs w:val="24"/>
        </w:rPr>
        <w:t>valoarea finală</w:t>
      </w:r>
      <w:r w:rsidR="009573F2" w:rsidRPr="00A0745D">
        <w:rPr>
          <w:rFonts w:ascii="Arial Narrow" w:hAnsi="Arial Narrow" w:cs="Arial Narrow"/>
          <w:spacing w:val="-7"/>
          <w:w w:val="121"/>
          <w:sz w:val="24"/>
          <w:szCs w:val="24"/>
        </w:rPr>
        <w:t xml:space="preserve"> </w:t>
      </w:r>
      <w:r w:rsidR="009573F2" w:rsidRPr="00A0745D">
        <w:rPr>
          <w:rFonts w:ascii="Arial Narrow" w:hAnsi="Arial Narrow" w:cs="Arial Narrow"/>
          <w:sz w:val="24"/>
          <w:szCs w:val="24"/>
        </w:rPr>
        <w:t>a</w:t>
      </w:r>
      <w:r w:rsidR="009573F2" w:rsidRPr="00A0745D">
        <w:rPr>
          <w:rFonts w:ascii="Arial Narrow" w:hAnsi="Arial Narrow" w:cs="Arial Narrow"/>
          <w:spacing w:val="22"/>
          <w:sz w:val="24"/>
          <w:szCs w:val="24"/>
        </w:rPr>
        <w:t xml:space="preserve"> </w:t>
      </w:r>
      <w:r w:rsidR="009573F2" w:rsidRPr="00A0745D">
        <w:rPr>
          <w:rFonts w:ascii="Arial Narrow" w:hAnsi="Arial Narrow" w:cs="Arial Narrow"/>
          <w:w w:val="122"/>
          <w:sz w:val="24"/>
          <w:szCs w:val="24"/>
        </w:rPr>
        <w:t>lucrărilor</w:t>
      </w:r>
      <w:r w:rsidR="009573F2" w:rsidRPr="00A0745D">
        <w:rPr>
          <w:rFonts w:ascii="Arial Narrow" w:hAnsi="Arial Narrow" w:cs="Arial Narrow"/>
          <w:spacing w:val="-7"/>
          <w:w w:val="122"/>
          <w:sz w:val="24"/>
          <w:szCs w:val="24"/>
        </w:rPr>
        <w:t xml:space="preserve"> </w:t>
      </w:r>
      <w:r w:rsidR="009573F2" w:rsidRPr="00A0745D">
        <w:rPr>
          <w:rFonts w:ascii="Arial Narrow" w:hAnsi="Arial Narrow" w:cs="Arial Narrow"/>
          <w:sz w:val="24"/>
          <w:szCs w:val="24"/>
        </w:rPr>
        <w:t>de</w:t>
      </w:r>
      <w:r w:rsidR="009573F2" w:rsidRPr="00A0745D">
        <w:rPr>
          <w:rFonts w:ascii="Arial Narrow" w:hAnsi="Arial Narrow" w:cs="Arial Narrow"/>
          <w:spacing w:val="41"/>
          <w:sz w:val="24"/>
          <w:szCs w:val="24"/>
        </w:rPr>
        <w:t xml:space="preserve"> </w:t>
      </w:r>
      <w:r w:rsidR="009573F2" w:rsidRPr="00A0745D">
        <w:rPr>
          <w:rFonts w:ascii="Arial Narrow" w:hAnsi="Arial Narrow" w:cs="Arial Narrow"/>
          <w:w w:val="121"/>
          <w:sz w:val="24"/>
          <w:szCs w:val="24"/>
        </w:rPr>
        <w:t>construcții,</w:t>
      </w:r>
      <w:r w:rsidR="009573F2" w:rsidRPr="00A0745D">
        <w:rPr>
          <w:rFonts w:ascii="Arial Narrow" w:hAnsi="Arial Narrow" w:cs="Arial Narrow"/>
          <w:spacing w:val="-7"/>
          <w:w w:val="121"/>
          <w:sz w:val="24"/>
          <w:szCs w:val="24"/>
        </w:rPr>
        <w:t xml:space="preserve"> </w:t>
      </w:r>
      <w:r w:rsidR="009573F2" w:rsidRPr="00A0745D">
        <w:rPr>
          <w:rFonts w:ascii="Arial Narrow" w:hAnsi="Arial Narrow" w:cs="Arial Narrow"/>
          <w:sz w:val="24"/>
          <w:szCs w:val="24"/>
        </w:rPr>
        <w:t>în</w:t>
      </w:r>
      <w:r w:rsidR="009573F2" w:rsidRPr="00A0745D">
        <w:rPr>
          <w:rFonts w:ascii="Arial Narrow" w:hAnsi="Arial Narrow" w:cs="Arial Narrow"/>
          <w:spacing w:val="32"/>
          <w:sz w:val="24"/>
          <w:szCs w:val="24"/>
        </w:rPr>
        <w:t xml:space="preserve"> </w:t>
      </w:r>
      <w:r w:rsidR="009573F2" w:rsidRPr="00A0745D">
        <w:rPr>
          <w:rFonts w:ascii="Arial Narrow" w:hAnsi="Arial Narrow" w:cs="Arial Narrow"/>
          <w:w w:val="121"/>
          <w:sz w:val="24"/>
          <w:szCs w:val="24"/>
        </w:rPr>
        <w:t>cazul</w:t>
      </w:r>
      <w:r w:rsidR="009573F2" w:rsidRPr="00A0745D">
        <w:rPr>
          <w:rFonts w:ascii="Arial Narrow" w:hAnsi="Arial Narrow" w:cs="Arial Narrow"/>
          <w:spacing w:val="-7"/>
          <w:w w:val="121"/>
          <w:sz w:val="24"/>
          <w:szCs w:val="24"/>
        </w:rPr>
        <w:t xml:space="preserve"> </w:t>
      </w:r>
      <w:r w:rsidR="009573F2" w:rsidRPr="00A0745D">
        <w:rPr>
          <w:rFonts w:ascii="Arial Narrow" w:hAnsi="Arial Narrow" w:cs="Arial Narrow"/>
          <w:w w:val="121"/>
          <w:sz w:val="24"/>
          <w:szCs w:val="24"/>
        </w:rPr>
        <w:t>clădirilor noi,</w:t>
      </w:r>
      <w:r w:rsidR="009573F2" w:rsidRPr="00A0745D">
        <w:rPr>
          <w:rFonts w:ascii="Arial Narrow" w:hAnsi="Arial Narrow" w:cs="Arial Narrow"/>
          <w:spacing w:val="-7"/>
          <w:w w:val="121"/>
          <w:sz w:val="24"/>
          <w:szCs w:val="24"/>
        </w:rPr>
        <w:t xml:space="preserve"> </w:t>
      </w:r>
      <w:r w:rsidR="009573F2" w:rsidRPr="00A0745D">
        <w:rPr>
          <w:rFonts w:ascii="Arial Narrow" w:hAnsi="Arial Narrow" w:cs="Arial Narrow"/>
          <w:w w:val="121"/>
          <w:sz w:val="24"/>
          <w:szCs w:val="24"/>
        </w:rPr>
        <w:t>construite</w:t>
      </w:r>
      <w:r w:rsidR="009573F2" w:rsidRPr="00A0745D">
        <w:rPr>
          <w:rFonts w:ascii="Arial Narrow" w:hAnsi="Arial Narrow" w:cs="Arial Narrow"/>
          <w:spacing w:val="-7"/>
          <w:w w:val="121"/>
          <w:sz w:val="24"/>
          <w:szCs w:val="24"/>
        </w:rPr>
        <w:t xml:space="preserve"> </w:t>
      </w:r>
      <w:r w:rsidR="009573F2" w:rsidRPr="00A0745D">
        <w:rPr>
          <w:rFonts w:ascii="Arial Narrow" w:hAnsi="Arial Narrow" w:cs="Arial Narrow"/>
          <w:sz w:val="24"/>
          <w:szCs w:val="24"/>
        </w:rPr>
        <w:t>în</w:t>
      </w:r>
      <w:r w:rsidR="009573F2" w:rsidRPr="00A0745D">
        <w:rPr>
          <w:rFonts w:ascii="Arial Narrow" w:hAnsi="Arial Narrow" w:cs="Arial Narrow"/>
          <w:spacing w:val="32"/>
          <w:sz w:val="24"/>
          <w:szCs w:val="24"/>
        </w:rPr>
        <w:t xml:space="preserve"> </w:t>
      </w:r>
      <w:r w:rsidR="009573F2" w:rsidRPr="00A0745D">
        <w:rPr>
          <w:rFonts w:ascii="Arial Narrow" w:hAnsi="Arial Narrow" w:cs="Arial Narrow"/>
          <w:w w:val="121"/>
          <w:sz w:val="24"/>
          <w:szCs w:val="24"/>
        </w:rPr>
        <w:t>ultimii</w:t>
      </w:r>
      <w:r w:rsidR="009573F2" w:rsidRPr="00A0745D">
        <w:rPr>
          <w:rFonts w:ascii="Arial Narrow" w:hAnsi="Arial Narrow" w:cs="Arial Narrow"/>
          <w:spacing w:val="-7"/>
          <w:w w:val="121"/>
          <w:sz w:val="24"/>
          <w:szCs w:val="24"/>
        </w:rPr>
        <w:t xml:space="preserve"> </w:t>
      </w:r>
      <w:r w:rsidR="009573F2" w:rsidRPr="00A0745D">
        <w:rPr>
          <w:rFonts w:ascii="Arial Narrow" w:hAnsi="Arial Narrow" w:cs="Arial Narrow"/>
          <w:sz w:val="24"/>
          <w:szCs w:val="24"/>
        </w:rPr>
        <w:t>5</w:t>
      </w:r>
      <w:r w:rsidR="009573F2" w:rsidRPr="00A0745D">
        <w:rPr>
          <w:rFonts w:ascii="Arial Narrow" w:hAnsi="Arial Narrow" w:cs="Arial Narrow"/>
          <w:spacing w:val="22"/>
          <w:sz w:val="24"/>
          <w:szCs w:val="24"/>
        </w:rPr>
        <w:t xml:space="preserve"> </w:t>
      </w:r>
      <w:r w:rsidR="009573F2" w:rsidRPr="00A0745D">
        <w:rPr>
          <w:rFonts w:ascii="Arial Narrow" w:hAnsi="Arial Narrow" w:cs="Arial Narrow"/>
          <w:w w:val="121"/>
          <w:sz w:val="24"/>
          <w:szCs w:val="24"/>
        </w:rPr>
        <w:t>ani anteriori</w:t>
      </w:r>
      <w:r w:rsidR="009573F2" w:rsidRPr="00A0745D">
        <w:rPr>
          <w:rFonts w:ascii="Arial Narrow" w:hAnsi="Arial Narrow" w:cs="Arial Narrow"/>
          <w:spacing w:val="6"/>
          <w:w w:val="121"/>
          <w:sz w:val="24"/>
          <w:szCs w:val="24"/>
        </w:rPr>
        <w:t xml:space="preserve"> </w:t>
      </w:r>
      <w:r w:rsidR="009573F2" w:rsidRPr="00A0745D">
        <w:rPr>
          <w:rFonts w:ascii="Arial Narrow" w:hAnsi="Arial Narrow" w:cs="Arial Narrow"/>
          <w:w w:val="121"/>
          <w:sz w:val="24"/>
          <w:szCs w:val="24"/>
        </w:rPr>
        <w:t xml:space="preserve">anului </w:t>
      </w:r>
      <w:r w:rsidR="009573F2" w:rsidRPr="00A0745D">
        <w:rPr>
          <w:rFonts w:ascii="Arial Narrow" w:hAnsi="Arial Narrow" w:cs="Arial Narrow"/>
          <w:sz w:val="24"/>
          <w:szCs w:val="24"/>
        </w:rPr>
        <w:t xml:space="preserve">de </w:t>
      </w:r>
      <w:r w:rsidR="009573F2" w:rsidRPr="00A0745D">
        <w:rPr>
          <w:rFonts w:ascii="Arial Narrow" w:hAnsi="Arial Narrow" w:cs="Arial Narrow"/>
          <w:spacing w:val="3"/>
          <w:sz w:val="24"/>
          <w:szCs w:val="24"/>
        </w:rPr>
        <w:t xml:space="preserve"> </w:t>
      </w:r>
      <w:r w:rsidR="009573F2" w:rsidRPr="00A0745D">
        <w:rPr>
          <w:rFonts w:ascii="Arial Narrow" w:hAnsi="Arial Narrow" w:cs="Arial Narrow"/>
          <w:w w:val="122"/>
          <w:sz w:val="24"/>
          <w:szCs w:val="24"/>
        </w:rPr>
        <w:t>referință;</w:t>
      </w:r>
    </w:p>
    <w:p w:rsidR="00593DA6" w:rsidRDefault="00593DA6" w:rsidP="00DF1C98">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 xml:space="preserve">   </w:t>
      </w:r>
      <w:r w:rsidR="00D77573">
        <w:rPr>
          <w:rFonts w:ascii="Arial Narrow" w:hAnsi="Arial Narrow" w:cs="Arial Narrow"/>
          <w:sz w:val="24"/>
          <w:szCs w:val="24"/>
        </w:rPr>
        <w:t xml:space="preserve"> </w:t>
      </w:r>
      <w:r w:rsidR="009573F2" w:rsidRPr="00A0745D">
        <w:rPr>
          <w:rFonts w:ascii="Arial Narrow" w:hAnsi="Arial Narrow" w:cs="Arial Narrow"/>
          <w:sz w:val="24"/>
          <w:szCs w:val="24"/>
        </w:rPr>
        <w:t>c)</w:t>
      </w:r>
      <w:r w:rsidR="009573F2" w:rsidRPr="00A0745D">
        <w:rPr>
          <w:rFonts w:ascii="Arial Narrow" w:hAnsi="Arial Narrow" w:cs="Arial Narrow"/>
          <w:spacing w:val="37"/>
          <w:sz w:val="24"/>
          <w:szCs w:val="24"/>
        </w:rPr>
        <w:t xml:space="preserve"> </w:t>
      </w:r>
      <w:r w:rsidR="009573F2" w:rsidRPr="00A0745D">
        <w:rPr>
          <w:rFonts w:ascii="Arial Narrow" w:hAnsi="Arial Narrow" w:cs="Arial Narrow"/>
          <w:w w:val="122"/>
          <w:sz w:val="24"/>
          <w:szCs w:val="24"/>
        </w:rPr>
        <w:t>valoarea</w:t>
      </w:r>
      <w:r w:rsidR="009573F2" w:rsidRPr="00A0745D">
        <w:rPr>
          <w:rFonts w:ascii="Arial Narrow" w:hAnsi="Arial Narrow" w:cs="Arial Narrow"/>
          <w:spacing w:val="-3"/>
          <w:w w:val="122"/>
          <w:sz w:val="24"/>
          <w:szCs w:val="24"/>
        </w:rPr>
        <w:t xml:space="preserve"> </w:t>
      </w:r>
      <w:r w:rsidR="009573F2" w:rsidRPr="00A0745D">
        <w:rPr>
          <w:rFonts w:ascii="Arial Narrow" w:hAnsi="Arial Narrow" w:cs="Arial Narrow"/>
          <w:w w:val="122"/>
          <w:sz w:val="24"/>
          <w:szCs w:val="24"/>
        </w:rPr>
        <w:t>clădirilor</w:t>
      </w:r>
      <w:r w:rsidR="009573F2" w:rsidRPr="00A0745D">
        <w:rPr>
          <w:rFonts w:ascii="Arial Narrow" w:hAnsi="Arial Narrow" w:cs="Arial Narrow"/>
          <w:spacing w:val="-3"/>
          <w:w w:val="122"/>
          <w:sz w:val="24"/>
          <w:szCs w:val="24"/>
        </w:rPr>
        <w:t xml:space="preserve"> </w:t>
      </w:r>
      <w:r w:rsidR="009573F2" w:rsidRPr="00A0745D">
        <w:rPr>
          <w:rFonts w:ascii="Arial Narrow" w:hAnsi="Arial Narrow" w:cs="Arial Narrow"/>
          <w:w w:val="122"/>
          <w:sz w:val="24"/>
          <w:szCs w:val="24"/>
        </w:rPr>
        <w:t>care</w:t>
      </w:r>
      <w:r w:rsidR="009573F2" w:rsidRPr="00A0745D">
        <w:rPr>
          <w:rFonts w:ascii="Arial Narrow" w:hAnsi="Arial Narrow" w:cs="Arial Narrow"/>
          <w:spacing w:val="-3"/>
          <w:w w:val="122"/>
          <w:sz w:val="24"/>
          <w:szCs w:val="24"/>
        </w:rPr>
        <w:t xml:space="preserve"> </w:t>
      </w:r>
      <w:r w:rsidR="009573F2" w:rsidRPr="00A0745D">
        <w:rPr>
          <w:rFonts w:ascii="Arial Narrow" w:hAnsi="Arial Narrow" w:cs="Arial Narrow"/>
          <w:w w:val="122"/>
          <w:sz w:val="24"/>
          <w:szCs w:val="24"/>
        </w:rPr>
        <w:t>rezultă</w:t>
      </w:r>
      <w:r w:rsidR="009573F2" w:rsidRPr="00A0745D">
        <w:rPr>
          <w:rFonts w:ascii="Arial Narrow" w:hAnsi="Arial Narrow" w:cs="Arial Narrow"/>
          <w:spacing w:val="-3"/>
          <w:w w:val="122"/>
          <w:sz w:val="24"/>
          <w:szCs w:val="24"/>
        </w:rPr>
        <w:t xml:space="preserve"> </w:t>
      </w:r>
      <w:r w:rsidR="009573F2" w:rsidRPr="00A0745D">
        <w:rPr>
          <w:rFonts w:ascii="Arial Narrow" w:hAnsi="Arial Narrow" w:cs="Arial Narrow"/>
          <w:sz w:val="24"/>
          <w:szCs w:val="24"/>
        </w:rPr>
        <w:t xml:space="preserve">din </w:t>
      </w:r>
      <w:r w:rsidR="009573F2" w:rsidRPr="00A0745D">
        <w:rPr>
          <w:rFonts w:ascii="Arial Narrow" w:hAnsi="Arial Narrow" w:cs="Arial Narrow"/>
          <w:spacing w:val="7"/>
          <w:sz w:val="24"/>
          <w:szCs w:val="24"/>
        </w:rPr>
        <w:t xml:space="preserve"> </w:t>
      </w:r>
      <w:r w:rsidR="009573F2" w:rsidRPr="00A0745D">
        <w:rPr>
          <w:rFonts w:ascii="Arial Narrow" w:hAnsi="Arial Narrow" w:cs="Arial Narrow"/>
          <w:w w:val="121"/>
          <w:sz w:val="24"/>
          <w:szCs w:val="24"/>
        </w:rPr>
        <w:t>actul</w:t>
      </w:r>
      <w:r w:rsidR="009573F2" w:rsidRPr="00A0745D">
        <w:rPr>
          <w:rFonts w:ascii="Arial Narrow" w:hAnsi="Arial Narrow" w:cs="Arial Narrow"/>
          <w:spacing w:val="-3"/>
          <w:w w:val="121"/>
          <w:sz w:val="24"/>
          <w:szCs w:val="24"/>
        </w:rPr>
        <w:t xml:space="preserve"> </w:t>
      </w:r>
      <w:r w:rsidR="009573F2" w:rsidRPr="00A0745D">
        <w:rPr>
          <w:rFonts w:ascii="Arial Narrow" w:hAnsi="Arial Narrow" w:cs="Arial Narrow"/>
          <w:w w:val="121"/>
          <w:sz w:val="24"/>
          <w:szCs w:val="24"/>
        </w:rPr>
        <w:t>prin care</w:t>
      </w:r>
      <w:r w:rsidR="009573F2" w:rsidRPr="00A0745D">
        <w:rPr>
          <w:rFonts w:ascii="Arial Narrow" w:hAnsi="Arial Narrow" w:cs="Arial Narrow"/>
          <w:spacing w:val="1"/>
          <w:w w:val="121"/>
          <w:sz w:val="24"/>
          <w:szCs w:val="24"/>
        </w:rPr>
        <w:t xml:space="preserve"> </w:t>
      </w:r>
      <w:r w:rsidR="009573F2" w:rsidRPr="00A0745D">
        <w:rPr>
          <w:rFonts w:ascii="Arial Narrow" w:hAnsi="Arial Narrow" w:cs="Arial Narrow"/>
          <w:sz w:val="24"/>
          <w:szCs w:val="24"/>
        </w:rPr>
        <w:t>se</w:t>
      </w:r>
      <w:r w:rsidR="009573F2" w:rsidRPr="00A0745D">
        <w:rPr>
          <w:rFonts w:ascii="Arial Narrow" w:hAnsi="Arial Narrow" w:cs="Arial Narrow"/>
          <w:spacing w:val="43"/>
          <w:sz w:val="24"/>
          <w:szCs w:val="24"/>
        </w:rPr>
        <w:t xml:space="preserve"> </w:t>
      </w:r>
      <w:r w:rsidR="009573F2" w:rsidRPr="00A0745D">
        <w:rPr>
          <w:rFonts w:ascii="Arial Narrow" w:hAnsi="Arial Narrow" w:cs="Arial Narrow"/>
          <w:w w:val="122"/>
          <w:sz w:val="24"/>
          <w:szCs w:val="24"/>
        </w:rPr>
        <w:t>transferă</w:t>
      </w:r>
      <w:r w:rsidR="009573F2" w:rsidRPr="00A0745D">
        <w:rPr>
          <w:rFonts w:ascii="Arial Narrow" w:hAnsi="Arial Narrow" w:cs="Arial Narrow"/>
          <w:spacing w:val="-3"/>
          <w:w w:val="122"/>
          <w:sz w:val="24"/>
          <w:szCs w:val="24"/>
        </w:rPr>
        <w:t xml:space="preserve"> </w:t>
      </w:r>
      <w:r w:rsidR="009573F2" w:rsidRPr="00A0745D">
        <w:rPr>
          <w:rFonts w:ascii="Arial Narrow" w:hAnsi="Arial Narrow" w:cs="Arial Narrow"/>
          <w:w w:val="122"/>
          <w:sz w:val="24"/>
          <w:szCs w:val="24"/>
        </w:rPr>
        <w:t>dreptul</w:t>
      </w:r>
      <w:r w:rsidR="009573F2" w:rsidRPr="00A0745D">
        <w:rPr>
          <w:rFonts w:ascii="Arial Narrow" w:hAnsi="Arial Narrow" w:cs="Arial Narrow"/>
          <w:spacing w:val="-3"/>
          <w:w w:val="122"/>
          <w:sz w:val="24"/>
          <w:szCs w:val="24"/>
        </w:rPr>
        <w:t xml:space="preserve"> </w:t>
      </w:r>
      <w:r w:rsidR="009573F2" w:rsidRPr="00A0745D">
        <w:rPr>
          <w:rFonts w:ascii="Arial Narrow" w:hAnsi="Arial Narrow" w:cs="Arial Narrow"/>
          <w:sz w:val="24"/>
          <w:szCs w:val="24"/>
        </w:rPr>
        <w:t>de</w:t>
      </w:r>
      <w:r w:rsidR="009573F2" w:rsidRPr="00A0745D">
        <w:rPr>
          <w:rFonts w:ascii="Arial Narrow" w:hAnsi="Arial Narrow" w:cs="Arial Narrow"/>
          <w:spacing w:val="45"/>
          <w:sz w:val="24"/>
          <w:szCs w:val="24"/>
        </w:rPr>
        <w:t xml:space="preserve"> </w:t>
      </w:r>
      <w:r w:rsidR="009573F2" w:rsidRPr="00A0745D">
        <w:rPr>
          <w:rFonts w:ascii="Arial Narrow" w:hAnsi="Arial Narrow" w:cs="Arial Narrow"/>
          <w:w w:val="121"/>
          <w:sz w:val="24"/>
          <w:szCs w:val="24"/>
        </w:rPr>
        <w:t>proprietate,</w:t>
      </w:r>
      <w:r w:rsidR="009573F2" w:rsidRPr="00A0745D">
        <w:rPr>
          <w:rFonts w:ascii="Arial Narrow" w:hAnsi="Arial Narrow" w:cs="Arial Narrow"/>
          <w:spacing w:val="6"/>
          <w:w w:val="121"/>
          <w:sz w:val="24"/>
          <w:szCs w:val="24"/>
        </w:rPr>
        <w:t xml:space="preserve"> </w:t>
      </w:r>
      <w:r w:rsidR="009573F2" w:rsidRPr="00A0745D">
        <w:rPr>
          <w:rFonts w:ascii="Arial Narrow" w:hAnsi="Arial Narrow" w:cs="Arial Narrow"/>
          <w:w w:val="121"/>
          <w:sz w:val="24"/>
          <w:szCs w:val="24"/>
        </w:rPr>
        <w:t>în cazul clădirilor</w:t>
      </w:r>
      <w:r w:rsidR="009573F2" w:rsidRPr="00A0745D">
        <w:rPr>
          <w:rFonts w:ascii="Arial Narrow" w:hAnsi="Arial Narrow" w:cs="Arial Narrow"/>
          <w:spacing w:val="7"/>
          <w:w w:val="121"/>
          <w:sz w:val="24"/>
          <w:szCs w:val="24"/>
        </w:rPr>
        <w:t xml:space="preserve"> </w:t>
      </w:r>
      <w:r w:rsidR="009573F2" w:rsidRPr="00A0745D">
        <w:rPr>
          <w:rFonts w:ascii="Arial Narrow" w:hAnsi="Arial Narrow" w:cs="Arial Narrow"/>
          <w:w w:val="121"/>
          <w:sz w:val="24"/>
          <w:szCs w:val="24"/>
        </w:rPr>
        <w:t xml:space="preserve">dobândite </w:t>
      </w:r>
      <w:r w:rsidR="009573F2" w:rsidRPr="00D77573">
        <w:rPr>
          <w:rFonts w:ascii="Arial Narrow" w:hAnsi="Arial Narrow" w:cs="Arial Narrow"/>
          <w:color w:val="1D1B11" w:themeColor="background2" w:themeShade="1A"/>
          <w:sz w:val="24"/>
          <w:szCs w:val="24"/>
        </w:rPr>
        <w:t>în</w:t>
      </w:r>
      <w:r w:rsidR="009573F2" w:rsidRPr="00D77573">
        <w:rPr>
          <w:rFonts w:ascii="Arial Narrow" w:hAnsi="Arial Narrow" w:cs="Arial Narrow"/>
          <w:color w:val="1D1B11" w:themeColor="background2" w:themeShade="1A"/>
          <w:spacing w:val="39"/>
          <w:sz w:val="24"/>
          <w:szCs w:val="24"/>
        </w:rPr>
        <w:t xml:space="preserve"> </w:t>
      </w:r>
      <w:r w:rsidR="009573F2" w:rsidRPr="00D77573">
        <w:rPr>
          <w:rFonts w:ascii="Arial Narrow" w:hAnsi="Arial Narrow" w:cs="Arial Narrow"/>
          <w:color w:val="1D1B11" w:themeColor="background2" w:themeShade="1A"/>
          <w:w w:val="121"/>
          <w:sz w:val="24"/>
          <w:szCs w:val="24"/>
        </w:rPr>
        <w:t xml:space="preserve">ultimii </w:t>
      </w:r>
      <w:r w:rsidR="009573F2" w:rsidRPr="00D77573">
        <w:rPr>
          <w:rFonts w:ascii="Arial Narrow" w:hAnsi="Arial Narrow" w:cs="Arial Narrow"/>
          <w:color w:val="1D1B11" w:themeColor="background2" w:themeShade="1A"/>
          <w:sz w:val="24"/>
          <w:szCs w:val="24"/>
        </w:rPr>
        <w:t>5</w:t>
      </w:r>
      <w:r w:rsidR="009573F2" w:rsidRPr="00D77573">
        <w:rPr>
          <w:rFonts w:ascii="Arial Narrow" w:hAnsi="Arial Narrow" w:cs="Arial Narrow"/>
          <w:color w:val="1D1B11" w:themeColor="background2" w:themeShade="1A"/>
          <w:spacing w:val="29"/>
          <w:sz w:val="24"/>
          <w:szCs w:val="24"/>
        </w:rPr>
        <w:t xml:space="preserve"> </w:t>
      </w:r>
      <w:r w:rsidR="009573F2" w:rsidRPr="00D77573">
        <w:rPr>
          <w:rFonts w:ascii="Arial Narrow" w:hAnsi="Arial Narrow" w:cs="Arial Narrow"/>
          <w:color w:val="1D1B11" w:themeColor="background2" w:themeShade="1A"/>
          <w:sz w:val="24"/>
          <w:szCs w:val="24"/>
        </w:rPr>
        <w:t xml:space="preserve">ani </w:t>
      </w:r>
      <w:r w:rsidR="009573F2" w:rsidRPr="00D77573">
        <w:rPr>
          <w:rFonts w:ascii="Arial Narrow" w:hAnsi="Arial Narrow" w:cs="Arial Narrow"/>
          <w:color w:val="1D1B11" w:themeColor="background2" w:themeShade="1A"/>
          <w:spacing w:val="10"/>
          <w:sz w:val="24"/>
          <w:szCs w:val="24"/>
        </w:rPr>
        <w:t xml:space="preserve"> </w:t>
      </w:r>
      <w:r w:rsidR="009573F2" w:rsidRPr="00D77573">
        <w:rPr>
          <w:rFonts w:ascii="Arial Narrow" w:hAnsi="Arial Narrow" w:cs="Arial Narrow"/>
          <w:color w:val="1D1B11" w:themeColor="background2" w:themeShade="1A"/>
          <w:w w:val="121"/>
          <w:sz w:val="24"/>
          <w:szCs w:val="24"/>
        </w:rPr>
        <w:t>anteriori</w:t>
      </w:r>
      <w:r w:rsidR="009573F2" w:rsidRPr="00D77573">
        <w:rPr>
          <w:rFonts w:ascii="Arial Narrow" w:hAnsi="Arial Narrow" w:cs="Arial Narrow"/>
          <w:color w:val="1D1B11" w:themeColor="background2" w:themeShade="1A"/>
          <w:spacing w:val="6"/>
          <w:w w:val="121"/>
          <w:sz w:val="24"/>
          <w:szCs w:val="24"/>
        </w:rPr>
        <w:t xml:space="preserve"> </w:t>
      </w:r>
      <w:r w:rsidR="009573F2" w:rsidRPr="00D77573">
        <w:rPr>
          <w:rFonts w:ascii="Arial Narrow" w:hAnsi="Arial Narrow" w:cs="Arial Narrow"/>
          <w:color w:val="1D1B11" w:themeColor="background2" w:themeShade="1A"/>
          <w:w w:val="121"/>
          <w:sz w:val="24"/>
          <w:szCs w:val="24"/>
        </w:rPr>
        <w:t xml:space="preserve">anului </w:t>
      </w:r>
      <w:r w:rsidR="009573F2" w:rsidRPr="00D77573">
        <w:rPr>
          <w:rFonts w:ascii="Arial Narrow" w:hAnsi="Arial Narrow" w:cs="Arial Narrow"/>
          <w:color w:val="1D1B11" w:themeColor="background2" w:themeShade="1A"/>
          <w:sz w:val="24"/>
          <w:szCs w:val="24"/>
        </w:rPr>
        <w:t xml:space="preserve">de </w:t>
      </w:r>
      <w:r w:rsidR="009573F2" w:rsidRPr="00D77573">
        <w:rPr>
          <w:rFonts w:ascii="Arial Narrow" w:hAnsi="Arial Narrow" w:cs="Arial Narrow"/>
          <w:color w:val="1D1B11" w:themeColor="background2" w:themeShade="1A"/>
          <w:spacing w:val="3"/>
          <w:sz w:val="24"/>
          <w:szCs w:val="24"/>
        </w:rPr>
        <w:t xml:space="preserve"> </w:t>
      </w:r>
      <w:r w:rsidR="009573F2" w:rsidRPr="00D77573">
        <w:rPr>
          <w:rFonts w:ascii="Arial Narrow" w:hAnsi="Arial Narrow" w:cs="Arial Narrow"/>
          <w:color w:val="1D1B11" w:themeColor="background2" w:themeShade="1A"/>
          <w:w w:val="122"/>
          <w:sz w:val="24"/>
          <w:szCs w:val="24"/>
        </w:rPr>
        <w:t>refer</w:t>
      </w:r>
      <w:r w:rsidR="00D77573">
        <w:rPr>
          <w:rFonts w:ascii="Arial Narrow" w:hAnsi="Arial Narrow" w:cs="Arial Narrow"/>
          <w:color w:val="1D1B11" w:themeColor="background2" w:themeShade="1A"/>
          <w:w w:val="122"/>
          <w:sz w:val="24"/>
          <w:szCs w:val="24"/>
        </w:rPr>
        <w:t>inta.</w:t>
      </w:r>
    </w:p>
    <w:p w:rsidR="009573F2" w:rsidRPr="00A0745D" w:rsidRDefault="00D77573" w:rsidP="00DF1C98">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color w:val="1D1B11" w:themeColor="background2" w:themeShade="1A"/>
          <w:w w:val="122"/>
          <w:sz w:val="24"/>
          <w:szCs w:val="24"/>
        </w:rPr>
        <w:t xml:space="preserve">  </w:t>
      </w:r>
      <w:r>
        <w:rPr>
          <w:rFonts w:ascii="Arial Narrow" w:hAnsi="Arial Narrow" w:cs="Arial Narrow"/>
          <w:color w:val="1D1B11" w:themeColor="background2" w:themeShade="1A"/>
          <w:spacing w:val="2"/>
          <w:sz w:val="24"/>
          <w:szCs w:val="24"/>
        </w:rPr>
        <w:t xml:space="preserve"> </w:t>
      </w:r>
      <w:r w:rsidR="009573F2" w:rsidRPr="00A0745D">
        <w:rPr>
          <w:rFonts w:ascii="Arial Narrow" w:hAnsi="Arial Narrow" w:cs="Arial Narrow"/>
          <w:sz w:val="24"/>
          <w:szCs w:val="24"/>
        </w:rPr>
        <w:t xml:space="preserve"> </w:t>
      </w:r>
      <w:r w:rsidR="009573F2" w:rsidRPr="00A0745D">
        <w:rPr>
          <w:rFonts w:ascii="Arial Narrow" w:hAnsi="Arial Narrow" w:cs="Arial Narrow"/>
          <w:spacing w:val="6"/>
          <w:sz w:val="24"/>
          <w:szCs w:val="24"/>
        </w:rPr>
        <w:t xml:space="preserve"> </w:t>
      </w:r>
      <w:r w:rsidR="009573F2" w:rsidRPr="00A0745D">
        <w:rPr>
          <w:rFonts w:ascii="Arial Narrow" w:hAnsi="Arial Narrow" w:cs="Arial Narrow"/>
          <w:w w:val="121"/>
          <w:sz w:val="24"/>
          <w:szCs w:val="24"/>
        </w:rPr>
        <w:t>Pentru</w:t>
      </w:r>
      <w:r w:rsidR="009573F2" w:rsidRPr="00A0745D">
        <w:rPr>
          <w:rFonts w:ascii="Arial Narrow" w:hAnsi="Arial Narrow" w:cs="Arial Narrow"/>
          <w:spacing w:val="3"/>
          <w:w w:val="121"/>
          <w:sz w:val="24"/>
          <w:szCs w:val="24"/>
        </w:rPr>
        <w:t xml:space="preserve"> </w:t>
      </w:r>
      <w:r w:rsidR="009573F2" w:rsidRPr="00A0745D">
        <w:rPr>
          <w:rFonts w:ascii="Arial Narrow" w:hAnsi="Arial Narrow" w:cs="Arial Narrow"/>
          <w:w w:val="121"/>
          <w:sz w:val="24"/>
          <w:szCs w:val="24"/>
        </w:rPr>
        <w:t>clădirile</w:t>
      </w:r>
      <w:r w:rsidR="009573F2" w:rsidRPr="00A0745D">
        <w:rPr>
          <w:rFonts w:ascii="Arial Narrow" w:hAnsi="Arial Narrow" w:cs="Arial Narrow"/>
          <w:spacing w:val="4"/>
          <w:w w:val="121"/>
          <w:sz w:val="24"/>
          <w:szCs w:val="24"/>
        </w:rPr>
        <w:t xml:space="preserve"> </w:t>
      </w:r>
      <w:r w:rsidR="009573F2" w:rsidRPr="00A0745D">
        <w:rPr>
          <w:rFonts w:ascii="Arial Narrow" w:hAnsi="Arial Narrow" w:cs="Arial Narrow"/>
          <w:w w:val="121"/>
          <w:sz w:val="24"/>
          <w:szCs w:val="24"/>
        </w:rPr>
        <w:t>nerezidențiale</w:t>
      </w:r>
      <w:r w:rsidR="009573F2" w:rsidRPr="00A0745D">
        <w:rPr>
          <w:rFonts w:ascii="Arial Narrow" w:hAnsi="Arial Narrow" w:cs="Arial Narrow"/>
          <w:spacing w:val="-2"/>
          <w:w w:val="121"/>
          <w:sz w:val="24"/>
          <w:szCs w:val="24"/>
        </w:rPr>
        <w:t xml:space="preserve"> </w:t>
      </w:r>
      <w:r w:rsidR="009573F2" w:rsidRPr="00A0745D">
        <w:rPr>
          <w:rFonts w:ascii="Arial Narrow" w:hAnsi="Arial Narrow" w:cs="Arial Narrow"/>
          <w:w w:val="121"/>
          <w:sz w:val="24"/>
          <w:szCs w:val="24"/>
        </w:rPr>
        <w:t>aflate</w:t>
      </w:r>
      <w:r w:rsidR="009573F2" w:rsidRPr="00A0745D">
        <w:rPr>
          <w:rFonts w:ascii="Arial Narrow" w:hAnsi="Arial Narrow" w:cs="Arial Narrow"/>
          <w:spacing w:val="-2"/>
          <w:w w:val="121"/>
          <w:sz w:val="24"/>
          <w:szCs w:val="24"/>
        </w:rPr>
        <w:t xml:space="preserve"> </w:t>
      </w:r>
      <w:r w:rsidR="009573F2" w:rsidRPr="00A0745D">
        <w:rPr>
          <w:rFonts w:ascii="Arial Narrow" w:hAnsi="Arial Narrow" w:cs="Arial Narrow"/>
          <w:sz w:val="24"/>
          <w:szCs w:val="24"/>
        </w:rPr>
        <w:t>în</w:t>
      </w:r>
      <w:r w:rsidR="009573F2" w:rsidRPr="00A0745D">
        <w:rPr>
          <w:rFonts w:ascii="Arial Narrow" w:hAnsi="Arial Narrow" w:cs="Arial Narrow"/>
          <w:spacing w:val="37"/>
          <w:sz w:val="24"/>
          <w:szCs w:val="24"/>
        </w:rPr>
        <w:t xml:space="preserve"> </w:t>
      </w:r>
      <w:r w:rsidR="009573F2" w:rsidRPr="00A0745D">
        <w:rPr>
          <w:rFonts w:ascii="Arial Narrow" w:hAnsi="Arial Narrow" w:cs="Arial Narrow"/>
          <w:w w:val="122"/>
          <w:sz w:val="24"/>
          <w:szCs w:val="24"/>
        </w:rPr>
        <w:t>proprietatea</w:t>
      </w:r>
      <w:r w:rsidR="009573F2" w:rsidRPr="00A0745D">
        <w:rPr>
          <w:rFonts w:ascii="Arial Narrow" w:hAnsi="Arial Narrow" w:cs="Arial Narrow"/>
          <w:spacing w:val="-2"/>
          <w:w w:val="122"/>
          <w:sz w:val="24"/>
          <w:szCs w:val="24"/>
        </w:rPr>
        <w:t xml:space="preserve"> </w:t>
      </w:r>
      <w:r w:rsidR="009573F2" w:rsidRPr="00A0745D">
        <w:rPr>
          <w:rFonts w:ascii="Arial Narrow" w:hAnsi="Arial Narrow" w:cs="Arial Narrow"/>
          <w:w w:val="122"/>
          <w:sz w:val="24"/>
          <w:szCs w:val="24"/>
        </w:rPr>
        <w:t>persoanelor</w:t>
      </w:r>
      <w:r w:rsidR="009573F2" w:rsidRPr="00A0745D">
        <w:rPr>
          <w:rFonts w:ascii="Arial Narrow" w:hAnsi="Arial Narrow" w:cs="Arial Narrow"/>
          <w:spacing w:val="-2"/>
          <w:w w:val="122"/>
          <w:sz w:val="24"/>
          <w:szCs w:val="24"/>
        </w:rPr>
        <w:t xml:space="preserve"> </w:t>
      </w:r>
      <w:r w:rsidR="009573F2" w:rsidRPr="00A0745D">
        <w:rPr>
          <w:rFonts w:ascii="Arial Narrow" w:hAnsi="Arial Narrow" w:cs="Arial Narrow"/>
          <w:w w:val="122"/>
          <w:sz w:val="24"/>
          <w:szCs w:val="24"/>
        </w:rPr>
        <w:t>fizice,</w:t>
      </w:r>
      <w:r w:rsidR="009573F2" w:rsidRPr="00A0745D">
        <w:rPr>
          <w:rFonts w:ascii="Arial Narrow" w:hAnsi="Arial Narrow" w:cs="Arial Narrow"/>
          <w:spacing w:val="-6"/>
          <w:w w:val="122"/>
          <w:sz w:val="24"/>
          <w:szCs w:val="24"/>
        </w:rPr>
        <w:t xml:space="preserve"> </w:t>
      </w:r>
      <w:r w:rsidR="009573F2" w:rsidRPr="00A0745D">
        <w:rPr>
          <w:rFonts w:ascii="Arial Narrow" w:hAnsi="Arial Narrow" w:cs="Arial Narrow"/>
          <w:w w:val="122"/>
          <w:sz w:val="24"/>
          <w:szCs w:val="24"/>
        </w:rPr>
        <w:t>utilizate</w:t>
      </w:r>
      <w:r w:rsidR="009573F2" w:rsidRPr="00A0745D">
        <w:rPr>
          <w:rFonts w:ascii="Arial Narrow" w:hAnsi="Arial Narrow" w:cs="Arial Narrow"/>
          <w:spacing w:val="-8"/>
          <w:w w:val="122"/>
          <w:sz w:val="24"/>
          <w:szCs w:val="24"/>
        </w:rPr>
        <w:t xml:space="preserve"> </w:t>
      </w:r>
      <w:r w:rsidR="009573F2" w:rsidRPr="00A0745D">
        <w:rPr>
          <w:rFonts w:ascii="Arial Narrow" w:hAnsi="Arial Narrow" w:cs="Arial Narrow"/>
          <w:w w:val="122"/>
          <w:sz w:val="24"/>
          <w:szCs w:val="24"/>
        </w:rPr>
        <w:t xml:space="preserve">pentru </w:t>
      </w:r>
      <w:r w:rsidR="009573F2" w:rsidRPr="00A0745D">
        <w:rPr>
          <w:rFonts w:ascii="Arial Narrow" w:hAnsi="Arial Narrow" w:cs="Arial Narrow"/>
          <w:w w:val="121"/>
          <w:sz w:val="24"/>
          <w:szCs w:val="24"/>
        </w:rPr>
        <w:t>activități</w:t>
      </w:r>
      <w:r w:rsidR="009573F2" w:rsidRPr="00A0745D">
        <w:rPr>
          <w:rFonts w:ascii="Arial Narrow" w:hAnsi="Arial Narrow" w:cs="Arial Narrow"/>
          <w:spacing w:val="10"/>
          <w:w w:val="121"/>
          <w:sz w:val="24"/>
          <w:szCs w:val="24"/>
        </w:rPr>
        <w:t xml:space="preserve"> </w:t>
      </w:r>
      <w:r w:rsidR="009573F2" w:rsidRPr="00A0745D">
        <w:rPr>
          <w:rFonts w:ascii="Arial Narrow" w:hAnsi="Arial Narrow" w:cs="Arial Narrow"/>
          <w:sz w:val="24"/>
          <w:szCs w:val="24"/>
        </w:rPr>
        <w:t xml:space="preserve">din </w:t>
      </w:r>
      <w:r w:rsidR="009573F2" w:rsidRPr="00A0745D">
        <w:rPr>
          <w:rFonts w:ascii="Arial Narrow" w:hAnsi="Arial Narrow" w:cs="Arial Narrow"/>
          <w:spacing w:val="20"/>
          <w:sz w:val="24"/>
          <w:szCs w:val="24"/>
        </w:rPr>
        <w:t xml:space="preserve"> </w:t>
      </w:r>
      <w:r w:rsidR="009573F2" w:rsidRPr="00A0745D">
        <w:rPr>
          <w:rFonts w:ascii="Arial Narrow" w:hAnsi="Arial Narrow" w:cs="Arial Narrow"/>
          <w:w w:val="121"/>
          <w:sz w:val="24"/>
          <w:szCs w:val="24"/>
        </w:rPr>
        <w:t>domeniu</w:t>
      </w:r>
      <w:r>
        <w:rPr>
          <w:rFonts w:ascii="Arial Narrow" w:hAnsi="Arial Narrow" w:cs="Arial Narrow"/>
          <w:w w:val="121"/>
          <w:sz w:val="24"/>
          <w:szCs w:val="24"/>
        </w:rPr>
        <w:t>l</w:t>
      </w:r>
      <w:r w:rsidR="00593DA6">
        <w:rPr>
          <w:rFonts w:ascii="Arial Narrow" w:hAnsi="Arial Narrow" w:cs="Arial Narrow"/>
          <w:w w:val="121"/>
          <w:sz w:val="24"/>
          <w:szCs w:val="24"/>
        </w:rPr>
        <w:t xml:space="preserve">  </w:t>
      </w:r>
      <w:r w:rsidR="009573F2" w:rsidRPr="00A0745D">
        <w:rPr>
          <w:rFonts w:ascii="Arial Narrow" w:hAnsi="Arial Narrow" w:cs="Arial Narrow"/>
          <w:w w:val="121"/>
          <w:sz w:val="24"/>
          <w:szCs w:val="24"/>
        </w:rPr>
        <w:t>agricol,</w:t>
      </w:r>
      <w:r w:rsidR="00116BF8">
        <w:rPr>
          <w:rFonts w:ascii="Arial Narrow" w:hAnsi="Arial Narrow" w:cs="Arial Narrow"/>
          <w:w w:val="121"/>
          <w:sz w:val="24"/>
          <w:szCs w:val="24"/>
        </w:rPr>
        <w:t xml:space="preserve"> </w:t>
      </w:r>
      <w:r w:rsidR="009573F2" w:rsidRPr="00A0745D">
        <w:rPr>
          <w:rFonts w:ascii="Arial Narrow" w:hAnsi="Arial Narrow" w:cs="Arial Narrow"/>
          <w:w w:val="121"/>
          <w:sz w:val="24"/>
          <w:szCs w:val="24"/>
        </w:rPr>
        <w:t>impozitul</w:t>
      </w:r>
      <w:r w:rsidR="009573F2" w:rsidRPr="00A0745D">
        <w:rPr>
          <w:rFonts w:ascii="Arial Narrow" w:hAnsi="Arial Narrow" w:cs="Arial Narrow"/>
          <w:spacing w:val="10"/>
          <w:w w:val="121"/>
          <w:sz w:val="24"/>
          <w:szCs w:val="24"/>
        </w:rPr>
        <w:t xml:space="preserve"> </w:t>
      </w:r>
      <w:r w:rsidR="009573F2" w:rsidRPr="00A0745D">
        <w:rPr>
          <w:rFonts w:ascii="Arial Narrow" w:hAnsi="Arial Narrow" w:cs="Arial Narrow"/>
          <w:sz w:val="24"/>
          <w:szCs w:val="24"/>
        </w:rPr>
        <w:t xml:space="preserve">pe </w:t>
      </w:r>
      <w:r w:rsidR="009573F2" w:rsidRPr="00A0745D">
        <w:rPr>
          <w:rFonts w:ascii="Arial Narrow" w:hAnsi="Arial Narrow" w:cs="Arial Narrow"/>
          <w:spacing w:val="13"/>
          <w:sz w:val="24"/>
          <w:szCs w:val="24"/>
        </w:rPr>
        <w:t xml:space="preserve"> </w:t>
      </w:r>
      <w:r w:rsidR="009573F2" w:rsidRPr="00A0745D">
        <w:rPr>
          <w:rFonts w:ascii="Arial Narrow" w:hAnsi="Arial Narrow" w:cs="Arial Narrow"/>
          <w:w w:val="122"/>
          <w:sz w:val="24"/>
          <w:szCs w:val="24"/>
        </w:rPr>
        <w:t>clădiri</w:t>
      </w:r>
      <w:r w:rsidR="009573F2" w:rsidRPr="00A0745D">
        <w:rPr>
          <w:rFonts w:ascii="Arial Narrow" w:hAnsi="Arial Narrow" w:cs="Arial Narrow"/>
          <w:spacing w:val="10"/>
          <w:w w:val="122"/>
          <w:sz w:val="24"/>
          <w:szCs w:val="24"/>
        </w:rPr>
        <w:t xml:space="preserve"> </w:t>
      </w:r>
      <w:r w:rsidR="009573F2" w:rsidRPr="00A0745D">
        <w:rPr>
          <w:rFonts w:ascii="Arial Narrow" w:hAnsi="Arial Narrow" w:cs="Arial Narrow"/>
          <w:sz w:val="24"/>
          <w:szCs w:val="24"/>
        </w:rPr>
        <w:t xml:space="preserve">se </w:t>
      </w:r>
      <w:r w:rsidR="009573F2" w:rsidRPr="00A0745D">
        <w:rPr>
          <w:rFonts w:ascii="Arial Narrow" w:hAnsi="Arial Narrow" w:cs="Arial Narrow"/>
          <w:spacing w:val="11"/>
          <w:sz w:val="24"/>
          <w:szCs w:val="24"/>
        </w:rPr>
        <w:t xml:space="preserve"> </w:t>
      </w:r>
      <w:r w:rsidR="009573F2" w:rsidRPr="00A0745D">
        <w:rPr>
          <w:rFonts w:ascii="Arial Narrow" w:hAnsi="Arial Narrow" w:cs="Arial Narrow"/>
          <w:w w:val="121"/>
          <w:sz w:val="24"/>
          <w:szCs w:val="24"/>
        </w:rPr>
        <w:t>calculează</w:t>
      </w:r>
      <w:r w:rsidR="009573F2" w:rsidRPr="00A0745D">
        <w:rPr>
          <w:rFonts w:ascii="Arial Narrow" w:hAnsi="Arial Narrow" w:cs="Arial Narrow"/>
          <w:spacing w:val="10"/>
          <w:w w:val="121"/>
          <w:sz w:val="24"/>
          <w:szCs w:val="24"/>
        </w:rPr>
        <w:t xml:space="preserve"> </w:t>
      </w:r>
      <w:r w:rsidR="009573F2" w:rsidRPr="00A0745D">
        <w:rPr>
          <w:rFonts w:ascii="Arial Narrow" w:hAnsi="Arial Narrow" w:cs="Arial Narrow"/>
          <w:w w:val="121"/>
          <w:sz w:val="24"/>
          <w:szCs w:val="24"/>
        </w:rPr>
        <w:t>prin</w:t>
      </w:r>
      <w:r w:rsidR="009573F2" w:rsidRPr="00A0745D">
        <w:rPr>
          <w:rFonts w:ascii="Arial Narrow" w:hAnsi="Arial Narrow" w:cs="Arial Narrow"/>
          <w:spacing w:val="13"/>
          <w:w w:val="121"/>
          <w:sz w:val="24"/>
          <w:szCs w:val="24"/>
        </w:rPr>
        <w:t xml:space="preserve"> </w:t>
      </w:r>
      <w:r w:rsidR="009573F2" w:rsidRPr="00A0745D">
        <w:rPr>
          <w:rFonts w:ascii="Arial Narrow" w:hAnsi="Arial Narrow" w:cs="Arial Narrow"/>
          <w:w w:val="121"/>
          <w:sz w:val="24"/>
          <w:szCs w:val="24"/>
        </w:rPr>
        <w:t>aplicarea</w:t>
      </w:r>
      <w:r w:rsidR="009573F2" w:rsidRPr="00A0745D">
        <w:rPr>
          <w:rFonts w:ascii="Arial Narrow" w:hAnsi="Arial Narrow" w:cs="Arial Narrow"/>
          <w:spacing w:val="17"/>
          <w:w w:val="121"/>
          <w:sz w:val="24"/>
          <w:szCs w:val="24"/>
        </w:rPr>
        <w:t xml:space="preserve"> </w:t>
      </w:r>
      <w:r w:rsidR="009573F2" w:rsidRPr="00A0745D">
        <w:rPr>
          <w:rFonts w:ascii="Arial Narrow" w:hAnsi="Arial Narrow" w:cs="Arial Narrow"/>
          <w:w w:val="121"/>
          <w:sz w:val="24"/>
          <w:szCs w:val="24"/>
        </w:rPr>
        <w:t>unei</w:t>
      </w:r>
      <w:r w:rsidR="009573F2" w:rsidRPr="00A0745D">
        <w:rPr>
          <w:rFonts w:ascii="Arial Narrow" w:hAnsi="Arial Narrow" w:cs="Arial Narrow"/>
          <w:spacing w:val="10"/>
          <w:w w:val="121"/>
          <w:sz w:val="24"/>
          <w:szCs w:val="24"/>
        </w:rPr>
        <w:t xml:space="preserve"> </w:t>
      </w:r>
      <w:r w:rsidR="009573F2" w:rsidRPr="00A0745D">
        <w:rPr>
          <w:rFonts w:ascii="Arial Narrow" w:hAnsi="Arial Narrow" w:cs="Arial Narrow"/>
          <w:w w:val="121"/>
          <w:sz w:val="24"/>
          <w:szCs w:val="24"/>
        </w:rPr>
        <w:t>cote</w:t>
      </w:r>
      <w:r w:rsidR="009573F2" w:rsidRPr="00A0745D">
        <w:rPr>
          <w:rFonts w:ascii="Arial Narrow" w:hAnsi="Arial Narrow" w:cs="Arial Narrow"/>
          <w:spacing w:val="10"/>
          <w:w w:val="121"/>
          <w:sz w:val="24"/>
          <w:szCs w:val="24"/>
        </w:rPr>
        <w:t xml:space="preserve"> </w:t>
      </w:r>
      <w:r w:rsidR="009573F2" w:rsidRPr="00A0745D">
        <w:rPr>
          <w:rFonts w:ascii="Arial Narrow" w:hAnsi="Arial Narrow" w:cs="Arial Narrow"/>
          <w:w w:val="121"/>
          <w:sz w:val="24"/>
          <w:szCs w:val="24"/>
        </w:rPr>
        <w:t>d</w:t>
      </w:r>
      <w:r w:rsidR="00593DA6">
        <w:rPr>
          <w:rFonts w:ascii="Arial Narrow" w:hAnsi="Arial Narrow" w:cs="Arial Narrow"/>
          <w:w w:val="121"/>
          <w:sz w:val="24"/>
          <w:szCs w:val="24"/>
        </w:rPr>
        <w:t xml:space="preserve">e </w:t>
      </w:r>
      <w:r w:rsidR="009573F2" w:rsidRPr="00A0745D">
        <w:rPr>
          <w:rFonts w:ascii="Arial Narrow" w:hAnsi="Arial Narrow" w:cs="Arial Narrow"/>
          <w:w w:val="121"/>
          <w:sz w:val="24"/>
          <w:szCs w:val="24"/>
        </w:rPr>
        <w:t>0,4% asupra</w:t>
      </w:r>
      <w:r w:rsidR="009573F2" w:rsidRPr="00A0745D">
        <w:rPr>
          <w:rFonts w:ascii="Arial Narrow" w:hAnsi="Arial Narrow" w:cs="Arial Narrow"/>
          <w:spacing w:val="5"/>
          <w:w w:val="121"/>
          <w:sz w:val="24"/>
          <w:szCs w:val="24"/>
        </w:rPr>
        <w:t xml:space="preserve"> </w:t>
      </w:r>
      <w:r w:rsidR="009573F2" w:rsidRPr="00A0745D">
        <w:rPr>
          <w:rFonts w:ascii="Arial Narrow" w:hAnsi="Arial Narrow" w:cs="Arial Narrow"/>
          <w:w w:val="121"/>
          <w:sz w:val="24"/>
          <w:szCs w:val="24"/>
        </w:rPr>
        <w:t>valorii</w:t>
      </w:r>
      <w:r w:rsidR="009573F2" w:rsidRPr="00A0745D">
        <w:rPr>
          <w:rFonts w:ascii="Arial Narrow" w:hAnsi="Arial Narrow" w:cs="Arial Narrow"/>
          <w:spacing w:val="5"/>
          <w:w w:val="121"/>
          <w:sz w:val="24"/>
          <w:szCs w:val="24"/>
        </w:rPr>
        <w:t xml:space="preserve"> </w:t>
      </w:r>
      <w:r w:rsidR="009573F2" w:rsidRPr="00A0745D">
        <w:rPr>
          <w:rFonts w:ascii="Arial Narrow" w:hAnsi="Arial Narrow" w:cs="Arial Narrow"/>
          <w:w w:val="121"/>
          <w:sz w:val="24"/>
          <w:szCs w:val="24"/>
        </w:rPr>
        <w:t xml:space="preserve">impozabile </w:t>
      </w:r>
      <w:r w:rsidR="009573F2" w:rsidRPr="00A0745D">
        <w:rPr>
          <w:rFonts w:ascii="Arial Narrow" w:hAnsi="Arial Narrow" w:cs="Arial Narrow"/>
          <w:sz w:val="24"/>
          <w:szCs w:val="24"/>
        </w:rPr>
        <w:t>a</w:t>
      </w:r>
      <w:r w:rsidR="009573F2" w:rsidRPr="00A0745D">
        <w:rPr>
          <w:rFonts w:ascii="Arial Narrow" w:hAnsi="Arial Narrow" w:cs="Arial Narrow"/>
          <w:spacing w:val="29"/>
          <w:sz w:val="24"/>
          <w:szCs w:val="24"/>
        </w:rPr>
        <w:t xml:space="preserve"> </w:t>
      </w:r>
      <w:r w:rsidR="009573F2" w:rsidRPr="00A0745D">
        <w:rPr>
          <w:rFonts w:ascii="Arial Narrow" w:hAnsi="Arial Narrow" w:cs="Arial Narrow"/>
          <w:w w:val="122"/>
          <w:sz w:val="24"/>
          <w:szCs w:val="24"/>
        </w:rPr>
        <w:t>clădirii.</w:t>
      </w:r>
    </w:p>
    <w:p w:rsidR="009573F2" w:rsidRPr="00A0745D" w:rsidRDefault="009573F2" w:rsidP="00DF1C98">
      <w:pPr>
        <w:widowControl w:val="0"/>
        <w:autoSpaceDE w:val="0"/>
        <w:autoSpaceDN w:val="0"/>
        <w:adjustRightInd w:val="0"/>
        <w:spacing w:after="0"/>
        <w:ind w:right="79" w:firstLine="283"/>
        <w:jc w:val="both"/>
        <w:rPr>
          <w:rFonts w:ascii="Arial Narrow" w:hAnsi="Arial Narrow" w:cs="Arial Narrow"/>
          <w:sz w:val="24"/>
          <w:szCs w:val="24"/>
        </w:rPr>
      </w:pPr>
      <w:r w:rsidRPr="00A0745D">
        <w:rPr>
          <w:rFonts w:ascii="Arial Narrow" w:hAnsi="Arial Narrow" w:cs="Arial Narrow"/>
          <w:sz w:val="24"/>
          <w:szCs w:val="24"/>
        </w:rPr>
        <w:t xml:space="preserve">În  </w:t>
      </w:r>
      <w:r w:rsidRPr="00A0745D">
        <w:rPr>
          <w:rFonts w:ascii="Arial Narrow" w:hAnsi="Arial Narrow" w:cs="Arial Narrow"/>
          <w:w w:val="121"/>
          <w:sz w:val="24"/>
          <w:szCs w:val="24"/>
        </w:rPr>
        <w:t>cazul</w:t>
      </w:r>
      <w:r w:rsidRPr="00A0745D">
        <w:rPr>
          <w:rFonts w:ascii="Arial Narrow" w:hAnsi="Arial Narrow" w:cs="Arial Narrow"/>
          <w:spacing w:val="7"/>
          <w:w w:val="121"/>
          <w:sz w:val="24"/>
          <w:szCs w:val="24"/>
        </w:rPr>
        <w:t xml:space="preserve"> </w:t>
      </w:r>
      <w:r w:rsidRPr="00A0745D">
        <w:rPr>
          <w:rFonts w:ascii="Arial Narrow" w:hAnsi="Arial Narrow" w:cs="Arial Narrow"/>
          <w:sz w:val="24"/>
          <w:szCs w:val="24"/>
        </w:rPr>
        <w:t xml:space="preserve">în  </w:t>
      </w:r>
      <w:r w:rsidRPr="00A0745D">
        <w:rPr>
          <w:rFonts w:ascii="Arial Narrow" w:hAnsi="Arial Narrow" w:cs="Arial Narrow"/>
          <w:w w:val="122"/>
          <w:sz w:val="24"/>
          <w:szCs w:val="24"/>
        </w:rPr>
        <w:t>care</w:t>
      </w:r>
      <w:r w:rsidRPr="00A0745D">
        <w:rPr>
          <w:rFonts w:ascii="Arial Narrow" w:hAnsi="Arial Narrow" w:cs="Arial Narrow"/>
          <w:spacing w:val="7"/>
          <w:w w:val="122"/>
          <w:sz w:val="24"/>
          <w:szCs w:val="24"/>
        </w:rPr>
        <w:t xml:space="preserve"> </w:t>
      </w:r>
      <w:r w:rsidRPr="00A0745D">
        <w:rPr>
          <w:rFonts w:ascii="Arial Narrow" w:hAnsi="Arial Narrow" w:cs="Arial Narrow"/>
          <w:w w:val="122"/>
          <w:sz w:val="24"/>
          <w:szCs w:val="24"/>
        </w:rPr>
        <w:t>valoarea</w:t>
      </w:r>
      <w:r w:rsidRPr="00A0745D">
        <w:rPr>
          <w:rFonts w:ascii="Arial Narrow" w:hAnsi="Arial Narrow" w:cs="Arial Narrow"/>
          <w:spacing w:val="7"/>
          <w:w w:val="122"/>
          <w:sz w:val="24"/>
          <w:szCs w:val="24"/>
        </w:rPr>
        <w:t xml:space="preserve"> </w:t>
      </w:r>
      <w:r w:rsidRPr="00A0745D">
        <w:rPr>
          <w:rFonts w:ascii="Arial Narrow" w:hAnsi="Arial Narrow" w:cs="Arial Narrow"/>
          <w:w w:val="122"/>
          <w:sz w:val="24"/>
          <w:szCs w:val="24"/>
        </w:rPr>
        <w:t>clădirii</w:t>
      </w:r>
      <w:r w:rsidRPr="00A0745D">
        <w:rPr>
          <w:rFonts w:ascii="Arial Narrow" w:hAnsi="Arial Narrow" w:cs="Arial Narrow"/>
          <w:spacing w:val="7"/>
          <w:w w:val="122"/>
          <w:sz w:val="24"/>
          <w:szCs w:val="24"/>
        </w:rPr>
        <w:t xml:space="preserve"> </w:t>
      </w:r>
      <w:r w:rsidRPr="00A0745D">
        <w:rPr>
          <w:rFonts w:ascii="Arial Narrow" w:hAnsi="Arial Narrow" w:cs="Arial Narrow"/>
          <w:sz w:val="24"/>
          <w:szCs w:val="24"/>
        </w:rPr>
        <w:t xml:space="preserve">nu </w:t>
      </w:r>
      <w:r w:rsidRPr="00A0745D">
        <w:rPr>
          <w:rFonts w:ascii="Arial Narrow" w:hAnsi="Arial Narrow" w:cs="Arial Narrow"/>
          <w:spacing w:val="10"/>
          <w:sz w:val="24"/>
          <w:szCs w:val="24"/>
        </w:rPr>
        <w:t xml:space="preserve"> </w:t>
      </w:r>
      <w:r w:rsidRPr="00A0745D">
        <w:rPr>
          <w:rFonts w:ascii="Arial Narrow" w:hAnsi="Arial Narrow" w:cs="Arial Narrow"/>
          <w:w w:val="121"/>
          <w:sz w:val="24"/>
          <w:szCs w:val="24"/>
        </w:rPr>
        <w:t>poate</w:t>
      </w:r>
      <w:r w:rsidRPr="00A0745D">
        <w:rPr>
          <w:rFonts w:ascii="Arial Narrow" w:hAnsi="Arial Narrow" w:cs="Arial Narrow"/>
          <w:spacing w:val="7"/>
          <w:w w:val="121"/>
          <w:sz w:val="24"/>
          <w:szCs w:val="24"/>
        </w:rPr>
        <w:t xml:space="preserve"> </w:t>
      </w:r>
      <w:r w:rsidRPr="00A0745D">
        <w:rPr>
          <w:rFonts w:ascii="Arial Narrow" w:hAnsi="Arial Narrow" w:cs="Arial Narrow"/>
          <w:sz w:val="24"/>
          <w:szCs w:val="24"/>
        </w:rPr>
        <w:t>fi</w:t>
      </w:r>
      <w:r w:rsidRPr="00A0745D">
        <w:rPr>
          <w:rFonts w:ascii="Arial Narrow" w:hAnsi="Arial Narrow" w:cs="Arial Narrow"/>
          <w:spacing w:val="34"/>
          <w:sz w:val="24"/>
          <w:szCs w:val="24"/>
        </w:rPr>
        <w:t xml:space="preserve"> </w:t>
      </w:r>
      <w:r w:rsidRPr="00A0745D">
        <w:rPr>
          <w:rFonts w:ascii="Arial Narrow" w:hAnsi="Arial Narrow" w:cs="Arial Narrow"/>
          <w:w w:val="122"/>
          <w:sz w:val="24"/>
          <w:szCs w:val="24"/>
        </w:rPr>
        <w:t>calculată conform</w:t>
      </w:r>
      <w:r w:rsidRPr="00A0745D">
        <w:rPr>
          <w:rFonts w:ascii="Arial Narrow" w:hAnsi="Arial Narrow" w:cs="Arial Narrow"/>
          <w:spacing w:val="1"/>
          <w:w w:val="122"/>
          <w:sz w:val="24"/>
          <w:szCs w:val="24"/>
        </w:rPr>
        <w:t xml:space="preserve"> </w:t>
      </w:r>
      <w:r w:rsidRPr="00A0745D">
        <w:rPr>
          <w:rFonts w:ascii="Arial Narrow" w:hAnsi="Arial Narrow" w:cs="Arial Narrow"/>
          <w:w w:val="122"/>
          <w:sz w:val="24"/>
          <w:szCs w:val="24"/>
        </w:rPr>
        <w:t>prevederilor</w:t>
      </w:r>
      <w:r w:rsidRPr="00A0745D">
        <w:rPr>
          <w:rFonts w:ascii="Arial Narrow" w:hAnsi="Arial Narrow" w:cs="Arial Narrow"/>
          <w:spacing w:val="6"/>
          <w:w w:val="122"/>
          <w:sz w:val="24"/>
          <w:szCs w:val="24"/>
        </w:rPr>
        <w:t xml:space="preserve"> </w:t>
      </w:r>
      <w:r w:rsidRPr="00A0745D">
        <w:rPr>
          <w:rFonts w:ascii="Arial Narrow" w:hAnsi="Arial Narrow" w:cs="Arial Narrow"/>
          <w:w w:val="122"/>
          <w:sz w:val="24"/>
          <w:szCs w:val="24"/>
        </w:rPr>
        <w:t>alin.</w:t>
      </w:r>
      <w:r w:rsidRPr="00A0745D">
        <w:rPr>
          <w:rFonts w:ascii="Arial Narrow" w:hAnsi="Arial Narrow" w:cs="Arial Narrow"/>
          <w:spacing w:val="4"/>
          <w:w w:val="122"/>
          <w:sz w:val="24"/>
          <w:szCs w:val="24"/>
        </w:rPr>
        <w:t xml:space="preserve"> </w:t>
      </w:r>
      <w:r w:rsidR="00D77573">
        <w:rPr>
          <w:rFonts w:ascii="Arial Narrow" w:hAnsi="Arial Narrow" w:cs="Arial Narrow"/>
          <w:w w:val="122"/>
          <w:sz w:val="24"/>
          <w:szCs w:val="24"/>
        </w:rPr>
        <w:t>de mai sus</w:t>
      </w:r>
      <w:r w:rsidRPr="00A0745D">
        <w:rPr>
          <w:rFonts w:ascii="Arial Narrow" w:hAnsi="Arial Narrow" w:cs="Arial Narrow"/>
          <w:w w:val="122"/>
          <w:sz w:val="24"/>
          <w:szCs w:val="24"/>
        </w:rPr>
        <w:t xml:space="preserve">, </w:t>
      </w:r>
      <w:r w:rsidRPr="00A0745D">
        <w:rPr>
          <w:rFonts w:ascii="Arial Narrow" w:hAnsi="Arial Narrow" w:cs="Arial Narrow"/>
          <w:spacing w:val="2"/>
          <w:w w:val="120"/>
          <w:sz w:val="24"/>
          <w:szCs w:val="24"/>
        </w:rPr>
        <w:t>impozitu</w:t>
      </w:r>
      <w:r w:rsidRPr="00A0745D">
        <w:rPr>
          <w:rFonts w:ascii="Arial Narrow" w:hAnsi="Arial Narrow" w:cs="Arial Narrow"/>
          <w:w w:val="120"/>
          <w:sz w:val="24"/>
          <w:szCs w:val="24"/>
        </w:rPr>
        <w:t>l</w:t>
      </w:r>
      <w:r w:rsidRPr="00A0745D">
        <w:rPr>
          <w:rFonts w:ascii="Arial Narrow" w:hAnsi="Arial Narrow" w:cs="Arial Narrow"/>
          <w:spacing w:val="3"/>
          <w:w w:val="120"/>
          <w:sz w:val="24"/>
          <w:szCs w:val="24"/>
        </w:rPr>
        <w:t xml:space="preserve"> </w:t>
      </w:r>
      <w:r w:rsidRPr="00A0745D">
        <w:rPr>
          <w:rFonts w:ascii="Arial Narrow" w:hAnsi="Arial Narrow" w:cs="Arial Narrow"/>
          <w:spacing w:val="2"/>
          <w:sz w:val="24"/>
          <w:szCs w:val="24"/>
        </w:rPr>
        <w:t>s</w:t>
      </w:r>
      <w:r w:rsidRPr="00A0745D">
        <w:rPr>
          <w:rFonts w:ascii="Arial Narrow" w:hAnsi="Arial Narrow" w:cs="Arial Narrow"/>
          <w:sz w:val="24"/>
          <w:szCs w:val="24"/>
        </w:rPr>
        <w:t xml:space="preserve">e  </w:t>
      </w:r>
      <w:r w:rsidRPr="00A0745D">
        <w:rPr>
          <w:rFonts w:ascii="Arial Narrow" w:hAnsi="Arial Narrow" w:cs="Arial Narrow"/>
          <w:spacing w:val="2"/>
          <w:w w:val="120"/>
          <w:sz w:val="24"/>
          <w:szCs w:val="24"/>
        </w:rPr>
        <w:t>calculeaz</w:t>
      </w:r>
      <w:r w:rsidRPr="00A0745D">
        <w:rPr>
          <w:rFonts w:ascii="Arial Narrow" w:hAnsi="Arial Narrow" w:cs="Arial Narrow"/>
          <w:w w:val="120"/>
          <w:sz w:val="24"/>
          <w:szCs w:val="24"/>
        </w:rPr>
        <w:t>ă</w:t>
      </w:r>
      <w:r w:rsidRPr="00A0745D">
        <w:rPr>
          <w:rFonts w:ascii="Arial Narrow" w:hAnsi="Arial Narrow" w:cs="Arial Narrow"/>
          <w:spacing w:val="4"/>
          <w:w w:val="120"/>
          <w:sz w:val="24"/>
          <w:szCs w:val="24"/>
        </w:rPr>
        <w:t xml:space="preserve"> </w:t>
      </w:r>
      <w:r w:rsidRPr="00A0745D">
        <w:rPr>
          <w:rFonts w:ascii="Arial Narrow" w:hAnsi="Arial Narrow" w:cs="Arial Narrow"/>
          <w:spacing w:val="2"/>
          <w:w w:val="120"/>
          <w:sz w:val="24"/>
          <w:szCs w:val="24"/>
        </w:rPr>
        <w:t>pri</w:t>
      </w:r>
      <w:r w:rsidRPr="00A0745D">
        <w:rPr>
          <w:rFonts w:ascii="Arial Narrow" w:hAnsi="Arial Narrow" w:cs="Arial Narrow"/>
          <w:w w:val="120"/>
          <w:sz w:val="24"/>
          <w:szCs w:val="24"/>
        </w:rPr>
        <w:t>n</w:t>
      </w:r>
      <w:r w:rsidRPr="00A0745D">
        <w:rPr>
          <w:rFonts w:ascii="Arial Narrow" w:hAnsi="Arial Narrow" w:cs="Arial Narrow"/>
          <w:spacing w:val="4"/>
          <w:w w:val="120"/>
          <w:sz w:val="24"/>
          <w:szCs w:val="24"/>
        </w:rPr>
        <w:t xml:space="preserve"> </w:t>
      </w:r>
      <w:r w:rsidRPr="00A0745D">
        <w:rPr>
          <w:rFonts w:ascii="Arial Narrow" w:hAnsi="Arial Narrow" w:cs="Arial Narrow"/>
          <w:spacing w:val="2"/>
          <w:w w:val="120"/>
          <w:sz w:val="24"/>
          <w:szCs w:val="24"/>
        </w:rPr>
        <w:t>aplicare</w:t>
      </w:r>
      <w:r w:rsidRPr="00A0745D">
        <w:rPr>
          <w:rFonts w:ascii="Arial Narrow" w:hAnsi="Arial Narrow" w:cs="Arial Narrow"/>
          <w:w w:val="120"/>
          <w:sz w:val="24"/>
          <w:szCs w:val="24"/>
        </w:rPr>
        <w:t>a</w:t>
      </w:r>
      <w:r w:rsidRPr="00A0745D">
        <w:rPr>
          <w:rFonts w:ascii="Arial Narrow" w:hAnsi="Arial Narrow" w:cs="Arial Narrow"/>
          <w:spacing w:val="10"/>
          <w:w w:val="120"/>
          <w:sz w:val="24"/>
          <w:szCs w:val="24"/>
        </w:rPr>
        <w:t xml:space="preserve"> </w:t>
      </w:r>
      <w:r w:rsidRPr="00A0745D">
        <w:rPr>
          <w:rFonts w:ascii="Arial Narrow" w:hAnsi="Arial Narrow" w:cs="Arial Narrow"/>
          <w:spacing w:val="2"/>
          <w:w w:val="120"/>
          <w:sz w:val="24"/>
          <w:szCs w:val="24"/>
        </w:rPr>
        <w:t>cote</w:t>
      </w:r>
      <w:r w:rsidRPr="00A0745D">
        <w:rPr>
          <w:rFonts w:ascii="Arial Narrow" w:hAnsi="Arial Narrow" w:cs="Arial Narrow"/>
          <w:w w:val="120"/>
          <w:sz w:val="24"/>
          <w:szCs w:val="24"/>
        </w:rPr>
        <w:t>i</w:t>
      </w:r>
      <w:r w:rsidRPr="00A0745D">
        <w:rPr>
          <w:rFonts w:ascii="Arial Narrow" w:hAnsi="Arial Narrow" w:cs="Arial Narrow"/>
          <w:spacing w:val="2"/>
          <w:w w:val="120"/>
          <w:sz w:val="24"/>
          <w:szCs w:val="24"/>
        </w:rPr>
        <w:t xml:space="preserve"> </w:t>
      </w:r>
      <w:r w:rsidRPr="00A0745D">
        <w:rPr>
          <w:rFonts w:ascii="Arial Narrow" w:hAnsi="Arial Narrow" w:cs="Arial Narrow"/>
          <w:spacing w:val="2"/>
          <w:sz w:val="24"/>
          <w:szCs w:val="24"/>
        </w:rPr>
        <w:t>d</w:t>
      </w:r>
      <w:r w:rsidRPr="00A0745D">
        <w:rPr>
          <w:rFonts w:ascii="Arial Narrow" w:hAnsi="Arial Narrow" w:cs="Arial Narrow"/>
          <w:sz w:val="24"/>
          <w:szCs w:val="24"/>
        </w:rPr>
        <w:t xml:space="preserve">e </w:t>
      </w:r>
      <w:r w:rsidRPr="00A0745D">
        <w:rPr>
          <w:rFonts w:ascii="Arial Narrow" w:hAnsi="Arial Narrow" w:cs="Arial Narrow"/>
          <w:spacing w:val="2"/>
          <w:sz w:val="24"/>
          <w:szCs w:val="24"/>
        </w:rPr>
        <w:t xml:space="preserve"> 2</w:t>
      </w:r>
      <w:r w:rsidRPr="00A0745D">
        <w:rPr>
          <w:rFonts w:ascii="Arial Narrow" w:hAnsi="Arial Narrow" w:cs="Arial Narrow"/>
          <w:sz w:val="24"/>
          <w:szCs w:val="24"/>
        </w:rPr>
        <w:t xml:space="preserve">% </w:t>
      </w:r>
      <w:r w:rsidRPr="00A0745D">
        <w:rPr>
          <w:rFonts w:ascii="Arial Narrow" w:hAnsi="Arial Narrow" w:cs="Arial Narrow"/>
          <w:spacing w:val="13"/>
          <w:sz w:val="24"/>
          <w:szCs w:val="24"/>
        </w:rPr>
        <w:t xml:space="preserve"> </w:t>
      </w:r>
      <w:r w:rsidRPr="00A0745D">
        <w:rPr>
          <w:rFonts w:ascii="Arial Narrow" w:hAnsi="Arial Narrow" w:cs="Arial Narrow"/>
          <w:spacing w:val="2"/>
          <w:w w:val="120"/>
          <w:sz w:val="24"/>
          <w:szCs w:val="24"/>
        </w:rPr>
        <w:t>asupr</w:t>
      </w:r>
      <w:r w:rsidRPr="00A0745D">
        <w:rPr>
          <w:rFonts w:ascii="Arial Narrow" w:hAnsi="Arial Narrow" w:cs="Arial Narrow"/>
          <w:w w:val="120"/>
          <w:sz w:val="24"/>
          <w:szCs w:val="24"/>
        </w:rPr>
        <w:t>a</w:t>
      </w:r>
      <w:r w:rsidRPr="00A0745D">
        <w:rPr>
          <w:rFonts w:ascii="Arial Narrow" w:hAnsi="Arial Narrow" w:cs="Arial Narrow"/>
          <w:spacing w:val="8"/>
          <w:w w:val="120"/>
          <w:sz w:val="24"/>
          <w:szCs w:val="24"/>
        </w:rPr>
        <w:t xml:space="preserve"> </w:t>
      </w:r>
      <w:r w:rsidRPr="00A0745D">
        <w:rPr>
          <w:rFonts w:ascii="Arial Narrow" w:hAnsi="Arial Narrow" w:cs="Arial Narrow"/>
          <w:spacing w:val="2"/>
          <w:w w:val="120"/>
          <w:sz w:val="24"/>
          <w:szCs w:val="24"/>
        </w:rPr>
        <w:t>valori</w:t>
      </w:r>
      <w:r w:rsidRPr="00A0745D">
        <w:rPr>
          <w:rFonts w:ascii="Arial Narrow" w:hAnsi="Arial Narrow" w:cs="Arial Narrow"/>
          <w:w w:val="120"/>
          <w:sz w:val="24"/>
          <w:szCs w:val="24"/>
        </w:rPr>
        <w:t>i</w:t>
      </w:r>
      <w:r w:rsidRPr="00A0745D">
        <w:rPr>
          <w:rFonts w:ascii="Arial Narrow" w:hAnsi="Arial Narrow" w:cs="Arial Narrow"/>
          <w:spacing w:val="6"/>
          <w:w w:val="120"/>
          <w:sz w:val="24"/>
          <w:szCs w:val="24"/>
        </w:rPr>
        <w:t xml:space="preserve"> </w:t>
      </w:r>
      <w:r w:rsidRPr="00A0745D">
        <w:rPr>
          <w:rFonts w:ascii="Arial Narrow" w:hAnsi="Arial Narrow" w:cs="Arial Narrow"/>
          <w:spacing w:val="2"/>
          <w:w w:val="120"/>
          <w:sz w:val="24"/>
          <w:szCs w:val="24"/>
        </w:rPr>
        <w:t>impozabil</w:t>
      </w:r>
      <w:r w:rsidRPr="00A0745D">
        <w:rPr>
          <w:rFonts w:ascii="Arial Narrow" w:hAnsi="Arial Narrow" w:cs="Arial Narrow"/>
          <w:w w:val="120"/>
          <w:sz w:val="24"/>
          <w:szCs w:val="24"/>
        </w:rPr>
        <w:t>e</w:t>
      </w:r>
      <w:r w:rsidRPr="00A0745D">
        <w:rPr>
          <w:rFonts w:ascii="Arial Narrow" w:hAnsi="Arial Narrow" w:cs="Arial Narrow"/>
          <w:spacing w:val="4"/>
          <w:w w:val="120"/>
          <w:sz w:val="24"/>
          <w:szCs w:val="24"/>
        </w:rPr>
        <w:t xml:space="preserve"> </w:t>
      </w:r>
      <w:r w:rsidRPr="00A0745D">
        <w:rPr>
          <w:rFonts w:ascii="Arial Narrow" w:hAnsi="Arial Narrow" w:cs="Arial Narrow"/>
          <w:spacing w:val="2"/>
          <w:w w:val="121"/>
          <w:sz w:val="24"/>
          <w:szCs w:val="24"/>
        </w:rPr>
        <w:t xml:space="preserve">determinate </w:t>
      </w:r>
      <w:r w:rsidR="00593DA6">
        <w:rPr>
          <w:rFonts w:ascii="Arial Narrow" w:hAnsi="Arial Narrow" w:cs="Arial Narrow"/>
          <w:w w:val="121"/>
          <w:sz w:val="24"/>
          <w:szCs w:val="24"/>
        </w:rPr>
        <w:t>ca si in cazul impozitului pentru cladirile rezidentiale.</w:t>
      </w:r>
    </w:p>
    <w:p w:rsidR="00116BF8" w:rsidRPr="00116BF8" w:rsidRDefault="00C15DAD" w:rsidP="004B11EC">
      <w:pPr>
        <w:widowControl w:val="0"/>
        <w:autoSpaceDE w:val="0"/>
        <w:autoSpaceDN w:val="0"/>
        <w:adjustRightInd w:val="0"/>
        <w:spacing w:before="41" w:after="0"/>
        <w:ind w:right="80" w:firstLine="283"/>
        <w:jc w:val="both"/>
        <w:rPr>
          <w:rFonts w:ascii="Arial Narrow" w:hAnsi="Arial Narrow" w:cs="Times New Roman"/>
          <w:sz w:val="24"/>
          <w:szCs w:val="24"/>
        </w:rPr>
      </w:pPr>
      <w:r>
        <w:rPr>
          <w:rFonts w:ascii="Arial Narrow" w:hAnsi="Arial Narrow"/>
          <w:b/>
          <w:color w:val="1D1B11" w:themeColor="background2" w:themeShade="1A"/>
          <w:sz w:val="28"/>
          <w:szCs w:val="28"/>
          <w:u w:val="single"/>
          <w:lang w:val="it-IT"/>
        </w:rPr>
        <w:t xml:space="preserve">     </w:t>
      </w:r>
      <w:r w:rsidR="00116BF8" w:rsidRPr="00116BF8">
        <w:rPr>
          <w:rFonts w:ascii="Arial Narrow" w:hAnsi="Arial Narrow"/>
          <w:b/>
          <w:color w:val="1D1B11" w:themeColor="background2" w:themeShade="1A"/>
          <w:sz w:val="28"/>
          <w:szCs w:val="28"/>
          <w:u w:val="single"/>
          <w:lang w:val="it-IT"/>
        </w:rPr>
        <w:t>Impozitul pe cladirile cu destinatie mixta</w:t>
      </w:r>
      <w:r w:rsidR="00116BF8">
        <w:rPr>
          <w:rFonts w:ascii="Arial Narrow" w:hAnsi="Arial Narrow"/>
          <w:b/>
          <w:color w:val="1D1B11" w:themeColor="background2" w:themeShade="1A"/>
          <w:sz w:val="24"/>
          <w:szCs w:val="24"/>
          <w:u w:val="single"/>
          <w:lang w:val="it-IT"/>
        </w:rPr>
        <w:t xml:space="preserve"> </w:t>
      </w:r>
      <w:r w:rsidR="00116BF8">
        <w:rPr>
          <w:rFonts w:ascii="Times New Roman" w:hAnsi="Times New Roman" w:cs="Times New Roman"/>
          <w:spacing w:val="1"/>
          <w:w w:val="120"/>
          <w:sz w:val="24"/>
          <w:szCs w:val="24"/>
        </w:rPr>
        <w:t xml:space="preserve"> </w:t>
      </w:r>
      <w:r w:rsidR="00116BF8" w:rsidRPr="00116BF8">
        <w:rPr>
          <w:rFonts w:ascii="Arial Narrow" w:hAnsi="Arial Narrow" w:cs="Times New Roman"/>
          <w:spacing w:val="1"/>
          <w:w w:val="120"/>
          <w:sz w:val="24"/>
          <w:szCs w:val="24"/>
        </w:rPr>
        <w:t>aflat</w:t>
      </w:r>
      <w:r w:rsidR="00116BF8" w:rsidRPr="00116BF8">
        <w:rPr>
          <w:rFonts w:ascii="Arial Narrow" w:hAnsi="Arial Narrow" w:cs="Times New Roman"/>
          <w:w w:val="120"/>
          <w:sz w:val="24"/>
          <w:szCs w:val="24"/>
        </w:rPr>
        <w:t>e</w:t>
      </w:r>
      <w:r w:rsidR="00116BF8" w:rsidRPr="00116BF8">
        <w:rPr>
          <w:rFonts w:ascii="Arial Narrow" w:hAnsi="Arial Narrow" w:cs="Times New Roman"/>
          <w:spacing w:val="11"/>
          <w:w w:val="120"/>
          <w:sz w:val="24"/>
          <w:szCs w:val="24"/>
        </w:rPr>
        <w:t xml:space="preserve"> </w:t>
      </w:r>
      <w:r w:rsidR="00116BF8" w:rsidRPr="00116BF8">
        <w:rPr>
          <w:rFonts w:ascii="Arial Narrow" w:hAnsi="Arial Narrow" w:cs="Times New Roman"/>
          <w:spacing w:val="1"/>
          <w:sz w:val="24"/>
          <w:szCs w:val="24"/>
        </w:rPr>
        <w:t>î</w:t>
      </w:r>
      <w:r w:rsidR="00116BF8" w:rsidRPr="00116BF8">
        <w:rPr>
          <w:rFonts w:ascii="Arial Narrow" w:hAnsi="Arial Narrow" w:cs="Times New Roman"/>
          <w:sz w:val="24"/>
          <w:szCs w:val="24"/>
        </w:rPr>
        <w:t xml:space="preserve">n  </w:t>
      </w:r>
      <w:r w:rsidR="00116BF8" w:rsidRPr="00116BF8">
        <w:rPr>
          <w:rFonts w:ascii="Arial Narrow" w:hAnsi="Arial Narrow" w:cs="Times New Roman"/>
          <w:spacing w:val="1"/>
          <w:w w:val="121"/>
          <w:sz w:val="24"/>
          <w:szCs w:val="24"/>
        </w:rPr>
        <w:t>proprietate</w:t>
      </w:r>
      <w:r w:rsidR="00116BF8" w:rsidRPr="00116BF8">
        <w:rPr>
          <w:rFonts w:ascii="Arial Narrow" w:hAnsi="Arial Narrow" w:cs="Times New Roman"/>
          <w:w w:val="121"/>
          <w:sz w:val="24"/>
          <w:szCs w:val="24"/>
        </w:rPr>
        <w:t>a</w:t>
      </w:r>
      <w:r w:rsidR="00116BF8" w:rsidRPr="00116BF8">
        <w:rPr>
          <w:rFonts w:ascii="Arial Narrow" w:hAnsi="Arial Narrow" w:cs="Times New Roman"/>
          <w:spacing w:val="14"/>
          <w:w w:val="121"/>
          <w:sz w:val="24"/>
          <w:szCs w:val="24"/>
        </w:rPr>
        <w:t xml:space="preserve"> </w:t>
      </w:r>
      <w:r w:rsidR="00116BF8" w:rsidRPr="00116BF8">
        <w:rPr>
          <w:rFonts w:ascii="Arial Narrow" w:hAnsi="Arial Narrow" w:cs="Times New Roman"/>
          <w:spacing w:val="1"/>
          <w:w w:val="122"/>
          <w:sz w:val="24"/>
          <w:szCs w:val="24"/>
        </w:rPr>
        <w:t xml:space="preserve">persoanelor </w:t>
      </w:r>
      <w:r w:rsidR="00116BF8" w:rsidRPr="00116BF8">
        <w:rPr>
          <w:rFonts w:ascii="Arial Narrow" w:hAnsi="Arial Narrow" w:cs="Times New Roman"/>
          <w:w w:val="121"/>
          <w:sz w:val="24"/>
          <w:szCs w:val="24"/>
        </w:rPr>
        <w:t>fizice,</w:t>
      </w:r>
      <w:r w:rsidR="00116BF8" w:rsidRPr="00116BF8">
        <w:rPr>
          <w:rFonts w:ascii="Arial Narrow" w:hAnsi="Arial Narrow" w:cs="Times New Roman"/>
          <w:spacing w:val="-5"/>
          <w:w w:val="121"/>
          <w:sz w:val="24"/>
          <w:szCs w:val="24"/>
        </w:rPr>
        <w:t xml:space="preserve">  </w:t>
      </w:r>
      <w:r w:rsidR="00116BF8" w:rsidRPr="00116BF8">
        <w:rPr>
          <w:rFonts w:ascii="Arial Narrow" w:hAnsi="Arial Narrow" w:cs="Times New Roman"/>
          <w:sz w:val="24"/>
          <w:szCs w:val="24"/>
        </w:rPr>
        <w:t>se</w:t>
      </w:r>
      <w:r w:rsidR="00116BF8" w:rsidRPr="00116BF8">
        <w:rPr>
          <w:rFonts w:ascii="Arial Narrow" w:hAnsi="Arial Narrow" w:cs="Times New Roman"/>
          <w:spacing w:val="41"/>
          <w:sz w:val="24"/>
          <w:szCs w:val="24"/>
        </w:rPr>
        <w:t xml:space="preserve"> </w:t>
      </w:r>
      <w:r w:rsidR="00116BF8" w:rsidRPr="00116BF8">
        <w:rPr>
          <w:rFonts w:ascii="Arial Narrow" w:hAnsi="Arial Narrow" w:cs="Times New Roman"/>
          <w:w w:val="121"/>
          <w:sz w:val="24"/>
          <w:szCs w:val="24"/>
        </w:rPr>
        <w:t>calculează</w:t>
      </w:r>
      <w:r w:rsidR="00116BF8" w:rsidRPr="00116BF8">
        <w:rPr>
          <w:rFonts w:ascii="Arial Narrow" w:hAnsi="Arial Narrow" w:cs="Times New Roman"/>
          <w:spacing w:val="-5"/>
          <w:w w:val="121"/>
          <w:sz w:val="24"/>
          <w:szCs w:val="24"/>
        </w:rPr>
        <w:t xml:space="preserve"> </w:t>
      </w:r>
      <w:r w:rsidR="00116BF8" w:rsidRPr="00116BF8">
        <w:rPr>
          <w:rFonts w:ascii="Arial Narrow" w:hAnsi="Arial Narrow" w:cs="Times New Roman"/>
          <w:w w:val="121"/>
          <w:sz w:val="24"/>
          <w:szCs w:val="24"/>
        </w:rPr>
        <w:t>prin</w:t>
      </w:r>
      <w:r w:rsidR="00116BF8" w:rsidRPr="00116BF8">
        <w:rPr>
          <w:rFonts w:ascii="Arial Narrow" w:hAnsi="Arial Narrow" w:cs="Times New Roman"/>
          <w:spacing w:val="-2"/>
          <w:w w:val="121"/>
          <w:sz w:val="24"/>
          <w:szCs w:val="24"/>
        </w:rPr>
        <w:t xml:space="preserve"> </w:t>
      </w:r>
      <w:r w:rsidR="00116BF8" w:rsidRPr="00116BF8">
        <w:rPr>
          <w:rFonts w:ascii="Arial Narrow" w:hAnsi="Arial Narrow" w:cs="Times New Roman"/>
          <w:w w:val="121"/>
          <w:sz w:val="24"/>
          <w:szCs w:val="24"/>
        </w:rPr>
        <w:t>însumarea</w:t>
      </w:r>
      <w:r w:rsidR="00116BF8" w:rsidRPr="00116BF8">
        <w:rPr>
          <w:rFonts w:ascii="Arial Narrow" w:hAnsi="Arial Narrow" w:cs="Times New Roman"/>
          <w:spacing w:val="-5"/>
          <w:w w:val="121"/>
          <w:sz w:val="24"/>
          <w:szCs w:val="24"/>
        </w:rPr>
        <w:t xml:space="preserve"> </w:t>
      </w:r>
      <w:r w:rsidR="00116BF8" w:rsidRPr="00116BF8">
        <w:rPr>
          <w:rFonts w:ascii="Arial Narrow" w:hAnsi="Arial Narrow" w:cs="Times New Roman"/>
          <w:w w:val="121"/>
          <w:sz w:val="24"/>
          <w:szCs w:val="24"/>
        </w:rPr>
        <w:t>impozitului</w:t>
      </w:r>
      <w:r w:rsidR="00116BF8" w:rsidRPr="00116BF8">
        <w:rPr>
          <w:rFonts w:ascii="Arial Narrow" w:hAnsi="Arial Narrow" w:cs="Times New Roman"/>
          <w:spacing w:val="-5"/>
          <w:w w:val="121"/>
          <w:sz w:val="24"/>
          <w:szCs w:val="24"/>
        </w:rPr>
        <w:t xml:space="preserve"> </w:t>
      </w:r>
      <w:r w:rsidR="00116BF8" w:rsidRPr="00116BF8">
        <w:rPr>
          <w:rFonts w:ascii="Arial Narrow" w:hAnsi="Arial Narrow" w:cs="Times New Roman"/>
          <w:w w:val="121"/>
          <w:sz w:val="24"/>
          <w:szCs w:val="24"/>
        </w:rPr>
        <w:t>calculat</w:t>
      </w:r>
      <w:r w:rsidR="00116BF8" w:rsidRPr="00116BF8">
        <w:rPr>
          <w:rFonts w:ascii="Arial Narrow" w:hAnsi="Arial Narrow" w:cs="Times New Roman"/>
          <w:spacing w:val="-5"/>
          <w:w w:val="121"/>
          <w:sz w:val="24"/>
          <w:szCs w:val="24"/>
        </w:rPr>
        <w:t xml:space="preserve"> </w:t>
      </w:r>
      <w:r w:rsidR="00116BF8" w:rsidRPr="00116BF8">
        <w:rPr>
          <w:rFonts w:ascii="Arial Narrow" w:hAnsi="Arial Narrow" w:cs="Times New Roman"/>
          <w:w w:val="121"/>
          <w:sz w:val="24"/>
          <w:szCs w:val="24"/>
        </w:rPr>
        <w:t>pentru suprafața</w:t>
      </w:r>
      <w:r w:rsidR="00116BF8" w:rsidRPr="00116BF8">
        <w:rPr>
          <w:rFonts w:ascii="Arial Narrow" w:hAnsi="Arial Narrow" w:cs="Times New Roman"/>
          <w:spacing w:val="-5"/>
          <w:w w:val="121"/>
          <w:sz w:val="24"/>
          <w:szCs w:val="24"/>
        </w:rPr>
        <w:t xml:space="preserve"> </w:t>
      </w:r>
      <w:r w:rsidR="00116BF8" w:rsidRPr="00116BF8">
        <w:rPr>
          <w:rFonts w:ascii="Arial Narrow" w:hAnsi="Arial Narrow" w:cs="Times New Roman"/>
          <w:w w:val="121"/>
          <w:sz w:val="24"/>
          <w:szCs w:val="24"/>
        </w:rPr>
        <w:t>folosită</w:t>
      </w:r>
      <w:r w:rsidR="00116BF8" w:rsidRPr="00116BF8">
        <w:rPr>
          <w:rFonts w:ascii="Arial Narrow" w:hAnsi="Arial Narrow" w:cs="Times New Roman"/>
          <w:spacing w:val="-5"/>
          <w:w w:val="121"/>
          <w:sz w:val="24"/>
          <w:szCs w:val="24"/>
        </w:rPr>
        <w:t xml:space="preserve"> </w:t>
      </w:r>
      <w:r w:rsidR="00116BF8" w:rsidRPr="00116BF8">
        <w:rPr>
          <w:rFonts w:ascii="Arial Narrow" w:hAnsi="Arial Narrow" w:cs="Times New Roman"/>
          <w:w w:val="121"/>
          <w:sz w:val="24"/>
          <w:szCs w:val="24"/>
        </w:rPr>
        <w:t>în scop</w:t>
      </w:r>
      <w:r w:rsidR="00116BF8" w:rsidRPr="00116BF8">
        <w:rPr>
          <w:rFonts w:ascii="Arial Narrow" w:hAnsi="Arial Narrow" w:cs="Times New Roman"/>
          <w:spacing w:val="7"/>
          <w:w w:val="121"/>
          <w:sz w:val="24"/>
          <w:szCs w:val="24"/>
        </w:rPr>
        <w:t xml:space="preserve"> </w:t>
      </w:r>
      <w:r w:rsidR="00116BF8" w:rsidRPr="00116BF8">
        <w:rPr>
          <w:rFonts w:ascii="Arial Narrow" w:hAnsi="Arial Narrow" w:cs="Times New Roman"/>
          <w:w w:val="121"/>
          <w:sz w:val="24"/>
          <w:szCs w:val="24"/>
        </w:rPr>
        <w:t>rezidențial</w:t>
      </w:r>
      <w:r w:rsidR="00116BF8" w:rsidRPr="00116BF8">
        <w:rPr>
          <w:rFonts w:ascii="Arial Narrow" w:hAnsi="Arial Narrow" w:cs="Times New Roman"/>
          <w:spacing w:val="14"/>
          <w:w w:val="121"/>
          <w:sz w:val="24"/>
          <w:szCs w:val="24"/>
        </w:rPr>
        <w:t xml:space="preserve"> </w:t>
      </w:r>
      <w:r w:rsidR="00116BF8" w:rsidRPr="00116BF8">
        <w:rPr>
          <w:rFonts w:ascii="Arial Narrow" w:hAnsi="Arial Narrow" w:cs="Times New Roman"/>
          <w:sz w:val="24"/>
          <w:szCs w:val="24"/>
        </w:rPr>
        <w:t xml:space="preserve">cu </w:t>
      </w:r>
      <w:r w:rsidR="00116BF8" w:rsidRPr="00116BF8">
        <w:rPr>
          <w:rFonts w:ascii="Arial Narrow" w:hAnsi="Arial Narrow" w:cs="Times New Roman"/>
          <w:spacing w:val="8"/>
          <w:sz w:val="24"/>
          <w:szCs w:val="24"/>
        </w:rPr>
        <w:t xml:space="preserve"> </w:t>
      </w:r>
      <w:r w:rsidR="00116BF8" w:rsidRPr="00116BF8">
        <w:rPr>
          <w:rFonts w:ascii="Arial Narrow" w:hAnsi="Arial Narrow" w:cs="Times New Roman"/>
          <w:w w:val="121"/>
          <w:sz w:val="24"/>
          <w:szCs w:val="24"/>
        </w:rPr>
        <w:t>impozitul</w:t>
      </w:r>
      <w:r w:rsidR="00116BF8" w:rsidRPr="00116BF8">
        <w:rPr>
          <w:rFonts w:ascii="Arial Narrow" w:hAnsi="Arial Narrow" w:cs="Times New Roman"/>
          <w:spacing w:val="7"/>
          <w:w w:val="121"/>
          <w:sz w:val="24"/>
          <w:szCs w:val="24"/>
        </w:rPr>
        <w:t xml:space="preserve"> </w:t>
      </w:r>
      <w:r w:rsidR="00116BF8" w:rsidRPr="00116BF8">
        <w:rPr>
          <w:rFonts w:ascii="Arial Narrow" w:hAnsi="Arial Narrow" w:cs="Times New Roman"/>
          <w:w w:val="121"/>
          <w:sz w:val="24"/>
          <w:szCs w:val="24"/>
        </w:rPr>
        <w:t>determinat</w:t>
      </w:r>
      <w:r w:rsidR="00116BF8" w:rsidRPr="00116BF8">
        <w:rPr>
          <w:rFonts w:ascii="Arial Narrow" w:hAnsi="Arial Narrow" w:cs="Times New Roman"/>
          <w:spacing w:val="7"/>
          <w:w w:val="121"/>
          <w:sz w:val="24"/>
          <w:szCs w:val="24"/>
        </w:rPr>
        <w:t xml:space="preserve"> </w:t>
      </w:r>
      <w:r w:rsidR="00116BF8" w:rsidRPr="00116BF8">
        <w:rPr>
          <w:rFonts w:ascii="Arial Narrow" w:hAnsi="Arial Narrow" w:cs="Times New Roman"/>
          <w:w w:val="121"/>
          <w:sz w:val="24"/>
          <w:szCs w:val="24"/>
        </w:rPr>
        <w:t>pentru</w:t>
      </w:r>
      <w:r w:rsidR="00116BF8" w:rsidRPr="00116BF8">
        <w:rPr>
          <w:rFonts w:ascii="Arial Narrow" w:hAnsi="Arial Narrow" w:cs="Times New Roman"/>
          <w:spacing w:val="12"/>
          <w:w w:val="121"/>
          <w:sz w:val="24"/>
          <w:szCs w:val="24"/>
        </w:rPr>
        <w:t xml:space="preserve"> </w:t>
      </w:r>
      <w:r w:rsidR="00116BF8" w:rsidRPr="00116BF8">
        <w:rPr>
          <w:rFonts w:ascii="Arial Narrow" w:hAnsi="Arial Narrow" w:cs="Times New Roman"/>
          <w:w w:val="121"/>
          <w:sz w:val="24"/>
          <w:szCs w:val="24"/>
        </w:rPr>
        <w:lastRenderedPageBreak/>
        <w:t>suprafața</w:t>
      </w:r>
      <w:r w:rsidR="00116BF8" w:rsidRPr="00116BF8">
        <w:rPr>
          <w:rFonts w:ascii="Arial Narrow" w:hAnsi="Arial Narrow" w:cs="Times New Roman"/>
          <w:spacing w:val="7"/>
          <w:w w:val="121"/>
          <w:sz w:val="24"/>
          <w:szCs w:val="24"/>
        </w:rPr>
        <w:t xml:space="preserve"> </w:t>
      </w:r>
      <w:r w:rsidR="00116BF8" w:rsidRPr="00116BF8">
        <w:rPr>
          <w:rFonts w:ascii="Arial Narrow" w:hAnsi="Arial Narrow" w:cs="Times New Roman"/>
          <w:w w:val="121"/>
          <w:sz w:val="24"/>
          <w:szCs w:val="24"/>
        </w:rPr>
        <w:t>folosită</w:t>
      </w:r>
      <w:r w:rsidR="00116BF8" w:rsidRPr="00116BF8">
        <w:rPr>
          <w:rFonts w:ascii="Arial Narrow" w:hAnsi="Arial Narrow" w:cs="Times New Roman"/>
          <w:spacing w:val="7"/>
          <w:w w:val="121"/>
          <w:sz w:val="24"/>
          <w:szCs w:val="24"/>
        </w:rPr>
        <w:t xml:space="preserve"> </w:t>
      </w:r>
      <w:r w:rsidR="00116BF8" w:rsidRPr="00116BF8">
        <w:rPr>
          <w:rFonts w:ascii="Arial Narrow" w:hAnsi="Arial Narrow" w:cs="Times New Roman"/>
          <w:sz w:val="24"/>
          <w:szCs w:val="24"/>
        </w:rPr>
        <w:t xml:space="preserve">în  </w:t>
      </w:r>
      <w:r w:rsidR="00116BF8" w:rsidRPr="00116BF8">
        <w:rPr>
          <w:rFonts w:ascii="Arial Narrow" w:hAnsi="Arial Narrow" w:cs="Times New Roman"/>
          <w:w w:val="121"/>
          <w:sz w:val="24"/>
          <w:szCs w:val="24"/>
        </w:rPr>
        <w:t>scop nerezidențial</w:t>
      </w:r>
      <w:r>
        <w:rPr>
          <w:rFonts w:ascii="Arial Narrow" w:hAnsi="Arial Narrow" w:cs="Times New Roman"/>
          <w:w w:val="121"/>
          <w:sz w:val="24"/>
          <w:szCs w:val="24"/>
        </w:rPr>
        <w:t xml:space="preserve"> .</w:t>
      </w:r>
    </w:p>
    <w:p w:rsidR="00116BF8" w:rsidRPr="00116BF8" w:rsidRDefault="00116BF8" w:rsidP="004B11EC">
      <w:pPr>
        <w:widowControl w:val="0"/>
        <w:autoSpaceDE w:val="0"/>
        <w:autoSpaceDN w:val="0"/>
        <w:adjustRightInd w:val="0"/>
        <w:spacing w:after="0"/>
        <w:ind w:right="79" w:firstLine="283"/>
        <w:jc w:val="both"/>
        <w:rPr>
          <w:rFonts w:ascii="Arial Narrow" w:hAnsi="Arial Narrow" w:cs="Times New Roman"/>
          <w:sz w:val="24"/>
          <w:szCs w:val="24"/>
        </w:rPr>
      </w:pPr>
      <w:r w:rsidRPr="00116BF8">
        <w:rPr>
          <w:rFonts w:ascii="Arial Narrow" w:hAnsi="Arial Narrow" w:cs="Times New Roman"/>
          <w:sz w:val="24"/>
          <w:szCs w:val="24"/>
        </w:rPr>
        <w:t xml:space="preserve"> </w:t>
      </w:r>
      <w:r w:rsidRPr="00116BF8">
        <w:rPr>
          <w:rFonts w:ascii="Arial Narrow" w:hAnsi="Arial Narrow" w:cs="Times New Roman"/>
          <w:spacing w:val="17"/>
          <w:sz w:val="24"/>
          <w:szCs w:val="24"/>
        </w:rPr>
        <w:t xml:space="preserve"> </w:t>
      </w:r>
      <w:r w:rsidRPr="00116BF8">
        <w:rPr>
          <w:rFonts w:ascii="Arial Narrow" w:hAnsi="Arial Narrow" w:cs="Times New Roman"/>
          <w:spacing w:val="2"/>
          <w:sz w:val="24"/>
          <w:szCs w:val="24"/>
        </w:rPr>
        <w:t>Î</w:t>
      </w:r>
      <w:r w:rsidRPr="00116BF8">
        <w:rPr>
          <w:rFonts w:ascii="Arial Narrow" w:hAnsi="Arial Narrow" w:cs="Times New Roman"/>
          <w:sz w:val="24"/>
          <w:szCs w:val="24"/>
        </w:rPr>
        <w:t xml:space="preserve">n </w:t>
      </w:r>
      <w:r w:rsidRPr="00116BF8">
        <w:rPr>
          <w:rFonts w:ascii="Arial Narrow" w:hAnsi="Arial Narrow" w:cs="Times New Roman"/>
          <w:spacing w:val="2"/>
          <w:sz w:val="24"/>
          <w:szCs w:val="24"/>
        </w:rPr>
        <w:t xml:space="preserve"> </w:t>
      </w:r>
      <w:r w:rsidRPr="00116BF8">
        <w:rPr>
          <w:rFonts w:ascii="Arial Narrow" w:hAnsi="Arial Narrow" w:cs="Times New Roman"/>
          <w:spacing w:val="2"/>
          <w:w w:val="120"/>
          <w:sz w:val="24"/>
          <w:szCs w:val="24"/>
        </w:rPr>
        <w:t>cazu</w:t>
      </w:r>
      <w:r w:rsidRPr="00116BF8">
        <w:rPr>
          <w:rFonts w:ascii="Arial Narrow" w:hAnsi="Arial Narrow" w:cs="Times New Roman"/>
          <w:w w:val="120"/>
          <w:sz w:val="24"/>
          <w:szCs w:val="24"/>
        </w:rPr>
        <w:t>l</w:t>
      </w:r>
      <w:r w:rsidRPr="00116BF8">
        <w:rPr>
          <w:rFonts w:ascii="Arial Narrow" w:hAnsi="Arial Narrow" w:cs="Times New Roman"/>
          <w:spacing w:val="12"/>
          <w:w w:val="120"/>
          <w:sz w:val="24"/>
          <w:szCs w:val="24"/>
        </w:rPr>
        <w:t xml:space="preserve"> </w:t>
      </w:r>
      <w:r w:rsidRPr="00116BF8">
        <w:rPr>
          <w:rFonts w:ascii="Arial Narrow" w:hAnsi="Arial Narrow" w:cs="Times New Roman"/>
          <w:spacing w:val="2"/>
          <w:sz w:val="24"/>
          <w:szCs w:val="24"/>
        </w:rPr>
        <w:t>î</w:t>
      </w:r>
      <w:r w:rsidRPr="00116BF8">
        <w:rPr>
          <w:rFonts w:ascii="Arial Narrow" w:hAnsi="Arial Narrow" w:cs="Times New Roman"/>
          <w:sz w:val="24"/>
          <w:szCs w:val="24"/>
        </w:rPr>
        <w:t xml:space="preserve">n </w:t>
      </w:r>
      <w:r w:rsidRPr="00116BF8">
        <w:rPr>
          <w:rFonts w:ascii="Arial Narrow" w:hAnsi="Arial Narrow" w:cs="Times New Roman"/>
          <w:spacing w:val="2"/>
          <w:sz w:val="24"/>
          <w:szCs w:val="24"/>
        </w:rPr>
        <w:t xml:space="preserve"> </w:t>
      </w:r>
      <w:r w:rsidRPr="00116BF8">
        <w:rPr>
          <w:rFonts w:ascii="Arial Narrow" w:hAnsi="Arial Narrow" w:cs="Times New Roman"/>
          <w:spacing w:val="2"/>
          <w:w w:val="121"/>
          <w:sz w:val="24"/>
          <w:szCs w:val="24"/>
        </w:rPr>
        <w:t>car</w:t>
      </w:r>
      <w:r w:rsidRPr="00116BF8">
        <w:rPr>
          <w:rFonts w:ascii="Arial Narrow" w:hAnsi="Arial Narrow" w:cs="Times New Roman"/>
          <w:w w:val="121"/>
          <w:sz w:val="24"/>
          <w:szCs w:val="24"/>
        </w:rPr>
        <w:t>e</w:t>
      </w:r>
      <w:r w:rsidRPr="00116BF8">
        <w:rPr>
          <w:rFonts w:ascii="Arial Narrow" w:hAnsi="Arial Narrow" w:cs="Times New Roman"/>
          <w:spacing w:val="11"/>
          <w:w w:val="121"/>
          <w:sz w:val="24"/>
          <w:szCs w:val="24"/>
        </w:rPr>
        <w:t xml:space="preserve"> </w:t>
      </w:r>
      <w:r w:rsidRPr="00116BF8">
        <w:rPr>
          <w:rFonts w:ascii="Arial Narrow" w:hAnsi="Arial Narrow" w:cs="Times New Roman"/>
          <w:spacing w:val="2"/>
          <w:sz w:val="24"/>
          <w:szCs w:val="24"/>
        </w:rPr>
        <w:t>l</w:t>
      </w:r>
      <w:r w:rsidRPr="00116BF8">
        <w:rPr>
          <w:rFonts w:ascii="Arial Narrow" w:hAnsi="Arial Narrow" w:cs="Times New Roman"/>
          <w:sz w:val="24"/>
          <w:szCs w:val="24"/>
        </w:rPr>
        <w:t xml:space="preserve">a  </w:t>
      </w:r>
      <w:r w:rsidRPr="00116BF8">
        <w:rPr>
          <w:rFonts w:ascii="Arial Narrow" w:hAnsi="Arial Narrow" w:cs="Times New Roman"/>
          <w:spacing w:val="2"/>
          <w:w w:val="120"/>
          <w:sz w:val="24"/>
          <w:szCs w:val="24"/>
        </w:rPr>
        <w:t>adres</w:t>
      </w:r>
      <w:r w:rsidRPr="00116BF8">
        <w:rPr>
          <w:rFonts w:ascii="Arial Narrow" w:hAnsi="Arial Narrow" w:cs="Times New Roman"/>
          <w:w w:val="120"/>
          <w:sz w:val="24"/>
          <w:szCs w:val="24"/>
        </w:rPr>
        <w:t>a</w:t>
      </w:r>
      <w:r w:rsidRPr="00116BF8">
        <w:rPr>
          <w:rFonts w:ascii="Arial Narrow" w:hAnsi="Arial Narrow" w:cs="Times New Roman"/>
          <w:spacing w:val="18"/>
          <w:w w:val="120"/>
          <w:sz w:val="24"/>
          <w:szCs w:val="24"/>
        </w:rPr>
        <w:t xml:space="preserve"> </w:t>
      </w:r>
      <w:r w:rsidRPr="00116BF8">
        <w:rPr>
          <w:rFonts w:ascii="Arial Narrow" w:hAnsi="Arial Narrow" w:cs="Times New Roman"/>
          <w:spacing w:val="2"/>
          <w:w w:val="120"/>
          <w:sz w:val="24"/>
          <w:szCs w:val="24"/>
        </w:rPr>
        <w:t>clădiri</w:t>
      </w:r>
      <w:r w:rsidRPr="00116BF8">
        <w:rPr>
          <w:rFonts w:ascii="Arial Narrow" w:hAnsi="Arial Narrow" w:cs="Times New Roman"/>
          <w:w w:val="120"/>
          <w:sz w:val="24"/>
          <w:szCs w:val="24"/>
        </w:rPr>
        <w:t>i</w:t>
      </w:r>
      <w:r w:rsidRPr="00116BF8">
        <w:rPr>
          <w:rFonts w:ascii="Arial Narrow" w:hAnsi="Arial Narrow" w:cs="Times New Roman"/>
          <w:spacing w:val="16"/>
          <w:w w:val="120"/>
          <w:sz w:val="24"/>
          <w:szCs w:val="24"/>
        </w:rPr>
        <w:t xml:space="preserve"> </w:t>
      </w:r>
      <w:r w:rsidRPr="00116BF8">
        <w:rPr>
          <w:rFonts w:ascii="Arial Narrow" w:hAnsi="Arial Narrow" w:cs="Times New Roman"/>
          <w:spacing w:val="2"/>
          <w:w w:val="120"/>
          <w:sz w:val="24"/>
          <w:szCs w:val="24"/>
        </w:rPr>
        <w:t>est</w:t>
      </w:r>
      <w:r w:rsidRPr="00116BF8">
        <w:rPr>
          <w:rFonts w:ascii="Arial Narrow" w:hAnsi="Arial Narrow" w:cs="Times New Roman"/>
          <w:w w:val="120"/>
          <w:sz w:val="24"/>
          <w:szCs w:val="24"/>
        </w:rPr>
        <w:t>e</w:t>
      </w:r>
      <w:r w:rsidRPr="00116BF8">
        <w:rPr>
          <w:rFonts w:ascii="Arial Narrow" w:hAnsi="Arial Narrow" w:cs="Times New Roman"/>
          <w:spacing w:val="12"/>
          <w:w w:val="120"/>
          <w:sz w:val="24"/>
          <w:szCs w:val="24"/>
        </w:rPr>
        <w:t xml:space="preserve"> </w:t>
      </w:r>
      <w:r w:rsidRPr="00116BF8">
        <w:rPr>
          <w:rFonts w:ascii="Arial Narrow" w:hAnsi="Arial Narrow" w:cs="Times New Roman"/>
          <w:spacing w:val="2"/>
          <w:w w:val="120"/>
          <w:sz w:val="24"/>
          <w:szCs w:val="24"/>
        </w:rPr>
        <w:t>înregistra</w:t>
      </w:r>
      <w:r w:rsidRPr="00116BF8">
        <w:rPr>
          <w:rFonts w:ascii="Arial Narrow" w:hAnsi="Arial Narrow" w:cs="Times New Roman"/>
          <w:w w:val="120"/>
          <w:sz w:val="24"/>
          <w:szCs w:val="24"/>
        </w:rPr>
        <w:t>t</w:t>
      </w:r>
      <w:r w:rsidRPr="00116BF8">
        <w:rPr>
          <w:rFonts w:ascii="Arial Narrow" w:hAnsi="Arial Narrow" w:cs="Times New Roman"/>
          <w:spacing w:val="20"/>
          <w:w w:val="120"/>
          <w:sz w:val="24"/>
          <w:szCs w:val="24"/>
        </w:rPr>
        <w:t xml:space="preserve"> </w:t>
      </w:r>
      <w:r w:rsidRPr="00116BF8">
        <w:rPr>
          <w:rFonts w:ascii="Arial Narrow" w:hAnsi="Arial Narrow" w:cs="Times New Roman"/>
          <w:spacing w:val="2"/>
          <w:sz w:val="24"/>
          <w:szCs w:val="24"/>
        </w:rPr>
        <w:t>u</w:t>
      </w:r>
      <w:r w:rsidRPr="00116BF8">
        <w:rPr>
          <w:rFonts w:ascii="Arial Narrow" w:hAnsi="Arial Narrow" w:cs="Times New Roman"/>
          <w:sz w:val="24"/>
          <w:szCs w:val="24"/>
        </w:rPr>
        <w:t xml:space="preserve">n </w:t>
      </w:r>
      <w:r w:rsidRPr="00116BF8">
        <w:rPr>
          <w:rFonts w:ascii="Arial Narrow" w:hAnsi="Arial Narrow" w:cs="Times New Roman"/>
          <w:spacing w:val="12"/>
          <w:sz w:val="24"/>
          <w:szCs w:val="24"/>
        </w:rPr>
        <w:t xml:space="preserve"> </w:t>
      </w:r>
      <w:r w:rsidRPr="00116BF8">
        <w:rPr>
          <w:rFonts w:ascii="Arial Narrow" w:hAnsi="Arial Narrow" w:cs="Times New Roman"/>
          <w:spacing w:val="2"/>
          <w:w w:val="120"/>
          <w:sz w:val="24"/>
          <w:szCs w:val="24"/>
        </w:rPr>
        <w:t>domicili</w:t>
      </w:r>
      <w:r w:rsidRPr="00116BF8">
        <w:rPr>
          <w:rFonts w:ascii="Arial Narrow" w:hAnsi="Arial Narrow" w:cs="Times New Roman"/>
          <w:w w:val="120"/>
          <w:sz w:val="24"/>
          <w:szCs w:val="24"/>
        </w:rPr>
        <w:t>u</w:t>
      </w:r>
      <w:r w:rsidRPr="00116BF8">
        <w:rPr>
          <w:rFonts w:ascii="Arial Narrow" w:hAnsi="Arial Narrow" w:cs="Times New Roman"/>
          <w:spacing w:val="13"/>
          <w:w w:val="120"/>
          <w:sz w:val="24"/>
          <w:szCs w:val="24"/>
        </w:rPr>
        <w:t xml:space="preserve"> </w:t>
      </w:r>
      <w:r w:rsidRPr="00116BF8">
        <w:rPr>
          <w:rFonts w:ascii="Arial Narrow" w:hAnsi="Arial Narrow" w:cs="Times New Roman"/>
          <w:spacing w:val="2"/>
          <w:w w:val="120"/>
          <w:sz w:val="24"/>
          <w:szCs w:val="24"/>
        </w:rPr>
        <w:t>fisca</w:t>
      </w:r>
      <w:r w:rsidRPr="00116BF8">
        <w:rPr>
          <w:rFonts w:ascii="Arial Narrow" w:hAnsi="Arial Narrow" w:cs="Times New Roman"/>
          <w:w w:val="120"/>
          <w:sz w:val="24"/>
          <w:szCs w:val="24"/>
        </w:rPr>
        <w:t>l</w:t>
      </w:r>
      <w:r w:rsidRPr="00116BF8">
        <w:rPr>
          <w:rFonts w:ascii="Arial Narrow" w:hAnsi="Arial Narrow" w:cs="Times New Roman"/>
          <w:spacing w:val="11"/>
          <w:w w:val="120"/>
          <w:sz w:val="24"/>
          <w:szCs w:val="24"/>
        </w:rPr>
        <w:t xml:space="preserve"> </w:t>
      </w:r>
      <w:r w:rsidRPr="00116BF8">
        <w:rPr>
          <w:rFonts w:ascii="Arial Narrow" w:hAnsi="Arial Narrow" w:cs="Times New Roman"/>
          <w:spacing w:val="2"/>
          <w:sz w:val="24"/>
          <w:szCs w:val="24"/>
        </w:rPr>
        <w:t>l</w:t>
      </w:r>
      <w:r w:rsidRPr="00116BF8">
        <w:rPr>
          <w:rFonts w:ascii="Arial Narrow" w:hAnsi="Arial Narrow" w:cs="Times New Roman"/>
          <w:sz w:val="24"/>
          <w:szCs w:val="24"/>
        </w:rPr>
        <w:t xml:space="preserve">a  </w:t>
      </w:r>
      <w:r w:rsidRPr="00116BF8">
        <w:rPr>
          <w:rFonts w:ascii="Arial Narrow" w:hAnsi="Arial Narrow" w:cs="Times New Roman"/>
          <w:spacing w:val="2"/>
          <w:w w:val="121"/>
          <w:sz w:val="24"/>
          <w:szCs w:val="24"/>
        </w:rPr>
        <w:t>car</w:t>
      </w:r>
      <w:r w:rsidRPr="00116BF8">
        <w:rPr>
          <w:rFonts w:ascii="Arial Narrow" w:hAnsi="Arial Narrow" w:cs="Times New Roman"/>
          <w:w w:val="121"/>
          <w:sz w:val="24"/>
          <w:szCs w:val="24"/>
        </w:rPr>
        <w:t>e</w:t>
      </w:r>
      <w:r w:rsidRPr="00116BF8">
        <w:rPr>
          <w:rFonts w:ascii="Arial Narrow" w:hAnsi="Arial Narrow" w:cs="Times New Roman"/>
          <w:spacing w:val="11"/>
          <w:w w:val="121"/>
          <w:sz w:val="24"/>
          <w:szCs w:val="24"/>
        </w:rPr>
        <w:t xml:space="preserve"> </w:t>
      </w:r>
      <w:r w:rsidRPr="00116BF8">
        <w:rPr>
          <w:rFonts w:ascii="Arial Narrow" w:hAnsi="Arial Narrow" w:cs="Times New Roman"/>
          <w:spacing w:val="2"/>
          <w:sz w:val="24"/>
          <w:szCs w:val="24"/>
        </w:rPr>
        <w:t>n</w:t>
      </w:r>
      <w:r w:rsidRPr="00116BF8">
        <w:rPr>
          <w:rFonts w:ascii="Arial Narrow" w:hAnsi="Arial Narrow" w:cs="Times New Roman"/>
          <w:sz w:val="24"/>
          <w:szCs w:val="24"/>
        </w:rPr>
        <w:t xml:space="preserve">u </w:t>
      </w:r>
      <w:r w:rsidRPr="00116BF8">
        <w:rPr>
          <w:rFonts w:ascii="Arial Narrow" w:hAnsi="Arial Narrow" w:cs="Times New Roman"/>
          <w:spacing w:val="12"/>
          <w:sz w:val="24"/>
          <w:szCs w:val="24"/>
        </w:rPr>
        <w:t xml:space="preserve"> </w:t>
      </w:r>
      <w:r w:rsidRPr="00116BF8">
        <w:rPr>
          <w:rFonts w:ascii="Arial Narrow" w:hAnsi="Arial Narrow" w:cs="Times New Roman"/>
          <w:spacing w:val="2"/>
          <w:w w:val="121"/>
          <w:sz w:val="24"/>
          <w:szCs w:val="24"/>
        </w:rPr>
        <w:t xml:space="preserve">se </w:t>
      </w:r>
      <w:r w:rsidRPr="00116BF8">
        <w:rPr>
          <w:rFonts w:ascii="Arial Narrow" w:hAnsi="Arial Narrow" w:cs="Times New Roman"/>
          <w:w w:val="121"/>
          <w:sz w:val="24"/>
          <w:szCs w:val="24"/>
        </w:rPr>
        <w:t xml:space="preserve">desfășoară nicio activitate economică, impozitul </w:t>
      </w:r>
      <w:r w:rsidRPr="00116BF8">
        <w:rPr>
          <w:rFonts w:ascii="Arial Narrow" w:hAnsi="Arial Narrow" w:cs="Times New Roman"/>
          <w:sz w:val="24"/>
          <w:szCs w:val="24"/>
        </w:rPr>
        <w:t xml:space="preserve">se </w:t>
      </w:r>
      <w:r w:rsidRPr="00116BF8">
        <w:rPr>
          <w:rFonts w:ascii="Arial Narrow" w:hAnsi="Arial Narrow" w:cs="Times New Roman"/>
          <w:spacing w:val="1"/>
          <w:sz w:val="24"/>
          <w:szCs w:val="24"/>
        </w:rPr>
        <w:t xml:space="preserve"> </w:t>
      </w:r>
      <w:r w:rsidRPr="00116BF8">
        <w:rPr>
          <w:rFonts w:ascii="Arial Narrow" w:hAnsi="Arial Narrow" w:cs="Times New Roman"/>
          <w:w w:val="121"/>
          <w:sz w:val="24"/>
          <w:szCs w:val="24"/>
        </w:rPr>
        <w:t xml:space="preserve">calculează </w:t>
      </w:r>
      <w:r w:rsidR="00C15DAD">
        <w:rPr>
          <w:rFonts w:ascii="Arial Narrow" w:hAnsi="Arial Narrow" w:cs="Times New Roman"/>
          <w:w w:val="121"/>
          <w:sz w:val="24"/>
          <w:szCs w:val="24"/>
        </w:rPr>
        <w:t xml:space="preserve">ca si in cazul cladirilor rezidentiale </w:t>
      </w:r>
      <w:r w:rsidRPr="00116BF8">
        <w:rPr>
          <w:rFonts w:ascii="Arial Narrow" w:hAnsi="Arial Narrow" w:cs="Times New Roman"/>
          <w:w w:val="121"/>
          <w:sz w:val="24"/>
          <w:szCs w:val="24"/>
        </w:rPr>
        <w:t>.</w:t>
      </w:r>
    </w:p>
    <w:p w:rsidR="00116BF8" w:rsidRPr="00116BF8" w:rsidRDefault="00116BF8" w:rsidP="004B11EC">
      <w:pPr>
        <w:widowControl w:val="0"/>
        <w:autoSpaceDE w:val="0"/>
        <w:autoSpaceDN w:val="0"/>
        <w:adjustRightInd w:val="0"/>
        <w:spacing w:after="0"/>
        <w:ind w:right="81" w:firstLine="283"/>
        <w:jc w:val="both"/>
        <w:rPr>
          <w:rFonts w:ascii="Arial Narrow" w:hAnsi="Arial Narrow" w:cs="Times New Roman"/>
          <w:sz w:val="24"/>
          <w:szCs w:val="24"/>
        </w:rPr>
      </w:pPr>
      <w:r w:rsidRPr="00116BF8">
        <w:rPr>
          <w:rFonts w:ascii="Arial Narrow" w:hAnsi="Arial Narrow" w:cs="Times New Roman"/>
          <w:spacing w:val="22"/>
          <w:sz w:val="24"/>
          <w:szCs w:val="24"/>
        </w:rPr>
        <w:t xml:space="preserve"> </w:t>
      </w:r>
      <w:r w:rsidRPr="00116BF8">
        <w:rPr>
          <w:rFonts w:ascii="Arial Narrow" w:hAnsi="Arial Narrow" w:cs="Times New Roman"/>
          <w:w w:val="121"/>
          <w:sz w:val="24"/>
          <w:szCs w:val="24"/>
        </w:rPr>
        <w:t>Dacă</w:t>
      </w:r>
      <w:r w:rsidRPr="00116BF8">
        <w:rPr>
          <w:rFonts w:ascii="Arial Narrow" w:hAnsi="Arial Narrow" w:cs="Times New Roman"/>
          <w:spacing w:val="18"/>
          <w:w w:val="121"/>
          <w:sz w:val="24"/>
          <w:szCs w:val="24"/>
        </w:rPr>
        <w:t xml:space="preserve"> </w:t>
      </w:r>
      <w:r w:rsidRPr="00116BF8">
        <w:rPr>
          <w:rFonts w:ascii="Arial Narrow" w:hAnsi="Arial Narrow" w:cs="Times New Roman"/>
          <w:w w:val="121"/>
          <w:sz w:val="24"/>
          <w:szCs w:val="24"/>
        </w:rPr>
        <w:t>suprafețele</w:t>
      </w:r>
      <w:r w:rsidRPr="00116BF8">
        <w:rPr>
          <w:rFonts w:ascii="Arial Narrow" w:hAnsi="Arial Narrow" w:cs="Times New Roman"/>
          <w:spacing w:val="14"/>
          <w:w w:val="121"/>
          <w:sz w:val="24"/>
          <w:szCs w:val="24"/>
        </w:rPr>
        <w:t xml:space="preserve"> </w:t>
      </w:r>
      <w:r w:rsidRPr="00116BF8">
        <w:rPr>
          <w:rFonts w:ascii="Arial Narrow" w:hAnsi="Arial Narrow" w:cs="Times New Roman"/>
          <w:w w:val="121"/>
          <w:sz w:val="24"/>
          <w:szCs w:val="24"/>
        </w:rPr>
        <w:t>folosite</w:t>
      </w:r>
      <w:r w:rsidRPr="00116BF8">
        <w:rPr>
          <w:rFonts w:ascii="Arial Narrow" w:hAnsi="Arial Narrow" w:cs="Times New Roman"/>
          <w:spacing w:val="14"/>
          <w:w w:val="121"/>
          <w:sz w:val="24"/>
          <w:szCs w:val="24"/>
        </w:rPr>
        <w:t xml:space="preserve"> </w:t>
      </w:r>
      <w:r w:rsidRPr="00116BF8">
        <w:rPr>
          <w:rFonts w:ascii="Arial Narrow" w:hAnsi="Arial Narrow" w:cs="Times New Roman"/>
          <w:sz w:val="24"/>
          <w:szCs w:val="24"/>
        </w:rPr>
        <w:t xml:space="preserve">în </w:t>
      </w:r>
      <w:r w:rsidRPr="00116BF8">
        <w:rPr>
          <w:rFonts w:ascii="Arial Narrow" w:hAnsi="Arial Narrow" w:cs="Times New Roman"/>
          <w:spacing w:val="7"/>
          <w:sz w:val="24"/>
          <w:szCs w:val="24"/>
        </w:rPr>
        <w:t xml:space="preserve"> </w:t>
      </w:r>
      <w:r w:rsidRPr="00116BF8">
        <w:rPr>
          <w:rFonts w:ascii="Arial Narrow" w:hAnsi="Arial Narrow" w:cs="Times New Roman"/>
          <w:w w:val="121"/>
          <w:sz w:val="24"/>
          <w:szCs w:val="24"/>
        </w:rPr>
        <w:t>scop</w:t>
      </w:r>
      <w:r w:rsidRPr="00116BF8">
        <w:rPr>
          <w:rFonts w:ascii="Arial Narrow" w:hAnsi="Arial Narrow" w:cs="Times New Roman"/>
          <w:spacing w:val="14"/>
          <w:w w:val="121"/>
          <w:sz w:val="24"/>
          <w:szCs w:val="24"/>
        </w:rPr>
        <w:t xml:space="preserve"> </w:t>
      </w:r>
      <w:r w:rsidRPr="00116BF8">
        <w:rPr>
          <w:rFonts w:ascii="Arial Narrow" w:hAnsi="Arial Narrow" w:cs="Times New Roman"/>
          <w:w w:val="121"/>
          <w:sz w:val="24"/>
          <w:szCs w:val="24"/>
        </w:rPr>
        <w:t>rezidențial</w:t>
      </w:r>
      <w:r w:rsidRPr="00116BF8">
        <w:rPr>
          <w:rFonts w:ascii="Arial Narrow" w:hAnsi="Arial Narrow" w:cs="Times New Roman"/>
          <w:spacing w:val="21"/>
          <w:w w:val="121"/>
          <w:sz w:val="24"/>
          <w:szCs w:val="24"/>
        </w:rPr>
        <w:t xml:space="preserve"> </w:t>
      </w:r>
      <w:r w:rsidRPr="00116BF8">
        <w:rPr>
          <w:rFonts w:ascii="Arial Narrow" w:hAnsi="Arial Narrow" w:cs="Times New Roman"/>
          <w:sz w:val="24"/>
          <w:szCs w:val="24"/>
        </w:rPr>
        <w:t xml:space="preserve">și </w:t>
      </w:r>
      <w:r w:rsidRPr="00116BF8">
        <w:rPr>
          <w:rFonts w:ascii="Arial Narrow" w:hAnsi="Arial Narrow" w:cs="Times New Roman"/>
          <w:spacing w:val="3"/>
          <w:sz w:val="24"/>
          <w:szCs w:val="24"/>
        </w:rPr>
        <w:t xml:space="preserve"> </w:t>
      </w:r>
      <w:r w:rsidRPr="00116BF8">
        <w:rPr>
          <w:rFonts w:ascii="Arial Narrow" w:hAnsi="Arial Narrow" w:cs="Times New Roman"/>
          <w:w w:val="121"/>
          <w:sz w:val="24"/>
          <w:szCs w:val="24"/>
        </w:rPr>
        <w:t>cele</w:t>
      </w:r>
      <w:r w:rsidRPr="00116BF8">
        <w:rPr>
          <w:rFonts w:ascii="Arial Narrow" w:hAnsi="Arial Narrow" w:cs="Times New Roman"/>
          <w:spacing w:val="14"/>
          <w:w w:val="121"/>
          <w:sz w:val="24"/>
          <w:szCs w:val="24"/>
        </w:rPr>
        <w:t xml:space="preserve"> </w:t>
      </w:r>
      <w:r w:rsidRPr="00116BF8">
        <w:rPr>
          <w:rFonts w:ascii="Arial Narrow" w:hAnsi="Arial Narrow" w:cs="Times New Roman"/>
          <w:w w:val="121"/>
          <w:sz w:val="24"/>
          <w:szCs w:val="24"/>
        </w:rPr>
        <w:t>folosite</w:t>
      </w:r>
      <w:r w:rsidRPr="00116BF8">
        <w:rPr>
          <w:rFonts w:ascii="Arial Narrow" w:hAnsi="Arial Narrow" w:cs="Times New Roman"/>
          <w:spacing w:val="14"/>
          <w:w w:val="121"/>
          <w:sz w:val="24"/>
          <w:szCs w:val="24"/>
        </w:rPr>
        <w:t xml:space="preserve"> </w:t>
      </w:r>
      <w:r w:rsidRPr="00116BF8">
        <w:rPr>
          <w:rFonts w:ascii="Arial Narrow" w:hAnsi="Arial Narrow" w:cs="Times New Roman"/>
          <w:sz w:val="24"/>
          <w:szCs w:val="24"/>
        </w:rPr>
        <w:t xml:space="preserve">în </w:t>
      </w:r>
      <w:r w:rsidRPr="00116BF8">
        <w:rPr>
          <w:rFonts w:ascii="Arial Narrow" w:hAnsi="Arial Narrow" w:cs="Times New Roman"/>
          <w:spacing w:val="7"/>
          <w:sz w:val="24"/>
          <w:szCs w:val="24"/>
        </w:rPr>
        <w:t xml:space="preserve"> </w:t>
      </w:r>
      <w:r w:rsidRPr="00116BF8">
        <w:rPr>
          <w:rFonts w:ascii="Arial Narrow" w:hAnsi="Arial Narrow" w:cs="Times New Roman"/>
          <w:w w:val="121"/>
          <w:sz w:val="24"/>
          <w:szCs w:val="24"/>
        </w:rPr>
        <w:t>scop</w:t>
      </w:r>
      <w:r w:rsidRPr="00116BF8">
        <w:rPr>
          <w:rFonts w:ascii="Arial Narrow" w:hAnsi="Arial Narrow" w:cs="Times New Roman"/>
          <w:spacing w:val="14"/>
          <w:w w:val="121"/>
          <w:sz w:val="24"/>
          <w:szCs w:val="24"/>
        </w:rPr>
        <w:t xml:space="preserve"> </w:t>
      </w:r>
      <w:r w:rsidRPr="00116BF8">
        <w:rPr>
          <w:rFonts w:ascii="Arial Narrow" w:hAnsi="Arial Narrow" w:cs="Times New Roman"/>
          <w:w w:val="121"/>
          <w:sz w:val="24"/>
          <w:szCs w:val="24"/>
        </w:rPr>
        <w:t>nerezidențial</w:t>
      </w:r>
      <w:r w:rsidRPr="00116BF8">
        <w:rPr>
          <w:rFonts w:ascii="Arial Narrow" w:hAnsi="Arial Narrow" w:cs="Times New Roman"/>
          <w:spacing w:val="14"/>
          <w:w w:val="121"/>
          <w:sz w:val="24"/>
          <w:szCs w:val="24"/>
        </w:rPr>
        <w:t xml:space="preserve"> </w:t>
      </w:r>
      <w:r w:rsidRPr="00116BF8">
        <w:rPr>
          <w:rFonts w:ascii="Arial Narrow" w:hAnsi="Arial Narrow" w:cs="Times New Roman"/>
          <w:w w:val="121"/>
          <w:sz w:val="24"/>
          <w:szCs w:val="24"/>
        </w:rPr>
        <w:t xml:space="preserve">nu </w:t>
      </w:r>
      <w:r w:rsidRPr="00116BF8">
        <w:rPr>
          <w:rFonts w:ascii="Arial Narrow" w:hAnsi="Arial Narrow" w:cs="Times New Roman"/>
          <w:sz w:val="24"/>
          <w:szCs w:val="24"/>
        </w:rPr>
        <w:t xml:space="preserve">pot </w:t>
      </w:r>
      <w:r w:rsidRPr="00116BF8">
        <w:rPr>
          <w:rFonts w:ascii="Arial Narrow" w:hAnsi="Arial Narrow" w:cs="Times New Roman"/>
          <w:spacing w:val="12"/>
          <w:sz w:val="24"/>
          <w:szCs w:val="24"/>
        </w:rPr>
        <w:t xml:space="preserve"> </w:t>
      </w:r>
      <w:r w:rsidRPr="00116BF8">
        <w:rPr>
          <w:rFonts w:ascii="Arial Narrow" w:hAnsi="Arial Narrow" w:cs="Times New Roman"/>
          <w:sz w:val="24"/>
          <w:szCs w:val="24"/>
        </w:rPr>
        <w:t>fi</w:t>
      </w:r>
      <w:r w:rsidRPr="00116BF8">
        <w:rPr>
          <w:rFonts w:ascii="Arial Narrow" w:hAnsi="Arial Narrow" w:cs="Times New Roman"/>
          <w:spacing w:val="27"/>
          <w:sz w:val="24"/>
          <w:szCs w:val="24"/>
        </w:rPr>
        <w:t xml:space="preserve"> </w:t>
      </w:r>
      <w:r w:rsidRPr="00116BF8">
        <w:rPr>
          <w:rFonts w:ascii="Arial Narrow" w:hAnsi="Arial Narrow" w:cs="Times New Roman"/>
          <w:w w:val="121"/>
          <w:sz w:val="24"/>
          <w:szCs w:val="24"/>
        </w:rPr>
        <w:t xml:space="preserve">evidențiate distinct, </w:t>
      </w:r>
      <w:r w:rsidRPr="00116BF8">
        <w:rPr>
          <w:rFonts w:ascii="Arial Narrow" w:hAnsi="Arial Narrow" w:cs="Times New Roman"/>
          <w:sz w:val="24"/>
          <w:szCs w:val="24"/>
        </w:rPr>
        <w:t xml:space="preserve">se </w:t>
      </w:r>
      <w:r w:rsidRPr="00116BF8">
        <w:rPr>
          <w:rFonts w:ascii="Arial Narrow" w:hAnsi="Arial Narrow" w:cs="Times New Roman"/>
          <w:spacing w:val="1"/>
          <w:sz w:val="24"/>
          <w:szCs w:val="24"/>
        </w:rPr>
        <w:t xml:space="preserve"> </w:t>
      </w:r>
      <w:r w:rsidRPr="00116BF8">
        <w:rPr>
          <w:rFonts w:ascii="Arial Narrow" w:hAnsi="Arial Narrow" w:cs="Times New Roman"/>
          <w:w w:val="122"/>
          <w:sz w:val="24"/>
          <w:szCs w:val="24"/>
        </w:rPr>
        <w:t>aplică</w:t>
      </w:r>
      <w:r w:rsidRPr="00116BF8">
        <w:rPr>
          <w:rFonts w:ascii="Arial Narrow" w:hAnsi="Arial Narrow" w:cs="Times New Roman"/>
          <w:spacing w:val="-4"/>
          <w:w w:val="122"/>
          <w:sz w:val="24"/>
          <w:szCs w:val="24"/>
        </w:rPr>
        <w:t xml:space="preserve"> </w:t>
      </w:r>
      <w:r w:rsidRPr="00116BF8">
        <w:rPr>
          <w:rFonts w:ascii="Arial Narrow" w:hAnsi="Arial Narrow" w:cs="Times New Roman"/>
          <w:w w:val="122"/>
          <w:sz w:val="24"/>
          <w:szCs w:val="24"/>
        </w:rPr>
        <w:t>următoarele reguli:</w:t>
      </w:r>
    </w:p>
    <w:p w:rsidR="00116BF8" w:rsidRPr="00116BF8" w:rsidRDefault="00116BF8" w:rsidP="004B11EC">
      <w:pPr>
        <w:widowControl w:val="0"/>
        <w:autoSpaceDE w:val="0"/>
        <w:autoSpaceDN w:val="0"/>
        <w:adjustRightInd w:val="0"/>
        <w:spacing w:after="0"/>
        <w:ind w:right="79" w:firstLine="283"/>
        <w:jc w:val="both"/>
        <w:rPr>
          <w:rFonts w:ascii="Arial Narrow" w:hAnsi="Arial Narrow" w:cs="Times New Roman"/>
          <w:sz w:val="24"/>
          <w:szCs w:val="24"/>
        </w:rPr>
      </w:pPr>
      <w:r w:rsidRPr="00116BF8">
        <w:rPr>
          <w:rFonts w:ascii="Arial Narrow" w:hAnsi="Arial Narrow" w:cs="Times New Roman"/>
          <w:spacing w:val="2"/>
          <w:sz w:val="24"/>
          <w:szCs w:val="24"/>
        </w:rPr>
        <w:t>a</w:t>
      </w:r>
      <w:r w:rsidRPr="00116BF8">
        <w:rPr>
          <w:rFonts w:ascii="Arial Narrow" w:hAnsi="Arial Narrow" w:cs="Times New Roman"/>
          <w:sz w:val="24"/>
          <w:szCs w:val="24"/>
        </w:rPr>
        <w:t xml:space="preserve">) </w:t>
      </w:r>
      <w:r w:rsidRPr="00116BF8">
        <w:rPr>
          <w:rFonts w:ascii="Arial Narrow" w:hAnsi="Arial Narrow" w:cs="Times New Roman"/>
          <w:spacing w:val="5"/>
          <w:sz w:val="24"/>
          <w:szCs w:val="24"/>
        </w:rPr>
        <w:t xml:space="preserve"> </w:t>
      </w:r>
      <w:r w:rsidRPr="00116BF8">
        <w:rPr>
          <w:rFonts w:ascii="Arial Narrow" w:hAnsi="Arial Narrow" w:cs="Times New Roman"/>
          <w:spacing w:val="2"/>
          <w:sz w:val="24"/>
          <w:szCs w:val="24"/>
        </w:rPr>
        <w:t>î</w:t>
      </w:r>
      <w:r w:rsidRPr="00116BF8">
        <w:rPr>
          <w:rFonts w:ascii="Arial Narrow" w:hAnsi="Arial Narrow" w:cs="Times New Roman"/>
          <w:sz w:val="24"/>
          <w:szCs w:val="24"/>
        </w:rPr>
        <w:t xml:space="preserve">n </w:t>
      </w:r>
      <w:r w:rsidRPr="00116BF8">
        <w:rPr>
          <w:rFonts w:ascii="Arial Narrow" w:hAnsi="Arial Narrow" w:cs="Times New Roman"/>
          <w:spacing w:val="2"/>
          <w:sz w:val="24"/>
          <w:szCs w:val="24"/>
        </w:rPr>
        <w:t xml:space="preserve"> </w:t>
      </w:r>
      <w:r w:rsidRPr="00116BF8">
        <w:rPr>
          <w:rFonts w:ascii="Arial Narrow" w:hAnsi="Arial Narrow" w:cs="Times New Roman"/>
          <w:spacing w:val="2"/>
          <w:w w:val="120"/>
          <w:sz w:val="24"/>
          <w:szCs w:val="24"/>
        </w:rPr>
        <w:t>cazu</w:t>
      </w:r>
      <w:r w:rsidRPr="00116BF8">
        <w:rPr>
          <w:rFonts w:ascii="Arial Narrow" w:hAnsi="Arial Narrow" w:cs="Times New Roman"/>
          <w:w w:val="120"/>
          <w:sz w:val="24"/>
          <w:szCs w:val="24"/>
        </w:rPr>
        <w:t>l</w:t>
      </w:r>
      <w:r w:rsidRPr="00116BF8">
        <w:rPr>
          <w:rFonts w:ascii="Arial Narrow" w:hAnsi="Arial Narrow" w:cs="Times New Roman"/>
          <w:spacing w:val="12"/>
          <w:w w:val="120"/>
          <w:sz w:val="24"/>
          <w:szCs w:val="24"/>
        </w:rPr>
        <w:t xml:space="preserve"> </w:t>
      </w:r>
      <w:r w:rsidRPr="00116BF8">
        <w:rPr>
          <w:rFonts w:ascii="Arial Narrow" w:hAnsi="Arial Narrow" w:cs="Times New Roman"/>
          <w:spacing w:val="2"/>
          <w:sz w:val="24"/>
          <w:szCs w:val="24"/>
        </w:rPr>
        <w:t>î</w:t>
      </w:r>
      <w:r w:rsidRPr="00116BF8">
        <w:rPr>
          <w:rFonts w:ascii="Arial Narrow" w:hAnsi="Arial Narrow" w:cs="Times New Roman"/>
          <w:sz w:val="24"/>
          <w:szCs w:val="24"/>
        </w:rPr>
        <w:t xml:space="preserve">n </w:t>
      </w:r>
      <w:r w:rsidRPr="00116BF8">
        <w:rPr>
          <w:rFonts w:ascii="Arial Narrow" w:hAnsi="Arial Narrow" w:cs="Times New Roman"/>
          <w:spacing w:val="2"/>
          <w:sz w:val="24"/>
          <w:szCs w:val="24"/>
        </w:rPr>
        <w:t xml:space="preserve"> </w:t>
      </w:r>
      <w:r w:rsidRPr="00116BF8">
        <w:rPr>
          <w:rFonts w:ascii="Arial Narrow" w:hAnsi="Arial Narrow" w:cs="Times New Roman"/>
          <w:spacing w:val="2"/>
          <w:w w:val="121"/>
          <w:sz w:val="24"/>
          <w:szCs w:val="24"/>
        </w:rPr>
        <w:t>car</w:t>
      </w:r>
      <w:r w:rsidRPr="00116BF8">
        <w:rPr>
          <w:rFonts w:ascii="Arial Narrow" w:hAnsi="Arial Narrow" w:cs="Times New Roman"/>
          <w:w w:val="121"/>
          <w:sz w:val="24"/>
          <w:szCs w:val="24"/>
        </w:rPr>
        <w:t>e</w:t>
      </w:r>
      <w:r w:rsidRPr="00116BF8">
        <w:rPr>
          <w:rFonts w:ascii="Arial Narrow" w:hAnsi="Arial Narrow" w:cs="Times New Roman"/>
          <w:spacing w:val="11"/>
          <w:w w:val="121"/>
          <w:sz w:val="24"/>
          <w:szCs w:val="24"/>
        </w:rPr>
        <w:t xml:space="preserve"> </w:t>
      </w:r>
      <w:r w:rsidRPr="00116BF8">
        <w:rPr>
          <w:rFonts w:ascii="Arial Narrow" w:hAnsi="Arial Narrow" w:cs="Times New Roman"/>
          <w:spacing w:val="2"/>
          <w:sz w:val="24"/>
          <w:szCs w:val="24"/>
        </w:rPr>
        <w:t>l</w:t>
      </w:r>
      <w:r w:rsidRPr="00116BF8">
        <w:rPr>
          <w:rFonts w:ascii="Arial Narrow" w:hAnsi="Arial Narrow" w:cs="Times New Roman"/>
          <w:sz w:val="24"/>
          <w:szCs w:val="24"/>
        </w:rPr>
        <w:t xml:space="preserve">a  </w:t>
      </w:r>
      <w:r w:rsidRPr="00116BF8">
        <w:rPr>
          <w:rFonts w:ascii="Arial Narrow" w:hAnsi="Arial Narrow" w:cs="Times New Roman"/>
          <w:spacing w:val="2"/>
          <w:w w:val="120"/>
          <w:sz w:val="24"/>
          <w:szCs w:val="24"/>
        </w:rPr>
        <w:t>adres</w:t>
      </w:r>
      <w:r w:rsidRPr="00116BF8">
        <w:rPr>
          <w:rFonts w:ascii="Arial Narrow" w:hAnsi="Arial Narrow" w:cs="Times New Roman"/>
          <w:w w:val="120"/>
          <w:sz w:val="24"/>
          <w:szCs w:val="24"/>
        </w:rPr>
        <w:t>a</w:t>
      </w:r>
      <w:r w:rsidRPr="00116BF8">
        <w:rPr>
          <w:rFonts w:ascii="Arial Narrow" w:hAnsi="Arial Narrow" w:cs="Times New Roman"/>
          <w:spacing w:val="18"/>
          <w:w w:val="120"/>
          <w:sz w:val="24"/>
          <w:szCs w:val="24"/>
        </w:rPr>
        <w:t xml:space="preserve"> </w:t>
      </w:r>
      <w:r w:rsidRPr="00116BF8">
        <w:rPr>
          <w:rFonts w:ascii="Arial Narrow" w:hAnsi="Arial Narrow" w:cs="Times New Roman"/>
          <w:spacing w:val="2"/>
          <w:w w:val="120"/>
          <w:sz w:val="24"/>
          <w:szCs w:val="24"/>
        </w:rPr>
        <w:t>clădiri</w:t>
      </w:r>
      <w:r w:rsidRPr="00116BF8">
        <w:rPr>
          <w:rFonts w:ascii="Arial Narrow" w:hAnsi="Arial Narrow" w:cs="Times New Roman"/>
          <w:w w:val="120"/>
          <w:sz w:val="24"/>
          <w:szCs w:val="24"/>
        </w:rPr>
        <w:t>i</w:t>
      </w:r>
      <w:r w:rsidRPr="00116BF8">
        <w:rPr>
          <w:rFonts w:ascii="Arial Narrow" w:hAnsi="Arial Narrow" w:cs="Times New Roman"/>
          <w:spacing w:val="16"/>
          <w:w w:val="120"/>
          <w:sz w:val="24"/>
          <w:szCs w:val="24"/>
        </w:rPr>
        <w:t xml:space="preserve"> </w:t>
      </w:r>
      <w:r w:rsidRPr="00116BF8">
        <w:rPr>
          <w:rFonts w:ascii="Arial Narrow" w:hAnsi="Arial Narrow" w:cs="Times New Roman"/>
          <w:spacing w:val="2"/>
          <w:w w:val="120"/>
          <w:sz w:val="24"/>
          <w:szCs w:val="24"/>
        </w:rPr>
        <w:t>est</w:t>
      </w:r>
      <w:r w:rsidRPr="00116BF8">
        <w:rPr>
          <w:rFonts w:ascii="Arial Narrow" w:hAnsi="Arial Narrow" w:cs="Times New Roman"/>
          <w:w w:val="120"/>
          <w:sz w:val="24"/>
          <w:szCs w:val="24"/>
        </w:rPr>
        <w:t>e</w:t>
      </w:r>
      <w:r w:rsidRPr="00116BF8">
        <w:rPr>
          <w:rFonts w:ascii="Arial Narrow" w:hAnsi="Arial Narrow" w:cs="Times New Roman"/>
          <w:spacing w:val="12"/>
          <w:w w:val="120"/>
          <w:sz w:val="24"/>
          <w:szCs w:val="24"/>
        </w:rPr>
        <w:t xml:space="preserve"> </w:t>
      </w:r>
      <w:r w:rsidRPr="00116BF8">
        <w:rPr>
          <w:rFonts w:ascii="Arial Narrow" w:hAnsi="Arial Narrow" w:cs="Times New Roman"/>
          <w:spacing w:val="2"/>
          <w:w w:val="120"/>
          <w:sz w:val="24"/>
          <w:szCs w:val="24"/>
        </w:rPr>
        <w:t>înregistra</w:t>
      </w:r>
      <w:r w:rsidRPr="00116BF8">
        <w:rPr>
          <w:rFonts w:ascii="Arial Narrow" w:hAnsi="Arial Narrow" w:cs="Times New Roman"/>
          <w:w w:val="120"/>
          <w:sz w:val="24"/>
          <w:szCs w:val="24"/>
        </w:rPr>
        <w:t>t</w:t>
      </w:r>
      <w:r w:rsidRPr="00116BF8">
        <w:rPr>
          <w:rFonts w:ascii="Arial Narrow" w:hAnsi="Arial Narrow" w:cs="Times New Roman"/>
          <w:spacing w:val="20"/>
          <w:w w:val="120"/>
          <w:sz w:val="24"/>
          <w:szCs w:val="24"/>
        </w:rPr>
        <w:t xml:space="preserve"> </w:t>
      </w:r>
      <w:r w:rsidRPr="00116BF8">
        <w:rPr>
          <w:rFonts w:ascii="Arial Narrow" w:hAnsi="Arial Narrow" w:cs="Times New Roman"/>
          <w:spacing w:val="2"/>
          <w:sz w:val="24"/>
          <w:szCs w:val="24"/>
        </w:rPr>
        <w:t>u</w:t>
      </w:r>
      <w:r w:rsidRPr="00116BF8">
        <w:rPr>
          <w:rFonts w:ascii="Arial Narrow" w:hAnsi="Arial Narrow" w:cs="Times New Roman"/>
          <w:sz w:val="24"/>
          <w:szCs w:val="24"/>
        </w:rPr>
        <w:t xml:space="preserve">n </w:t>
      </w:r>
      <w:r w:rsidRPr="00116BF8">
        <w:rPr>
          <w:rFonts w:ascii="Arial Narrow" w:hAnsi="Arial Narrow" w:cs="Times New Roman"/>
          <w:spacing w:val="12"/>
          <w:sz w:val="24"/>
          <w:szCs w:val="24"/>
        </w:rPr>
        <w:t xml:space="preserve"> </w:t>
      </w:r>
      <w:r w:rsidRPr="00116BF8">
        <w:rPr>
          <w:rFonts w:ascii="Arial Narrow" w:hAnsi="Arial Narrow" w:cs="Times New Roman"/>
          <w:spacing w:val="2"/>
          <w:w w:val="120"/>
          <w:sz w:val="24"/>
          <w:szCs w:val="24"/>
        </w:rPr>
        <w:t>domicili</w:t>
      </w:r>
      <w:r w:rsidRPr="00116BF8">
        <w:rPr>
          <w:rFonts w:ascii="Arial Narrow" w:hAnsi="Arial Narrow" w:cs="Times New Roman"/>
          <w:w w:val="120"/>
          <w:sz w:val="24"/>
          <w:szCs w:val="24"/>
        </w:rPr>
        <w:t>u</w:t>
      </w:r>
      <w:r w:rsidRPr="00116BF8">
        <w:rPr>
          <w:rFonts w:ascii="Arial Narrow" w:hAnsi="Arial Narrow" w:cs="Times New Roman"/>
          <w:spacing w:val="13"/>
          <w:w w:val="120"/>
          <w:sz w:val="24"/>
          <w:szCs w:val="24"/>
        </w:rPr>
        <w:t xml:space="preserve"> </w:t>
      </w:r>
      <w:r w:rsidRPr="00116BF8">
        <w:rPr>
          <w:rFonts w:ascii="Arial Narrow" w:hAnsi="Arial Narrow" w:cs="Times New Roman"/>
          <w:spacing w:val="2"/>
          <w:w w:val="120"/>
          <w:sz w:val="24"/>
          <w:szCs w:val="24"/>
        </w:rPr>
        <w:t>fisca</w:t>
      </w:r>
      <w:r w:rsidRPr="00116BF8">
        <w:rPr>
          <w:rFonts w:ascii="Arial Narrow" w:hAnsi="Arial Narrow" w:cs="Times New Roman"/>
          <w:w w:val="120"/>
          <w:sz w:val="24"/>
          <w:szCs w:val="24"/>
        </w:rPr>
        <w:t>l</w:t>
      </w:r>
      <w:r w:rsidRPr="00116BF8">
        <w:rPr>
          <w:rFonts w:ascii="Arial Narrow" w:hAnsi="Arial Narrow" w:cs="Times New Roman"/>
          <w:spacing w:val="11"/>
          <w:w w:val="120"/>
          <w:sz w:val="24"/>
          <w:szCs w:val="24"/>
        </w:rPr>
        <w:t xml:space="preserve"> </w:t>
      </w:r>
      <w:r w:rsidRPr="00116BF8">
        <w:rPr>
          <w:rFonts w:ascii="Arial Narrow" w:hAnsi="Arial Narrow" w:cs="Times New Roman"/>
          <w:spacing w:val="2"/>
          <w:sz w:val="24"/>
          <w:szCs w:val="24"/>
        </w:rPr>
        <w:t>l</w:t>
      </w:r>
      <w:r w:rsidRPr="00116BF8">
        <w:rPr>
          <w:rFonts w:ascii="Arial Narrow" w:hAnsi="Arial Narrow" w:cs="Times New Roman"/>
          <w:sz w:val="24"/>
          <w:szCs w:val="24"/>
        </w:rPr>
        <w:t xml:space="preserve">a  </w:t>
      </w:r>
      <w:r w:rsidRPr="00116BF8">
        <w:rPr>
          <w:rFonts w:ascii="Arial Narrow" w:hAnsi="Arial Narrow" w:cs="Times New Roman"/>
          <w:spacing w:val="2"/>
          <w:w w:val="121"/>
          <w:sz w:val="24"/>
          <w:szCs w:val="24"/>
        </w:rPr>
        <w:t>car</w:t>
      </w:r>
      <w:r w:rsidRPr="00116BF8">
        <w:rPr>
          <w:rFonts w:ascii="Arial Narrow" w:hAnsi="Arial Narrow" w:cs="Times New Roman"/>
          <w:w w:val="121"/>
          <w:sz w:val="24"/>
          <w:szCs w:val="24"/>
        </w:rPr>
        <w:t>e</w:t>
      </w:r>
      <w:r w:rsidRPr="00116BF8">
        <w:rPr>
          <w:rFonts w:ascii="Arial Narrow" w:hAnsi="Arial Narrow" w:cs="Times New Roman"/>
          <w:spacing w:val="11"/>
          <w:w w:val="121"/>
          <w:sz w:val="24"/>
          <w:szCs w:val="24"/>
        </w:rPr>
        <w:t xml:space="preserve"> </w:t>
      </w:r>
      <w:r w:rsidRPr="00116BF8">
        <w:rPr>
          <w:rFonts w:ascii="Arial Narrow" w:hAnsi="Arial Narrow" w:cs="Times New Roman"/>
          <w:spacing w:val="2"/>
          <w:sz w:val="24"/>
          <w:szCs w:val="24"/>
        </w:rPr>
        <w:t>n</w:t>
      </w:r>
      <w:r w:rsidRPr="00116BF8">
        <w:rPr>
          <w:rFonts w:ascii="Arial Narrow" w:hAnsi="Arial Narrow" w:cs="Times New Roman"/>
          <w:sz w:val="24"/>
          <w:szCs w:val="24"/>
        </w:rPr>
        <w:t xml:space="preserve">u </w:t>
      </w:r>
      <w:r w:rsidRPr="00116BF8">
        <w:rPr>
          <w:rFonts w:ascii="Arial Narrow" w:hAnsi="Arial Narrow" w:cs="Times New Roman"/>
          <w:spacing w:val="12"/>
          <w:sz w:val="24"/>
          <w:szCs w:val="24"/>
        </w:rPr>
        <w:t xml:space="preserve"> </w:t>
      </w:r>
      <w:r w:rsidRPr="00116BF8">
        <w:rPr>
          <w:rFonts w:ascii="Arial Narrow" w:hAnsi="Arial Narrow" w:cs="Times New Roman"/>
          <w:spacing w:val="2"/>
          <w:w w:val="121"/>
          <w:sz w:val="24"/>
          <w:szCs w:val="24"/>
        </w:rPr>
        <w:t xml:space="preserve">se </w:t>
      </w:r>
      <w:r w:rsidRPr="00116BF8">
        <w:rPr>
          <w:rFonts w:ascii="Arial Narrow" w:hAnsi="Arial Narrow" w:cs="Times New Roman"/>
          <w:w w:val="121"/>
          <w:sz w:val="24"/>
          <w:szCs w:val="24"/>
        </w:rPr>
        <w:t xml:space="preserve">desfășoară nicio activitate economică, impozitul </w:t>
      </w:r>
      <w:r w:rsidRPr="00116BF8">
        <w:rPr>
          <w:rFonts w:ascii="Arial Narrow" w:hAnsi="Arial Narrow" w:cs="Times New Roman"/>
          <w:sz w:val="24"/>
          <w:szCs w:val="24"/>
        </w:rPr>
        <w:t xml:space="preserve">se </w:t>
      </w:r>
      <w:r w:rsidRPr="00116BF8">
        <w:rPr>
          <w:rFonts w:ascii="Arial Narrow" w:hAnsi="Arial Narrow" w:cs="Times New Roman"/>
          <w:spacing w:val="1"/>
          <w:sz w:val="24"/>
          <w:szCs w:val="24"/>
        </w:rPr>
        <w:t xml:space="preserve"> </w:t>
      </w:r>
      <w:r w:rsidRPr="00116BF8">
        <w:rPr>
          <w:rFonts w:ascii="Arial Narrow" w:hAnsi="Arial Narrow" w:cs="Times New Roman"/>
          <w:w w:val="121"/>
          <w:sz w:val="24"/>
          <w:szCs w:val="24"/>
        </w:rPr>
        <w:t>calcul</w:t>
      </w:r>
      <w:r w:rsidR="00C15DAD">
        <w:rPr>
          <w:rFonts w:ascii="Arial Narrow" w:hAnsi="Arial Narrow" w:cs="Times New Roman"/>
          <w:w w:val="121"/>
          <w:sz w:val="24"/>
          <w:szCs w:val="24"/>
        </w:rPr>
        <w:t>eaza conform prevederilor stabilite pentru cladirile  rezidentiale.</w:t>
      </w:r>
    </w:p>
    <w:p w:rsidR="00116BF8" w:rsidRPr="00116BF8" w:rsidRDefault="00116BF8" w:rsidP="004B11EC">
      <w:pPr>
        <w:widowControl w:val="0"/>
        <w:autoSpaceDE w:val="0"/>
        <w:autoSpaceDN w:val="0"/>
        <w:adjustRightInd w:val="0"/>
        <w:spacing w:after="0"/>
        <w:ind w:right="80" w:firstLine="283"/>
        <w:jc w:val="both"/>
        <w:rPr>
          <w:rFonts w:ascii="Arial Narrow" w:hAnsi="Arial Narrow" w:cs="Times New Roman"/>
          <w:sz w:val="24"/>
          <w:szCs w:val="24"/>
        </w:rPr>
      </w:pPr>
      <w:r w:rsidRPr="00116BF8">
        <w:rPr>
          <w:rFonts w:ascii="Arial Narrow" w:hAnsi="Arial Narrow" w:cs="Times New Roman"/>
          <w:spacing w:val="-1"/>
          <w:sz w:val="24"/>
          <w:szCs w:val="24"/>
        </w:rPr>
        <w:t>b</w:t>
      </w:r>
      <w:r w:rsidRPr="00116BF8">
        <w:rPr>
          <w:rFonts w:ascii="Arial Narrow" w:hAnsi="Arial Narrow" w:cs="Times New Roman"/>
          <w:sz w:val="24"/>
          <w:szCs w:val="24"/>
        </w:rPr>
        <w:t>)</w:t>
      </w:r>
      <w:r w:rsidRPr="00116BF8">
        <w:rPr>
          <w:rFonts w:ascii="Arial Narrow" w:hAnsi="Arial Narrow" w:cs="Times New Roman"/>
          <w:spacing w:val="32"/>
          <w:sz w:val="24"/>
          <w:szCs w:val="24"/>
        </w:rPr>
        <w:t xml:space="preserve"> </w:t>
      </w:r>
      <w:r w:rsidRPr="00116BF8">
        <w:rPr>
          <w:rFonts w:ascii="Arial Narrow" w:hAnsi="Arial Narrow" w:cs="Times New Roman"/>
          <w:spacing w:val="-1"/>
          <w:sz w:val="24"/>
          <w:szCs w:val="24"/>
        </w:rPr>
        <w:t>î</w:t>
      </w:r>
      <w:r w:rsidRPr="00116BF8">
        <w:rPr>
          <w:rFonts w:ascii="Arial Narrow" w:hAnsi="Arial Narrow" w:cs="Times New Roman"/>
          <w:sz w:val="24"/>
          <w:szCs w:val="24"/>
        </w:rPr>
        <w:t>n</w:t>
      </w:r>
      <w:r w:rsidRPr="00116BF8">
        <w:rPr>
          <w:rFonts w:ascii="Arial Narrow" w:hAnsi="Arial Narrow" w:cs="Times New Roman"/>
          <w:spacing w:val="29"/>
          <w:sz w:val="24"/>
          <w:szCs w:val="24"/>
        </w:rPr>
        <w:t xml:space="preserve"> </w:t>
      </w:r>
      <w:r w:rsidRPr="00116BF8">
        <w:rPr>
          <w:rFonts w:ascii="Arial Narrow" w:hAnsi="Arial Narrow" w:cs="Times New Roman"/>
          <w:spacing w:val="-1"/>
          <w:w w:val="121"/>
          <w:sz w:val="24"/>
          <w:szCs w:val="24"/>
        </w:rPr>
        <w:t>cazu</w:t>
      </w:r>
      <w:r w:rsidRPr="00116BF8">
        <w:rPr>
          <w:rFonts w:ascii="Arial Narrow" w:hAnsi="Arial Narrow" w:cs="Times New Roman"/>
          <w:w w:val="121"/>
          <w:sz w:val="24"/>
          <w:szCs w:val="24"/>
        </w:rPr>
        <w:t>l</w:t>
      </w:r>
      <w:r w:rsidRPr="00116BF8">
        <w:rPr>
          <w:rFonts w:ascii="Arial Narrow" w:hAnsi="Arial Narrow" w:cs="Times New Roman"/>
          <w:spacing w:val="-9"/>
          <w:w w:val="121"/>
          <w:sz w:val="24"/>
          <w:szCs w:val="24"/>
        </w:rPr>
        <w:t xml:space="preserve"> </w:t>
      </w:r>
      <w:r w:rsidRPr="00116BF8">
        <w:rPr>
          <w:rFonts w:ascii="Arial Narrow" w:hAnsi="Arial Narrow" w:cs="Times New Roman"/>
          <w:spacing w:val="-1"/>
          <w:sz w:val="24"/>
          <w:szCs w:val="24"/>
        </w:rPr>
        <w:t>î</w:t>
      </w:r>
      <w:r w:rsidRPr="00116BF8">
        <w:rPr>
          <w:rFonts w:ascii="Arial Narrow" w:hAnsi="Arial Narrow" w:cs="Times New Roman"/>
          <w:sz w:val="24"/>
          <w:szCs w:val="24"/>
        </w:rPr>
        <w:t>n</w:t>
      </w:r>
      <w:r w:rsidRPr="00116BF8">
        <w:rPr>
          <w:rFonts w:ascii="Arial Narrow" w:hAnsi="Arial Narrow" w:cs="Times New Roman"/>
          <w:spacing w:val="29"/>
          <w:sz w:val="24"/>
          <w:szCs w:val="24"/>
        </w:rPr>
        <w:t xml:space="preserve"> </w:t>
      </w:r>
      <w:r w:rsidRPr="00116BF8">
        <w:rPr>
          <w:rFonts w:ascii="Arial Narrow" w:hAnsi="Arial Narrow" w:cs="Times New Roman"/>
          <w:spacing w:val="-1"/>
          <w:w w:val="122"/>
          <w:sz w:val="24"/>
          <w:szCs w:val="24"/>
        </w:rPr>
        <w:t>car</w:t>
      </w:r>
      <w:r w:rsidRPr="00116BF8">
        <w:rPr>
          <w:rFonts w:ascii="Arial Narrow" w:hAnsi="Arial Narrow" w:cs="Times New Roman"/>
          <w:w w:val="122"/>
          <w:sz w:val="24"/>
          <w:szCs w:val="24"/>
        </w:rPr>
        <w:t>e</w:t>
      </w:r>
      <w:r w:rsidRPr="00116BF8">
        <w:rPr>
          <w:rFonts w:ascii="Arial Narrow" w:hAnsi="Arial Narrow" w:cs="Times New Roman"/>
          <w:spacing w:val="-9"/>
          <w:w w:val="122"/>
          <w:sz w:val="24"/>
          <w:szCs w:val="24"/>
        </w:rPr>
        <w:t xml:space="preserve"> </w:t>
      </w:r>
      <w:r w:rsidRPr="00116BF8">
        <w:rPr>
          <w:rFonts w:ascii="Arial Narrow" w:hAnsi="Arial Narrow" w:cs="Times New Roman"/>
          <w:spacing w:val="-1"/>
          <w:sz w:val="24"/>
          <w:szCs w:val="24"/>
        </w:rPr>
        <w:t>l</w:t>
      </w:r>
      <w:r w:rsidRPr="00116BF8">
        <w:rPr>
          <w:rFonts w:ascii="Arial Narrow" w:hAnsi="Arial Narrow" w:cs="Times New Roman"/>
          <w:sz w:val="24"/>
          <w:szCs w:val="24"/>
        </w:rPr>
        <w:t>a</w:t>
      </w:r>
      <w:r w:rsidRPr="00116BF8">
        <w:rPr>
          <w:rFonts w:ascii="Arial Narrow" w:hAnsi="Arial Narrow" w:cs="Times New Roman"/>
          <w:spacing w:val="27"/>
          <w:sz w:val="24"/>
          <w:szCs w:val="24"/>
        </w:rPr>
        <w:t xml:space="preserve"> </w:t>
      </w:r>
      <w:r w:rsidRPr="00116BF8">
        <w:rPr>
          <w:rFonts w:ascii="Arial Narrow" w:hAnsi="Arial Narrow" w:cs="Times New Roman"/>
          <w:spacing w:val="-1"/>
          <w:w w:val="121"/>
          <w:sz w:val="24"/>
          <w:szCs w:val="24"/>
        </w:rPr>
        <w:t>adres</w:t>
      </w:r>
      <w:r w:rsidRPr="00116BF8">
        <w:rPr>
          <w:rFonts w:ascii="Arial Narrow" w:hAnsi="Arial Narrow" w:cs="Times New Roman"/>
          <w:w w:val="121"/>
          <w:sz w:val="24"/>
          <w:szCs w:val="24"/>
        </w:rPr>
        <w:t>a</w:t>
      </w:r>
      <w:r w:rsidRPr="00116BF8">
        <w:rPr>
          <w:rFonts w:ascii="Arial Narrow" w:hAnsi="Arial Narrow" w:cs="Times New Roman"/>
          <w:spacing w:val="-4"/>
          <w:w w:val="121"/>
          <w:sz w:val="24"/>
          <w:szCs w:val="24"/>
        </w:rPr>
        <w:t xml:space="preserve"> </w:t>
      </w:r>
      <w:r w:rsidRPr="00116BF8">
        <w:rPr>
          <w:rFonts w:ascii="Arial Narrow" w:hAnsi="Arial Narrow" w:cs="Times New Roman"/>
          <w:spacing w:val="-1"/>
          <w:w w:val="121"/>
          <w:sz w:val="24"/>
          <w:szCs w:val="24"/>
        </w:rPr>
        <w:t>clădiri</w:t>
      </w:r>
      <w:r w:rsidRPr="00116BF8">
        <w:rPr>
          <w:rFonts w:ascii="Arial Narrow" w:hAnsi="Arial Narrow" w:cs="Times New Roman"/>
          <w:w w:val="121"/>
          <w:sz w:val="24"/>
          <w:szCs w:val="24"/>
        </w:rPr>
        <w:t>i</w:t>
      </w:r>
      <w:r w:rsidRPr="00116BF8">
        <w:rPr>
          <w:rFonts w:ascii="Arial Narrow" w:hAnsi="Arial Narrow" w:cs="Times New Roman"/>
          <w:spacing w:val="-3"/>
          <w:w w:val="121"/>
          <w:sz w:val="24"/>
          <w:szCs w:val="24"/>
        </w:rPr>
        <w:t xml:space="preserve"> </w:t>
      </w:r>
      <w:r w:rsidRPr="00116BF8">
        <w:rPr>
          <w:rFonts w:ascii="Arial Narrow" w:hAnsi="Arial Narrow" w:cs="Times New Roman"/>
          <w:spacing w:val="-1"/>
          <w:w w:val="121"/>
          <w:sz w:val="24"/>
          <w:szCs w:val="24"/>
        </w:rPr>
        <w:t>est</w:t>
      </w:r>
      <w:r w:rsidRPr="00116BF8">
        <w:rPr>
          <w:rFonts w:ascii="Arial Narrow" w:hAnsi="Arial Narrow" w:cs="Times New Roman"/>
          <w:w w:val="121"/>
          <w:sz w:val="24"/>
          <w:szCs w:val="24"/>
        </w:rPr>
        <w:t>e</w:t>
      </w:r>
      <w:r w:rsidRPr="00116BF8">
        <w:rPr>
          <w:rFonts w:ascii="Arial Narrow" w:hAnsi="Arial Narrow" w:cs="Times New Roman"/>
          <w:spacing w:val="-9"/>
          <w:w w:val="121"/>
          <w:sz w:val="24"/>
          <w:szCs w:val="24"/>
        </w:rPr>
        <w:t xml:space="preserve"> </w:t>
      </w:r>
      <w:r w:rsidRPr="00116BF8">
        <w:rPr>
          <w:rFonts w:ascii="Arial Narrow" w:hAnsi="Arial Narrow" w:cs="Times New Roman"/>
          <w:spacing w:val="-1"/>
          <w:w w:val="121"/>
          <w:sz w:val="24"/>
          <w:szCs w:val="24"/>
        </w:rPr>
        <w:t>înregistra</w:t>
      </w:r>
      <w:r w:rsidRPr="00116BF8">
        <w:rPr>
          <w:rFonts w:ascii="Arial Narrow" w:hAnsi="Arial Narrow" w:cs="Times New Roman"/>
          <w:w w:val="121"/>
          <w:sz w:val="24"/>
          <w:szCs w:val="24"/>
        </w:rPr>
        <w:t xml:space="preserve">t </w:t>
      </w:r>
      <w:r w:rsidRPr="00116BF8">
        <w:rPr>
          <w:rFonts w:ascii="Arial Narrow" w:hAnsi="Arial Narrow" w:cs="Times New Roman"/>
          <w:spacing w:val="-1"/>
          <w:sz w:val="24"/>
          <w:szCs w:val="24"/>
        </w:rPr>
        <w:t>u</w:t>
      </w:r>
      <w:r w:rsidRPr="00116BF8">
        <w:rPr>
          <w:rFonts w:ascii="Arial Narrow" w:hAnsi="Arial Narrow" w:cs="Times New Roman"/>
          <w:sz w:val="24"/>
          <w:szCs w:val="24"/>
        </w:rPr>
        <w:t>n</w:t>
      </w:r>
      <w:r w:rsidRPr="00116BF8">
        <w:rPr>
          <w:rFonts w:ascii="Arial Narrow" w:hAnsi="Arial Narrow" w:cs="Times New Roman"/>
          <w:spacing w:val="38"/>
          <w:sz w:val="24"/>
          <w:szCs w:val="24"/>
        </w:rPr>
        <w:t xml:space="preserve"> </w:t>
      </w:r>
      <w:r w:rsidRPr="00116BF8">
        <w:rPr>
          <w:rFonts w:ascii="Arial Narrow" w:hAnsi="Arial Narrow" w:cs="Times New Roman"/>
          <w:spacing w:val="-1"/>
          <w:w w:val="121"/>
          <w:sz w:val="24"/>
          <w:szCs w:val="24"/>
        </w:rPr>
        <w:t>domicili</w:t>
      </w:r>
      <w:r w:rsidRPr="00116BF8">
        <w:rPr>
          <w:rFonts w:ascii="Arial Narrow" w:hAnsi="Arial Narrow" w:cs="Times New Roman"/>
          <w:w w:val="121"/>
          <w:sz w:val="24"/>
          <w:szCs w:val="24"/>
        </w:rPr>
        <w:t>u</w:t>
      </w:r>
      <w:r w:rsidRPr="00116BF8">
        <w:rPr>
          <w:rFonts w:ascii="Arial Narrow" w:hAnsi="Arial Narrow" w:cs="Times New Roman"/>
          <w:spacing w:val="-8"/>
          <w:w w:val="121"/>
          <w:sz w:val="24"/>
          <w:szCs w:val="24"/>
        </w:rPr>
        <w:t xml:space="preserve"> </w:t>
      </w:r>
      <w:r w:rsidRPr="00116BF8">
        <w:rPr>
          <w:rFonts w:ascii="Arial Narrow" w:hAnsi="Arial Narrow" w:cs="Times New Roman"/>
          <w:spacing w:val="-1"/>
          <w:w w:val="121"/>
          <w:sz w:val="24"/>
          <w:szCs w:val="24"/>
        </w:rPr>
        <w:t>fisca</w:t>
      </w:r>
      <w:r w:rsidRPr="00116BF8">
        <w:rPr>
          <w:rFonts w:ascii="Arial Narrow" w:hAnsi="Arial Narrow" w:cs="Times New Roman"/>
          <w:w w:val="121"/>
          <w:sz w:val="24"/>
          <w:szCs w:val="24"/>
        </w:rPr>
        <w:t>l</w:t>
      </w:r>
      <w:r w:rsidRPr="00116BF8">
        <w:rPr>
          <w:rFonts w:ascii="Arial Narrow" w:hAnsi="Arial Narrow" w:cs="Times New Roman"/>
          <w:spacing w:val="-9"/>
          <w:w w:val="121"/>
          <w:sz w:val="24"/>
          <w:szCs w:val="24"/>
        </w:rPr>
        <w:t xml:space="preserve"> </w:t>
      </w:r>
      <w:r w:rsidRPr="00116BF8">
        <w:rPr>
          <w:rFonts w:ascii="Arial Narrow" w:hAnsi="Arial Narrow" w:cs="Times New Roman"/>
          <w:spacing w:val="-1"/>
          <w:sz w:val="24"/>
          <w:szCs w:val="24"/>
        </w:rPr>
        <w:t>l</w:t>
      </w:r>
      <w:r w:rsidRPr="00116BF8">
        <w:rPr>
          <w:rFonts w:ascii="Arial Narrow" w:hAnsi="Arial Narrow" w:cs="Times New Roman"/>
          <w:sz w:val="24"/>
          <w:szCs w:val="24"/>
        </w:rPr>
        <w:t>a</w:t>
      </w:r>
      <w:r w:rsidRPr="00116BF8">
        <w:rPr>
          <w:rFonts w:ascii="Arial Narrow" w:hAnsi="Arial Narrow" w:cs="Times New Roman"/>
          <w:spacing w:val="27"/>
          <w:sz w:val="24"/>
          <w:szCs w:val="24"/>
        </w:rPr>
        <w:t xml:space="preserve"> </w:t>
      </w:r>
      <w:r w:rsidRPr="00116BF8">
        <w:rPr>
          <w:rFonts w:ascii="Arial Narrow" w:hAnsi="Arial Narrow" w:cs="Times New Roman"/>
          <w:spacing w:val="-1"/>
          <w:w w:val="122"/>
          <w:sz w:val="24"/>
          <w:szCs w:val="24"/>
        </w:rPr>
        <w:t>car</w:t>
      </w:r>
      <w:r w:rsidRPr="00116BF8">
        <w:rPr>
          <w:rFonts w:ascii="Arial Narrow" w:hAnsi="Arial Narrow" w:cs="Times New Roman"/>
          <w:w w:val="122"/>
          <w:sz w:val="24"/>
          <w:szCs w:val="24"/>
        </w:rPr>
        <w:t>e</w:t>
      </w:r>
      <w:r w:rsidRPr="00116BF8">
        <w:rPr>
          <w:rFonts w:ascii="Arial Narrow" w:hAnsi="Arial Narrow" w:cs="Times New Roman"/>
          <w:spacing w:val="-9"/>
          <w:w w:val="122"/>
          <w:sz w:val="24"/>
          <w:szCs w:val="24"/>
        </w:rPr>
        <w:t xml:space="preserve"> </w:t>
      </w:r>
      <w:r w:rsidRPr="00116BF8">
        <w:rPr>
          <w:rFonts w:ascii="Arial Narrow" w:hAnsi="Arial Narrow" w:cs="Times New Roman"/>
          <w:spacing w:val="-1"/>
          <w:sz w:val="24"/>
          <w:szCs w:val="24"/>
        </w:rPr>
        <w:t>s</w:t>
      </w:r>
      <w:r w:rsidRPr="00116BF8">
        <w:rPr>
          <w:rFonts w:ascii="Arial Narrow" w:hAnsi="Arial Narrow" w:cs="Times New Roman"/>
          <w:sz w:val="24"/>
          <w:szCs w:val="24"/>
        </w:rPr>
        <w:t>e</w:t>
      </w:r>
      <w:r w:rsidRPr="00116BF8">
        <w:rPr>
          <w:rFonts w:ascii="Arial Narrow" w:hAnsi="Arial Narrow" w:cs="Times New Roman"/>
          <w:spacing w:val="36"/>
          <w:sz w:val="24"/>
          <w:szCs w:val="24"/>
        </w:rPr>
        <w:t xml:space="preserve"> </w:t>
      </w:r>
      <w:r w:rsidRPr="00116BF8">
        <w:rPr>
          <w:rFonts w:ascii="Arial Narrow" w:hAnsi="Arial Narrow" w:cs="Times New Roman"/>
          <w:spacing w:val="-1"/>
          <w:w w:val="121"/>
          <w:sz w:val="24"/>
          <w:szCs w:val="24"/>
        </w:rPr>
        <w:t xml:space="preserve">desfășoară </w:t>
      </w:r>
      <w:r w:rsidRPr="00116BF8">
        <w:rPr>
          <w:rFonts w:ascii="Arial Narrow" w:hAnsi="Arial Narrow" w:cs="Times New Roman"/>
          <w:w w:val="121"/>
          <w:sz w:val="24"/>
          <w:szCs w:val="24"/>
        </w:rPr>
        <w:t xml:space="preserve">activitatea economică, </w:t>
      </w:r>
      <w:r w:rsidRPr="00116BF8">
        <w:rPr>
          <w:rFonts w:ascii="Arial Narrow" w:hAnsi="Arial Narrow" w:cs="Times New Roman"/>
          <w:sz w:val="24"/>
          <w:szCs w:val="24"/>
        </w:rPr>
        <w:t xml:space="preserve">iar </w:t>
      </w:r>
      <w:r w:rsidRPr="00116BF8">
        <w:rPr>
          <w:rFonts w:ascii="Arial Narrow" w:hAnsi="Arial Narrow" w:cs="Times New Roman"/>
          <w:spacing w:val="4"/>
          <w:sz w:val="24"/>
          <w:szCs w:val="24"/>
        </w:rPr>
        <w:t xml:space="preserve"> </w:t>
      </w:r>
      <w:r w:rsidRPr="00116BF8">
        <w:rPr>
          <w:rFonts w:ascii="Arial Narrow" w:hAnsi="Arial Narrow" w:cs="Times New Roman"/>
          <w:w w:val="121"/>
          <w:sz w:val="24"/>
          <w:szCs w:val="24"/>
        </w:rPr>
        <w:t xml:space="preserve">cheltuielile </w:t>
      </w:r>
      <w:r w:rsidRPr="00116BF8">
        <w:rPr>
          <w:rFonts w:ascii="Arial Narrow" w:hAnsi="Arial Narrow" w:cs="Times New Roman"/>
          <w:sz w:val="24"/>
          <w:szCs w:val="24"/>
        </w:rPr>
        <w:t xml:space="preserve">cu </w:t>
      </w:r>
      <w:r w:rsidRPr="00116BF8">
        <w:rPr>
          <w:rFonts w:ascii="Arial Narrow" w:hAnsi="Arial Narrow" w:cs="Times New Roman"/>
          <w:spacing w:val="1"/>
          <w:sz w:val="24"/>
          <w:szCs w:val="24"/>
        </w:rPr>
        <w:t xml:space="preserve"> </w:t>
      </w:r>
      <w:r w:rsidRPr="00116BF8">
        <w:rPr>
          <w:rFonts w:ascii="Arial Narrow" w:hAnsi="Arial Narrow" w:cs="Times New Roman"/>
          <w:w w:val="121"/>
          <w:sz w:val="24"/>
          <w:szCs w:val="24"/>
        </w:rPr>
        <w:t>utilitățile sunt înregistrate</w:t>
      </w:r>
      <w:r w:rsidRPr="00116BF8">
        <w:rPr>
          <w:rFonts w:ascii="Arial Narrow" w:hAnsi="Arial Narrow" w:cs="Times New Roman"/>
          <w:spacing w:val="9"/>
          <w:w w:val="121"/>
          <w:sz w:val="24"/>
          <w:szCs w:val="24"/>
        </w:rPr>
        <w:t xml:space="preserve"> </w:t>
      </w:r>
      <w:r w:rsidRPr="00116BF8">
        <w:rPr>
          <w:rFonts w:ascii="Arial Narrow" w:hAnsi="Arial Narrow" w:cs="Times New Roman"/>
          <w:sz w:val="24"/>
          <w:szCs w:val="24"/>
        </w:rPr>
        <w:t>în</w:t>
      </w:r>
      <w:r w:rsidRPr="00116BF8">
        <w:rPr>
          <w:rFonts w:ascii="Arial Narrow" w:hAnsi="Arial Narrow" w:cs="Times New Roman"/>
          <w:spacing w:val="39"/>
          <w:sz w:val="24"/>
          <w:szCs w:val="24"/>
        </w:rPr>
        <w:t xml:space="preserve"> </w:t>
      </w:r>
      <w:r w:rsidRPr="00116BF8">
        <w:rPr>
          <w:rFonts w:ascii="Arial Narrow" w:hAnsi="Arial Narrow" w:cs="Times New Roman"/>
          <w:w w:val="122"/>
          <w:sz w:val="24"/>
          <w:szCs w:val="24"/>
        </w:rPr>
        <w:t xml:space="preserve">sarcina persoanei care </w:t>
      </w:r>
      <w:r w:rsidRPr="00116BF8">
        <w:rPr>
          <w:rFonts w:ascii="Arial Narrow" w:hAnsi="Arial Narrow" w:cs="Times New Roman"/>
          <w:spacing w:val="1"/>
          <w:w w:val="120"/>
          <w:sz w:val="24"/>
          <w:szCs w:val="24"/>
        </w:rPr>
        <w:t>desfășoar</w:t>
      </w:r>
      <w:r w:rsidRPr="00116BF8">
        <w:rPr>
          <w:rFonts w:ascii="Arial Narrow" w:hAnsi="Arial Narrow" w:cs="Times New Roman"/>
          <w:w w:val="120"/>
          <w:sz w:val="24"/>
          <w:szCs w:val="24"/>
        </w:rPr>
        <w:t>ă</w:t>
      </w:r>
      <w:r w:rsidRPr="00116BF8">
        <w:rPr>
          <w:rFonts w:ascii="Arial Narrow" w:hAnsi="Arial Narrow" w:cs="Times New Roman"/>
          <w:spacing w:val="22"/>
          <w:w w:val="120"/>
          <w:sz w:val="24"/>
          <w:szCs w:val="24"/>
        </w:rPr>
        <w:t xml:space="preserve"> </w:t>
      </w:r>
      <w:r w:rsidRPr="00116BF8">
        <w:rPr>
          <w:rFonts w:ascii="Arial Narrow" w:hAnsi="Arial Narrow" w:cs="Times New Roman"/>
          <w:spacing w:val="1"/>
          <w:w w:val="120"/>
          <w:sz w:val="24"/>
          <w:szCs w:val="24"/>
        </w:rPr>
        <w:t>activitate</w:t>
      </w:r>
      <w:r w:rsidRPr="00116BF8">
        <w:rPr>
          <w:rFonts w:ascii="Arial Narrow" w:hAnsi="Arial Narrow" w:cs="Times New Roman"/>
          <w:w w:val="120"/>
          <w:sz w:val="24"/>
          <w:szCs w:val="24"/>
        </w:rPr>
        <w:t>a</w:t>
      </w:r>
      <w:r w:rsidRPr="00116BF8">
        <w:rPr>
          <w:rFonts w:ascii="Arial Narrow" w:hAnsi="Arial Narrow" w:cs="Times New Roman"/>
          <w:spacing w:val="22"/>
          <w:w w:val="120"/>
          <w:sz w:val="24"/>
          <w:szCs w:val="24"/>
        </w:rPr>
        <w:t xml:space="preserve"> </w:t>
      </w:r>
      <w:r w:rsidRPr="00116BF8">
        <w:rPr>
          <w:rFonts w:ascii="Arial Narrow" w:hAnsi="Arial Narrow" w:cs="Times New Roman"/>
          <w:spacing w:val="1"/>
          <w:w w:val="120"/>
          <w:sz w:val="24"/>
          <w:szCs w:val="24"/>
        </w:rPr>
        <w:t>economică</w:t>
      </w:r>
      <w:r w:rsidRPr="00116BF8">
        <w:rPr>
          <w:rFonts w:ascii="Arial Narrow" w:hAnsi="Arial Narrow" w:cs="Times New Roman"/>
          <w:w w:val="120"/>
          <w:sz w:val="24"/>
          <w:szCs w:val="24"/>
        </w:rPr>
        <w:t>,</w:t>
      </w:r>
      <w:r w:rsidRPr="00116BF8">
        <w:rPr>
          <w:rFonts w:ascii="Arial Narrow" w:hAnsi="Arial Narrow" w:cs="Times New Roman"/>
          <w:spacing w:val="22"/>
          <w:w w:val="120"/>
          <w:sz w:val="24"/>
          <w:szCs w:val="24"/>
        </w:rPr>
        <w:t xml:space="preserve"> </w:t>
      </w:r>
      <w:r w:rsidRPr="00116BF8">
        <w:rPr>
          <w:rFonts w:ascii="Arial Narrow" w:hAnsi="Arial Narrow" w:cs="Times New Roman"/>
          <w:spacing w:val="1"/>
          <w:w w:val="120"/>
          <w:sz w:val="24"/>
          <w:szCs w:val="24"/>
        </w:rPr>
        <w:t>impozitu</w:t>
      </w:r>
      <w:r w:rsidRPr="00116BF8">
        <w:rPr>
          <w:rFonts w:ascii="Arial Narrow" w:hAnsi="Arial Narrow" w:cs="Times New Roman"/>
          <w:w w:val="120"/>
          <w:sz w:val="24"/>
          <w:szCs w:val="24"/>
        </w:rPr>
        <w:t>l</w:t>
      </w:r>
      <w:r w:rsidRPr="00116BF8">
        <w:rPr>
          <w:rFonts w:ascii="Arial Narrow" w:hAnsi="Arial Narrow" w:cs="Times New Roman"/>
          <w:spacing w:val="20"/>
          <w:w w:val="120"/>
          <w:sz w:val="24"/>
          <w:szCs w:val="24"/>
        </w:rPr>
        <w:t xml:space="preserve"> </w:t>
      </w:r>
      <w:r w:rsidRPr="00116BF8">
        <w:rPr>
          <w:rFonts w:ascii="Arial Narrow" w:hAnsi="Arial Narrow" w:cs="Times New Roman"/>
          <w:spacing w:val="1"/>
          <w:sz w:val="24"/>
          <w:szCs w:val="24"/>
        </w:rPr>
        <w:t>p</w:t>
      </w:r>
      <w:r w:rsidRPr="00116BF8">
        <w:rPr>
          <w:rFonts w:ascii="Arial Narrow" w:hAnsi="Arial Narrow" w:cs="Times New Roman"/>
          <w:sz w:val="24"/>
          <w:szCs w:val="24"/>
        </w:rPr>
        <w:t xml:space="preserve">e </w:t>
      </w:r>
      <w:r w:rsidRPr="00116BF8">
        <w:rPr>
          <w:rFonts w:ascii="Arial Narrow" w:hAnsi="Arial Narrow" w:cs="Times New Roman"/>
          <w:spacing w:val="18"/>
          <w:sz w:val="24"/>
          <w:szCs w:val="24"/>
        </w:rPr>
        <w:t xml:space="preserve"> </w:t>
      </w:r>
      <w:r w:rsidRPr="00116BF8">
        <w:rPr>
          <w:rFonts w:ascii="Arial Narrow" w:hAnsi="Arial Narrow" w:cs="Times New Roman"/>
          <w:spacing w:val="1"/>
          <w:w w:val="121"/>
          <w:sz w:val="24"/>
          <w:szCs w:val="24"/>
        </w:rPr>
        <w:t>clădir</w:t>
      </w:r>
      <w:r w:rsidRPr="00116BF8">
        <w:rPr>
          <w:rFonts w:ascii="Arial Narrow" w:hAnsi="Arial Narrow" w:cs="Times New Roman"/>
          <w:w w:val="121"/>
          <w:sz w:val="24"/>
          <w:szCs w:val="24"/>
        </w:rPr>
        <w:t>i</w:t>
      </w:r>
      <w:r w:rsidRPr="00116BF8">
        <w:rPr>
          <w:rFonts w:ascii="Arial Narrow" w:hAnsi="Arial Narrow" w:cs="Times New Roman"/>
          <w:spacing w:val="18"/>
          <w:w w:val="121"/>
          <w:sz w:val="24"/>
          <w:szCs w:val="24"/>
        </w:rPr>
        <w:t xml:space="preserve"> </w:t>
      </w:r>
      <w:r w:rsidRPr="00116BF8">
        <w:rPr>
          <w:rFonts w:ascii="Arial Narrow" w:hAnsi="Arial Narrow" w:cs="Times New Roman"/>
          <w:spacing w:val="1"/>
          <w:sz w:val="24"/>
          <w:szCs w:val="24"/>
        </w:rPr>
        <w:t>s</w:t>
      </w:r>
      <w:r w:rsidRPr="00116BF8">
        <w:rPr>
          <w:rFonts w:ascii="Arial Narrow" w:hAnsi="Arial Narrow" w:cs="Times New Roman"/>
          <w:sz w:val="24"/>
          <w:szCs w:val="24"/>
        </w:rPr>
        <w:t xml:space="preserve">e </w:t>
      </w:r>
      <w:r w:rsidRPr="00116BF8">
        <w:rPr>
          <w:rFonts w:ascii="Arial Narrow" w:hAnsi="Arial Narrow" w:cs="Times New Roman"/>
          <w:spacing w:val="16"/>
          <w:sz w:val="24"/>
          <w:szCs w:val="24"/>
        </w:rPr>
        <w:t xml:space="preserve"> </w:t>
      </w:r>
      <w:r w:rsidRPr="00116BF8">
        <w:rPr>
          <w:rFonts w:ascii="Arial Narrow" w:hAnsi="Arial Narrow" w:cs="Times New Roman"/>
          <w:spacing w:val="1"/>
          <w:w w:val="120"/>
          <w:sz w:val="24"/>
          <w:szCs w:val="24"/>
        </w:rPr>
        <w:t>calculeaz</w:t>
      </w:r>
      <w:r w:rsidRPr="00116BF8">
        <w:rPr>
          <w:rFonts w:ascii="Arial Narrow" w:hAnsi="Arial Narrow" w:cs="Times New Roman"/>
          <w:w w:val="120"/>
          <w:sz w:val="24"/>
          <w:szCs w:val="24"/>
        </w:rPr>
        <w:t>ă</w:t>
      </w:r>
      <w:r w:rsidRPr="00116BF8">
        <w:rPr>
          <w:rFonts w:ascii="Arial Narrow" w:hAnsi="Arial Narrow" w:cs="Times New Roman"/>
          <w:spacing w:val="21"/>
          <w:w w:val="120"/>
          <w:sz w:val="24"/>
          <w:szCs w:val="24"/>
        </w:rPr>
        <w:t xml:space="preserve"> </w:t>
      </w:r>
      <w:r w:rsidRPr="00116BF8">
        <w:rPr>
          <w:rFonts w:ascii="Arial Narrow" w:hAnsi="Arial Narrow" w:cs="Times New Roman"/>
          <w:spacing w:val="1"/>
          <w:w w:val="120"/>
          <w:sz w:val="24"/>
          <w:szCs w:val="24"/>
        </w:rPr>
        <w:t>co</w:t>
      </w:r>
      <w:r w:rsidR="00C15DAD">
        <w:rPr>
          <w:rFonts w:ascii="Arial Narrow" w:hAnsi="Arial Narrow" w:cs="Times New Roman"/>
          <w:spacing w:val="1"/>
          <w:w w:val="120"/>
          <w:sz w:val="24"/>
          <w:szCs w:val="24"/>
        </w:rPr>
        <w:t>nform prevederilor stabilite pentru cladirile nerezidentiale.</w:t>
      </w:r>
    </w:p>
    <w:p w:rsidR="009573F2" w:rsidRPr="00116BF8" w:rsidRDefault="009573F2" w:rsidP="004B11EC">
      <w:pPr>
        <w:ind w:firstLine="720"/>
        <w:rPr>
          <w:rFonts w:ascii="Arial Narrow" w:hAnsi="Arial Narrow"/>
          <w:b/>
          <w:color w:val="1D1B11" w:themeColor="background2" w:themeShade="1A"/>
          <w:sz w:val="24"/>
          <w:szCs w:val="24"/>
          <w:u w:val="single"/>
          <w:lang w:val="it-IT"/>
        </w:rPr>
      </w:pPr>
    </w:p>
    <w:p w:rsidR="009573F2" w:rsidRPr="00EC1F1B" w:rsidRDefault="009573F2" w:rsidP="004B11EC">
      <w:pPr>
        <w:jc w:val="both"/>
        <w:rPr>
          <w:rFonts w:ascii="Arial Narrow" w:hAnsi="Arial Narrow"/>
          <w:b/>
          <w:sz w:val="24"/>
          <w:szCs w:val="24"/>
          <w:u w:val="single"/>
          <w:lang w:val="fr-FR"/>
        </w:rPr>
      </w:pPr>
      <w:r w:rsidRPr="00EC1F1B">
        <w:rPr>
          <w:rFonts w:ascii="Arial Narrow" w:hAnsi="Arial Narrow"/>
          <w:i/>
          <w:sz w:val="24"/>
          <w:szCs w:val="24"/>
          <w:lang w:val="fr-FR"/>
        </w:rPr>
        <w:t xml:space="preserve">  </w:t>
      </w:r>
      <w:r w:rsidRPr="00EC1F1B">
        <w:rPr>
          <w:rFonts w:ascii="Arial Narrow" w:hAnsi="Arial Narrow"/>
          <w:b/>
          <w:sz w:val="24"/>
          <w:szCs w:val="24"/>
          <w:u w:val="single"/>
          <w:lang w:val="fr-FR"/>
        </w:rPr>
        <w:softHyphen/>
      </w:r>
      <w:r w:rsidRPr="00EC1F1B">
        <w:rPr>
          <w:rFonts w:ascii="Arial Narrow" w:hAnsi="Arial Narrow"/>
          <w:b/>
          <w:sz w:val="24"/>
          <w:szCs w:val="24"/>
          <w:u w:val="single"/>
          <w:lang w:val="fr-FR"/>
        </w:rPr>
        <w:softHyphen/>
      </w:r>
      <w:r w:rsidRPr="00EC1F1B">
        <w:rPr>
          <w:rFonts w:ascii="Arial Narrow" w:hAnsi="Arial Narrow"/>
          <w:b/>
          <w:sz w:val="24"/>
          <w:szCs w:val="24"/>
          <w:u w:val="single"/>
          <w:lang w:val="fr-FR"/>
        </w:rPr>
        <w:softHyphen/>
        <w:t xml:space="preserve">B) PERSOANE  JURIDICE </w:t>
      </w:r>
    </w:p>
    <w:p w:rsidR="004C0DCD" w:rsidRPr="0030589B" w:rsidRDefault="004C0DCD" w:rsidP="004B11EC">
      <w:pPr>
        <w:widowControl w:val="0"/>
        <w:autoSpaceDE w:val="0"/>
        <w:autoSpaceDN w:val="0"/>
        <w:adjustRightInd w:val="0"/>
        <w:spacing w:before="35" w:after="0"/>
        <w:ind w:right="79"/>
        <w:jc w:val="both"/>
        <w:rPr>
          <w:rFonts w:ascii="Arial Narrow" w:hAnsi="Arial Narrow" w:cs="Arial Narrow"/>
          <w:sz w:val="24"/>
          <w:szCs w:val="24"/>
        </w:rPr>
      </w:pPr>
      <w:r>
        <w:rPr>
          <w:rFonts w:ascii="Arial Narrow" w:hAnsi="Arial Narrow" w:cs="Arial Narrow"/>
          <w:w w:val="120"/>
          <w:sz w:val="24"/>
          <w:szCs w:val="24"/>
        </w:rPr>
        <w:t xml:space="preserve">            </w:t>
      </w:r>
      <w:r w:rsidRPr="0030589B">
        <w:rPr>
          <w:rFonts w:ascii="Arial Narrow" w:hAnsi="Arial Narrow" w:cs="Arial Narrow"/>
          <w:sz w:val="24"/>
          <w:szCs w:val="24"/>
        </w:rPr>
        <w:t xml:space="preserve">  </w:t>
      </w:r>
      <w:r w:rsidRPr="0030589B">
        <w:rPr>
          <w:rFonts w:ascii="Arial Narrow" w:hAnsi="Arial Narrow" w:cs="Arial Narrow"/>
          <w:spacing w:val="15"/>
          <w:sz w:val="24"/>
          <w:szCs w:val="24"/>
        </w:rPr>
        <w:t xml:space="preserve"> </w:t>
      </w:r>
      <w:r w:rsidRPr="0030589B">
        <w:rPr>
          <w:rFonts w:ascii="Arial Narrow" w:hAnsi="Arial Narrow" w:cs="Arial Narrow"/>
          <w:spacing w:val="2"/>
          <w:w w:val="120"/>
          <w:sz w:val="24"/>
          <w:szCs w:val="24"/>
        </w:rPr>
        <w:t>Pentr</w:t>
      </w:r>
      <w:r w:rsidRPr="0030589B">
        <w:rPr>
          <w:rFonts w:ascii="Arial Narrow" w:hAnsi="Arial Narrow" w:cs="Arial Narrow"/>
          <w:w w:val="120"/>
          <w:sz w:val="24"/>
          <w:szCs w:val="24"/>
        </w:rPr>
        <w:t xml:space="preserve">u </w:t>
      </w:r>
      <w:r w:rsidRPr="0030589B">
        <w:rPr>
          <w:rFonts w:ascii="Arial Narrow" w:hAnsi="Arial Narrow" w:cs="Arial Narrow"/>
          <w:spacing w:val="6"/>
          <w:w w:val="120"/>
          <w:sz w:val="24"/>
          <w:szCs w:val="24"/>
        </w:rPr>
        <w:t xml:space="preserve"> </w:t>
      </w:r>
      <w:r w:rsidRPr="0030589B">
        <w:rPr>
          <w:rFonts w:ascii="Arial Narrow" w:hAnsi="Arial Narrow" w:cs="Arial Narrow"/>
          <w:spacing w:val="2"/>
          <w:w w:val="120"/>
          <w:sz w:val="24"/>
          <w:szCs w:val="24"/>
        </w:rPr>
        <w:t>clădiril</w:t>
      </w:r>
      <w:r w:rsidRPr="0030589B">
        <w:rPr>
          <w:rFonts w:ascii="Arial Narrow" w:hAnsi="Arial Narrow" w:cs="Arial Narrow"/>
          <w:w w:val="120"/>
          <w:sz w:val="24"/>
          <w:szCs w:val="24"/>
        </w:rPr>
        <w:t xml:space="preserve">e </w:t>
      </w:r>
      <w:r w:rsidRPr="0030589B">
        <w:rPr>
          <w:rFonts w:ascii="Arial Narrow" w:hAnsi="Arial Narrow" w:cs="Arial Narrow"/>
          <w:spacing w:val="7"/>
          <w:w w:val="120"/>
          <w:sz w:val="24"/>
          <w:szCs w:val="24"/>
        </w:rPr>
        <w:t xml:space="preserve"> </w:t>
      </w:r>
      <w:r w:rsidRPr="0030589B">
        <w:rPr>
          <w:rFonts w:ascii="Arial Narrow" w:hAnsi="Arial Narrow" w:cs="Arial Narrow"/>
          <w:spacing w:val="2"/>
          <w:w w:val="120"/>
          <w:sz w:val="24"/>
          <w:szCs w:val="24"/>
        </w:rPr>
        <w:t>rezidențial</w:t>
      </w:r>
      <w:r w:rsidRPr="0030589B">
        <w:rPr>
          <w:rFonts w:ascii="Arial Narrow" w:hAnsi="Arial Narrow" w:cs="Arial Narrow"/>
          <w:w w:val="120"/>
          <w:sz w:val="24"/>
          <w:szCs w:val="24"/>
        </w:rPr>
        <w:t xml:space="preserve">e </w:t>
      </w:r>
      <w:r w:rsidRPr="0030589B">
        <w:rPr>
          <w:rFonts w:ascii="Arial Narrow" w:hAnsi="Arial Narrow" w:cs="Arial Narrow"/>
          <w:spacing w:val="11"/>
          <w:w w:val="120"/>
          <w:sz w:val="24"/>
          <w:szCs w:val="24"/>
        </w:rPr>
        <w:t xml:space="preserve"> </w:t>
      </w:r>
      <w:r w:rsidRPr="0030589B">
        <w:rPr>
          <w:rFonts w:ascii="Arial Narrow" w:hAnsi="Arial Narrow" w:cs="Arial Narrow"/>
          <w:spacing w:val="1"/>
          <w:w w:val="120"/>
          <w:sz w:val="24"/>
          <w:szCs w:val="24"/>
        </w:rPr>
        <w:t xml:space="preserve"> </w:t>
      </w:r>
      <w:r w:rsidRPr="0030589B">
        <w:rPr>
          <w:rFonts w:ascii="Arial Narrow" w:hAnsi="Arial Narrow" w:cs="Arial Narrow"/>
          <w:w w:val="120"/>
          <w:sz w:val="24"/>
          <w:szCs w:val="24"/>
        </w:rPr>
        <w:t xml:space="preserve"> </w:t>
      </w:r>
      <w:r w:rsidRPr="0030589B">
        <w:rPr>
          <w:rFonts w:ascii="Arial Narrow" w:hAnsi="Arial Narrow" w:cs="Arial Narrow"/>
          <w:spacing w:val="2"/>
          <w:w w:val="120"/>
          <w:sz w:val="24"/>
          <w:szCs w:val="24"/>
        </w:rPr>
        <w:t>deținut</w:t>
      </w:r>
      <w:r w:rsidRPr="0030589B">
        <w:rPr>
          <w:rFonts w:ascii="Arial Narrow" w:hAnsi="Arial Narrow" w:cs="Arial Narrow"/>
          <w:w w:val="120"/>
          <w:sz w:val="24"/>
          <w:szCs w:val="24"/>
        </w:rPr>
        <w:t xml:space="preserve">e </w:t>
      </w:r>
      <w:r w:rsidRPr="0030589B">
        <w:rPr>
          <w:rFonts w:ascii="Arial Narrow" w:hAnsi="Arial Narrow" w:cs="Arial Narrow"/>
          <w:spacing w:val="2"/>
          <w:w w:val="120"/>
          <w:sz w:val="24"/>
          <w:szCs w:val="24"/>
        </w:rPr>
        <w:t xml:space="preserve"> </w:t>
      </w:r>
      <w:r w:rsidRPr="0030589B">
        <w:rPr>
          <w:rFonts w:ascii="Arial Narrow" w:hAnsi="Arial Narrow" w:cs="Arial Narrow"/>
          <w:spacing w:val="2"/>
          <w:w w:val="121"/>
          <w:sz w:val="24"/>
          <w:szCs w:val="24"/>
        </w:rPr>
        <w:t xml:space="preserve">de </w:t>
      </w:r>
      <w:r w:rsidRPr="0030589B">
        <w:rPr>
          <w:rFonts w:ascii="Arial Narrow" w:hAnsi="Arial Narrow" w:cs="Arial Narrow"/>
          <w:w w:val="121"/>
          <w:sz w:val="24"/>
          <w:szCs w:val="24"/>
        </w:rPr>
        <w:t>persoanele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juridice,</w:t>
      </w:r>
      <w:r w:rsidRPr="0030589B">
        <w:rPr>
          <w:rFonts w:ascii="Arial Narrow" w:hAnsi="Arial Narrow" w:cs="Arial Narrow"/>
          <w:spacing w:val="10"/>
          <w:w w:val="121"/>
          <w:sz w:val="24"/>
          <w:szCs w:val="24"/>
        </w:rPr>
        <w:t xml:space="preserve"> </w:t>
      </w:r>
      <w:r w:rsidRPr="0030589B">
        <w:rPr>
          <w:rFonts w:ascii="Arial Narrow" w:hAnsi="Arial Narrow" w:cs="Arial Narrow"/>
          <w:w w:val="121"/>
          <w:sz w:val="24"/>
          <w:szCs w:val="24"/>
        </w:rPr>
        <w:t>impozitul/taxa</w:t>
      </w:r>
      <w:r w:rsidRPr="0030589B">
        <w:rPr>
          <w:rFonts w:ascii="Arial Narrow" w:hAnsi="Arial Narrow" w:cs="Arial Narrow"/>
          <w:spacing w:val="4"/>
          <w:w w:val="121"/>
          <w:sz w:val="24"/>
          <w:szCs w:val="24"/>
        </w:rPr>
        <w:t xml:space="preserve"> </w:t>
      </w:r>
      <w:r w:rsidRPr="0030589B">
        <w:rPr>
          <w:rFonts w:ascii="Arial Narrow" w:hAnsi="Arial Narrow" w:cs="Arial Narrow"/>
          <w:sz w:val="24"/>
          <w:szCs w:val="24"/>
        </w:rPr>
        <w:t xml:space="preserve">pe </w:t>
      </w:r>
      <w:r w:rsidRPr="0030589B">
        <w:rPr>
          <w:rFonts w:ascii="Arial Narrow" w:hAnsi="Arial Narrow" w:cs="Arial Narrow"/>
          <w:spacing w:val="7"/>
          <w:sz w:val="24"/>
          <w:szCs w:val="24"/>
        </w:rPr>
        <w:t xml:space="preserve"> </w:t>
      </w:r>
      <w:r w:rsidRPr="0030589B">
        <w:rPr>
          <w:rFonts w:ascii="Arial Narrow" w:hAnsi="Arial Narrow" w:cs="Arial Narrow"/>
          <w:w w:val="122"/>
          <w:sz w:val="24"/>
          <w:szCs w:val="24"/>
        </w:rPr>
        <w:t>clădiri</w:t>
      </w:r>
      <w:r w:rsidRPr="0030589B">
        <w:rPr>
          <w:rFonts w:ascii="Arial Narrow" w:hAnsi="Arial Narrow" w:cs="Arial Narrow"/>
          <w:spacing w:val="4"/>
          <w:w w:val="122"/>
          <w:sz w:val="24"/>
          <w:szCs w:val="24"/>
        </w:rPr>
        <w:t xml:space="preserve"> </w:t>
      </w:r>
      <w:r w:rsidRPr="0030589B">
        <w:rPr>
          <w:rFonts w:ascii="Arial Narrow" w:hAnsi="Arial Narrow" w:cs="Arial Narrow"/>
          <w:sz w:val="24"/>
          <w:szCs w:val="24"/>
        </w:rPr>
        <w:t xml:space="preserve">se </w:t>
      </w:r>
      <w:r w:rsidRPr="0030589B">
        <w:rPr>
          <w:rFonts w:ascii="Arial Narrow" w:hAnsi="Arial Narrow" w:cs="Arial Narrow"/>
          <w:spacing w:val="5"/>
          <w:sz w:val="24"/>
          <w:szCs w:val="24"/>
        </w:rPr>
        <w:t xml:space="preserve"> </w:t>
      </w:r>
      <w:r w:rsidRPr="0030589B">
        <w:rPr>
          <w:rFonts w:ascii="Arial Narrow" w:hAnsi="Arial Narrow" w:cs="Arial Narrow"/>
          <w:w w:val="122"/>
          <w:sz w:val="24"/>
          <w:szCs w:val="24"/>
        </w:rPr>
        <w:t>calculează</w:t>
      </w:r>
      <w:r w:rsidRPr="0030589B">
        <w:rPr>
          <w:rFonts w:ascii="Arial Narrow" w:hAnsi="Arial Narrow" w:cs="Arial Narrow"/>
          <w:spacing w:val="-4"/>
          <w:w w:val="122"/>
          <w:sz w:val="24"/>
          <w:szCs w:val="24"/>
        </w:rPr>
        <w:t xml:space="preserve"> </w:t>
      </w:r>
      <w:r w:rsidRPr="0030589B">
        <w:rPr>
          <w:rFonts w:ascii="Arial Narrow" w:hAnsi="Arial Narrow" w:cs="Arial Narrow"/>
          <w:w w:val="122"/>
          <w:sz w:val="24"/>
          <w:szCs w:val="24"/>
        </w:rPr>
        <w:t>prin</w:t>
      </w:r>
      <w:r w:rsidRPr="0030589B">
        <w:rPr>
          <w:rFonts w:ascii="Arial Narrow" w:hAnsi="Arial Narrow" w:cs="Arial Narrow"/>
          <w:spacing w:val="4"/>
          <w:w w:val="122"/>
          <w:sz w:val="24"/>
          <w:szCs w:val="24"/>
        </w:rPr>
        <w:t xml:space="preserve"> </w:t>
      </w:r>
      <w:r w:rsidRPr="0030589B">
        <w:rPr>
          <w:rFonts w:ascii="Arial Narrow" w:hAnsi="Arial Narrow" w:cs="Arial Narrow"/>
          <w:w w:val="122"/>
          <w:sz w:val="24"/>
          <w:szCs w:val="24"/>
        </w:rPr>
        <w:t>aplicarea</w:t>
      </w:r>
      <w:r w:rsidRPr="004C0DCD">
        <w:rPr>
          <w:rFonts w:ascii="Arial Narrow" w:hAnsi="Arial Narrow" w:cs="Arial Narrow"/>
          <w:color w:val="0D0D0D" w:themeColor="text1" w:themeTint="F2"/>
          <w:spacing w:val="4"/>
          <w:w w:val="122"/>
          <w:sz w:val="24"/>
          <w:szCs w:val="24"/>
        </w:rPr>
        <w:t xml:space="preserve"> </w:t>
      </w:r>
      <w:r w:rsidRPr="004C0DCD">
        <w:rPr>
          <w:rFonts w:ascii="Arial Narrow" w:hAnsi="Arial Narrow" w:cs="Arial Narrow"/>
          <w:color w:val="0D0D0D" w:themeColor="text1" w:themeTint="F2"/>
          <w:w w:val="122"/>
          <w:sz w:val="24"/>
          <w:szCs w:val="24"/>
        </w:rPr>
        <w:t>cotei</w:t>
      </w:r>
      <w:r w:rsidR="0043227E">
        <w:rPr>
          <w:rFonts w:ascii="Arial Narrow" w:hAnsi="Arial Narrow" w:cs="Arial Narrow"/>
          <w:color w:val="FF0000"/>
          <w:w w:val="122"/>
          <w:sz w:val="24"/>
          <w:szCs w:val="24"/>
        </w:rPr>
        <w:t xml:space="preserve"> </w:t>
      </w:r>
      <w:r w:rsidR="0043227E" w:rsidRPr="00EC1F1B">
        <w:rPr>
          <w:rFonts w:ascii="Arial Narrow" w:hAnsi="Arial Narrow" w:cs="Arial Narrow"/>
          <w:w w:val="122"/>
          <w:sz w:val="24"/>
          <w:szCs w:val="24"/>
        </w:rPr>
        <w:t>de 0.08%</w:t>
      </w:r>
      <w:r w:rsidRPr="0030589B">
        <w:rPr>
          <w:rFonts w:ascii="Arial Narrow" w:hAnsi="Arial Narrow" w:cs="Arial Narrow"/>
          <w:w w:val="121"/>
          <w:sz w:val="24"/>
          <w:szCs w:val="24"/>
        </w:rPr>
        <w:t xml:space="preserve"> asupra</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valorii</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 xml:space="preserve">impozabile </w:t>
      </w:r>
      <w:r w:rsidRPr="0030589B">
        <w:rPr>
          <w:rFonts w:ascii="Arial Narrow" w:hAnsi="Arial Narrow" w:cs="Arial Narrow"/>
          <w:sz w:val="24"/>
          <w:szCs w:val="24"/>
        </w:rPr>
        <w:t>a</w:t>
      </w:r>
      <w:r w:rsidRPr="0030589B">
        <w:rPr>
          <w:rFonts w:ascii="Arial Narrow" w:hAnsi="Arial Narrow" w:cs="Arial Narrow"/>
          <w:spacing w:val="29"/>
          <w:sz w:val="24"/>
          <w:szCs w:val="24"/>
        </w:rPr>
        <w:t xml:space="preserve"> </w:t>
      </w:r>
      <w:r w:rsidRPr="0030589B">
        <w:rPr>
          <w:rFonts w:ascii="Arial Narrow" w:hAnsi="Arial Narrow" w:cs="Arial Narrow"/>
          <w:w w:val="122"/>
          <w:sz w:val="24"/>
          <w:szCs w:val="24"/>
        </w:rPr>
        <w:t>clădirii.</w:t>
      </w:r>
    </w:p>
    <w:p w:rsidR="004C0DCD" w:rsidRPr="0030589B" w:rsidRDefault="004C0DCD" w:rsidP="004B11EC">
      <w:pPr>
        <w:widowControl w:val="0"/>
        <w:autoSpaceDE w:val="0"/>
        <w:autoSpaceDN w:val="0"/>
        <w:adjustRightInd w:val="0"/>
        <w:spacing w:after="0"/>
        <w:ind w:right="81" w:firstLine="283"/>
        <w:jc w:val="both"/>
        <w:rPr>
          <w:rFonts w:ascii="Arial Narrow" w:hAnsi="Arial Narrow" w:cs="Arial Narrow"/>
          <w:sz w:val="24"/>
          <w:szCs w:val="24"/>
        </w:rPr>
      </w:pPr>
      <w:r>
        <w:rPr>
          <w:rFonts w:ascii="Arial Narrow" w:hAnsi="Arial Narrow" w:cs="Arial Narrow"/>
          <w:spacing w:val="-1"/>
          <w:sz w:val="24"/>
          <w:szCs w:val="24"/>
        </w:rPr>
        <w:t xml:space="preserve">           </w:t>
      </w:r>
      <w:r w:rsidRPr="0030589B">
        <w:rPr>
          <w:rFonts w:ascii="Arial Narrow" w:hAnsi="Arial Narrow" w:cs="Arial Narrow"/>
          <w:spacing w:val="44"/>
          <w:sz w:val="24"/>
          <w:szCs w:val="24"/>
        </w:rPr>
        <w:t xml:space="preserve"> </w:t>
      </w:r>
      <w:r w:rsidRPr="0030589B">
        <w:rPr>
          <w:rFonts w:ascii="Arial Narrow" w:hAnsi="Arial Narrow" w:cs="Arial Narrow"/>
          <w:spacing w:val="-1"/>
          <w:w w:val="121"/>
          <w:sz w:val="24"/>
          <w:szCs w:val="24"/>
        </w:rPr>
        <w:t>Pentr</w:t>
      </w:r>
      <w:r w:rsidRPr="0030589B">
        <w:rPr>
          <w:rFonts w:ascii="Arial Narrow" w:hAnsi="Arial Narrow" w:cs="Arial Narrow"/>
          <w:w w:val="121"/>
          <w:sz w:val="24"/>
          <w:szCs w:val="24"/>
        </w:rPr>
        <w:t>u</w:t>
      </w:r>
      <w:r w:rsidRPr="0030589B">
        <w:rPr>
          <w:rFonts w:ascii="Arial Narrow" w:hAnsi="Arial Narrow" w:cs="Arial Narrow"/>
          <w:spacing w:val="-4"/>
          <w:w w:val="121"/>
          <w:sz w:val="24"/>
          <w:szCs w:val="24"/>
        </w:rPr>
        <w:t xml:space="preserve"> </w:t>
      </w:r>
      <w:r w:rsidRPr="0030589B">
        <w:rPr>
          <w:rFonts w:ascii="Arial Narrow" w:hAnsi="Arial Narrow" w:cs="Arial Narrow"/>
          <w:spacing w:val="-1"/>
          <w:w w:val="121"/>
          <w:sz w:val="24"/>
          <w:szCs w:val="24"/>
        </w:rPr>
        <w:t>clădiril</w:t>
      </w:r>
      <w:r w:rsidRPr="0030589B">
        <w:rPr>
          <w:rFonts w:ascii="Arial Narrow" w:hAnsi="Arial Narrow" w:cs="Arial Narrow"/>
          <w:w w:val="121"/>
          <w:sz w:val="24"/>
          <w:szCs w:val="24"/>
        </w:rPr>
        <w:t>e</w:t>
      </w:r>
      <w:r w:rsidRPr="0030589B">
        <w:rPr>
          <w:rFonts w:ascii="Arial Narrow" w:hAnsi="Arial Narrow" w:cs="Arial Narrow"/>
          <w:spacing w:val="-2"/>
          <w:w w:val="121"/>
          <w:sz w:val="24"/>
          <w:szCs w:val="24"/>
        </w:rPr>
        <w:t xml:space="preserve"> </w:t>
      </w:r>
      <w:r w:rsidRPr="0030589B">
        <w:rPr>
          <w:rFonts w:ascii="Arial Narrow" w:hAnsi="Arial Narrow" w:cs="Arial Narrow"/>
          <w:spacing w:val="-1"/>
          <w:w w:val="121"/>
          <w:sz w:val="24"/>
          <w:szCs w:val="24"/>
        </w:rPr>
        <w:t>nerezidențial</w:t>
      </w:r>
      <w:r w:rsidRPr="0030589B">
        <w:rPr>
          <w:rFonts w:ascii="Arial Narrow" w:hAnsi="Arial Narrow" w:cs="Arial Narrow"/>
          <w:w w:val="121"/>
          <w:sz w:val="24"/>
          <w:szCs w:val="24"/>
        </w:rPr>
        <w:t>e</w:t>
      </w:r>
      <w:r w:rsidRPr="0030589B">
        <w:rPr>
          <w:rFonts w:ascii="Arial Narrow" w:hAnsi="Arial Narrow" w:cs="Arial Narrow"/>
          <w:spacing w:val="-9"/>
          <w:w w:val="121"/>
          <w:sz w:val="24"/>
          <w:szCs w:val="24"/>
        </w:rPr>
        <w:t xml:space="preserve"> </w:t>
      </w:r>
      <w:r w:rsidRPr="0030589B">
        <w:rPr>
          <w:rFonts w:ascii="Arial Narrow" w:hAnsi="Arial Narrow" w:cs="Arial Narrow"/>
          <w:spacing w:val="-1"/>
          <w:w w:val="121"/>
          <w:sz w:val="24"/>
          <w:szCs w:val="24"/>
        </w:rPr>
        <w:t>deținut</w:t>
      </w:r>
      <w:r w:rsidRPr="0030589B">
        <w:rPr>
          <w:rFonts w:ascii="Arial Narrow" w:hAnsi="Arial Narrow" w:cs="Arial Narrow"/>
          <w:w w:val="121"/>
          <w:sz w:val="24"/>
          <w:szCs w:val="24"/>
        </w:rPr>
        <w:t>e</w:t>
      </w:r>
      <w:r w:rsidRPr="0030589B">
        <w:rPr>
          <w:rFonts w:ascii="Arial Narrow" w:hAnsi="Arial Narrow" w:cs="Arial Narrow"/>
          <w:spacing w:val="-8"/>
          <w:w w:val="121"/>
          <w:sz w:val="24"/>
          <w:szCs w:val="24"/>
        </w:rPr>
        <w:t xml:space="preserve"> </w:t>
      </w:r>
      <w:r w:rsidRPr="0030589B">
        <w:rPr>
          <w:rFonts w:ascii="Arial Narrow" w:hAnsi="Arial Narrow" w:cs="Arial Narrow"/>
          <w:spacing w:val="-1"/>
          <w:sz w:val="24"/>
          <w:szCs w:val="24"/>
        </w:rPr>
        <w:t>d</w:t>
      </w:r>
      <w:r w:rsidRPr="0030589B">
        <w:rPr>
          <w:rFonts w:ascii="Arial Narrow" w:hAnsi="Arial Narrow" w:cs="Arial Narrow"/>
          <w:sz w:val="24"/>
          <w:szCs w:val="24"/>
        </w:rPr>
        <w:t>e</w:t>
      </w:r>
      <w:r w:rsidRPr="0030589B">
        <w:rPr>
          <w:rFonts w:ascii="Arial Narrow" w:hAnsi="Arial Narrow" w:cs="Arial Narrow"/>
          <w:spacing w:val="38"/>
          <w:sz w:val="24"/>
          <w:szCs w:val="24"/>
        </w:rPr>
        <w:t xml:space="preserve"> </w:t>
      </w:r>
      <w:r w:rsidRPr="0030589B">
        <w:rPr>
          <w:rFonts w:ascii="Arial Narrow" w:hAnsi="Arial Narrow" w:cs="Arial Narrow"/>
          <w:spacing w:val="-1"/>
          <w:w w:val="121"/>
          <w:sz w:val="24"/>
          <w:szCs w:val="24"/>
        </w:rPr>
        <w:t>persoanel</w:t>
      </w:r>
      <w:r w:rsidRPr="0030589B">
        <w:rPr>
          <w:rFonts w:ascii="Arial Narrow" w:hAnsi="Arial Narrow" w:cs="Arial Narrow"/>
          <w:w w:val="121"/>
          <w:sz w:val="24"/>
          <w:szCs w:val="24"/>
        </w:rPr>
        <w:t>e</w:t>
      </w:r>
      <w:r w:rsidRPr="0030589B">
        <w:rPr>
          <w:rFonts w:ascii="Arial Narrow" w:hAnsi="Arial Narrow" w:cs="Arial Narrow"/>
          <w:spacing w:val="-8"/>
          <w:w w:val="121"/>
          <w:sz w:val="24"/>
          <w:szCs w:val="24"/>
        </w:rPr>
        <w:t xml:space="preserve"> </w:t>
      </w:r>
      <w:r w:rsidRPr="0030589B">
        <w:rPr>
          <w:rFonts w:ascii="Arial Narrow" w:hAnsi="Arial Narrow" w:cs="Arial Narrow"/>
          <w:spacing w:val="-1"/>
          <w:w w:val="122"/>
          <w:sz w:val="24"/>
          <w:szCs w:val="24"/>
        </w:rPr>
        <w:t xml:space="preserve">juridice, </w:t>
      </w:r>
      <w:r w:rsidRPr="0030589B">
        <w:rPr>
          <w:rFonts w:ascii="Arial Narrow" w:hAnsi="Arial Narrow" w:cs="Arial Narrow"/>
          <w:w w:val="121"/>
          <w:sz w:val="24"/>
          <w:szCs w:val="24"/>
        </w:rPr>
        <w:t xml:space="preserve">impozitul/taxa </w:t>
      </w:r>
      <w:r w:rsidRPr="0030589B">
        <w:rPr>
          <w:rFonts w:ascii="Arial Narrow" w:hAnsi="Arial Narrow" w:cs="Arial Narrow"/>
          <w:sz w:val="24"/>
          <w:szCs w:val="24"/>
        </w:rPr>
        <w:t xml:space="preserve">pe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 xml:space="preserve">clădiri </w:t>
      </w:r>
      <w:r w:rsidRPr="0030589B">
        <w:rPr>
          <w:rFonts w:ascii="Arial Narrow" w:hAnsi="Arial Narrow" w:cs="Arial Narrow"/>
          <w:sz w:val="24"/>
          <w:szCs w:val="24"/>
        </w:rPr>
        <w:t xml:space="preserve">se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calculează prin</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aplicarea</w:t>
      </w:r>
      <w:r>
        <w:rPr>
          <w:rFonts w:ascii="Arial Narrow" w:hAnsi="Arial Narrow" w:cs="Arial Narrow"/>
          <w:spacing w:val="7"/>
          <w:w w:val="121"/>
          <w:sz w:val="24"/>
          <w:szCs w:val="24"/>
        </w:rPr>
        <w:t xml:space="preserve"> </w:t>
      </w:r>
      <w:r w:rsidRPr="0030589B">
        <w:rPr>
          <w:rFonts w:ascii="Arial Narrow" w:hAnsi="Arial Narrow" w:cs="Arial Narrow"/>
          <w:w w:val="121"/>
          <w:sz w:val="24"/>
          <w:szCs w:val="24"/>
        </w:rPr>
        <w:t>cote</w:t>
      </w:r>
      <w:r>
        <w:rPr>
          <w:rFonts w:ascii="Arial Narrow" w:hAnsi="Arial Narrow" w:cs="Arial Narrow"/>
          <w:w w:val="121"/>
          <w:sz w:val="24"/>
          <w:szCs w:val="24"/>
        </w:rPr>
        <w:t xml:space="preserve">i </w:t>
      </w:r>
      <w:r w:rsidR="0043227E" w:rsidRPr="00EC1F1B">
        <w:rPr>
          <w:rFonts w:ascii="Arial Narrow" w:hAnsi="Arial Narrow" w:cs="Arial Narrow"/>
          <w:w w:val="121"/>
          <w:sz w:val="24"/>
          <w:szCs w:val="24"/>
        </w:rPr>
        <w:t>de 0.2%</w:t>
      </w:r>
      <w:r w:rsidR="0043227E">
        <w:rPr>
          <w:rFonts w:ascii="Arial Narrow" w:hAnsi="Arial Narrow" w:cs="Arial Narrow"/>
          <w:color w:val="FF0000"/>
          <w:w w:val="121"/>
          <w:sz w:val="24"/>
          <w:szCs w:val="24"/>
        </w:rPr>
        <w:t xml:space="preserve"> </w:t>
      </w:r>
      <w:r w:rsidRPr="0030589B">
        <w:rPr>
          <w:rFonts w:ascii="Arial Narrow" w:hAnsi="Arial Narrow" w:cs="Arial Narrow"/>
          <w:w w:val="121"/>
          <w:sz w:val="24"/>
          <w:szCs w:val="24"/>
        </w:rPr>
        <w:t>,</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asupra</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valorii</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 xml:space="preserve">impozabile </w:t>
      </w:r>
      <w:r w:rsidRPr="0030589B">
        <w:rPr>
          <w:rFonts w:ascii="Arial Narrow" w:hAnsi="Arial Narrow" w:cs="Arial Narrow"/>
          <w:sz w:val="24"/>
          <w:szCs w:val="24"/>
        </w:rPr>
        <w:t>a</w:t>
      </w:r>
      <w:r w:rsidRPr="0030589B">
        <w:rPr>
          <w:rFonts w:ascii="Arial Narrow" w:hAnsi="Arial Narrow" w:cs="Arial Narrow"/>
          <w:spacing w:val="29"/>
          <w:sz w:val="24"/>
          <w:szCs w:val="24"/>
        </w:rPr>
        <w:t xml:space="preserve"> </w:t>
      </w:r>
      <w:r w:rsidRPr="0030589B">
        <w:rPr>
          <w:rFonts w:ascii="Arial Narrow" w:hAnsi="Arial Narrow" w:cs="Arial Narrow"/>
          <w:w w:val="122"/>
          <w:sz w:val="24"/>
          <w:szCs w:val="24"/>
        </w:rPr>
        <w:t>clădirii.</w:t>
      </w:r>
    </w:p>
    <w:p w:rsidR="004C0DCD" w:rsidRPr="0030589B" w:rsidRDefault="004C0DCD" w:rsidP="004B11EC">
      <w:pPr>
        <w:widowControl w:val="0"/>
        <w:autoSpaceDE w:val="0"/>
        <w:autoSpaceDN w:val="0"/>
        <w:adjustRightInd w:val="0"/>
        <w:spacing w:after="0"/>
        <w:ind w:right="79" w:firstLine="283"/>
        <w:jc w:val="both"/>
        <w:rPr>
          <w:rFonts w:ascii="Arial Narrow" w:hAnsi="Arial Narrow" w:cs="Arial Narrow"/>
          <w:sz w:val="24"/>
          <w:szCs w:val="24"/>
        </w:rPr>
      </w:pPr>
      <w:r>
        <w:rPr>
          <w:rFonts w:ascii="Arial Narrow" w:hAnsi="Arial Narrow" w:cs="Arial Narrow"/>
          <w:spacing w:val="-1"/>
          <w:sz w:val="24"/>
          <w:szCs w:val="24"/>
        </w:rPr>
        <w:t xml:space="preserve">           </w:t>
      </w:r>
      <w:r w:rsidRPr="0030589B">
        <w:rPr>
          <w:rFonts w:ascii="Arial Narrow" w:hAnsi="Arial Narrow" w:cs="Arial Narrow"/>
          <w:spacing w:val="44"/>
          <w:sz w:val="24"/>
          <w:szCs w:val="24"/>
        </w:rPr>
        <w:t xml:space="preserve"> </w:t>
      </w:r>
      <w:r w:rsidRPr="0030589B">
        <w:rPr>
          <w:rFonts w:ascii="Arial Narrow" w:hAnsi="Arial Narrow" w:cs="Arial Narrow"/>
          <w:spacing w:val="-1"/>
          <w:w w:val="121"/>
          <w:sz w:val="24"/>
          <w:szCs w:val="24"/>
        </w:rPr>
        <w:t>Pentr</w:t>
      </w:r>
      <w:r w:rsidRPr="0030589B">
        <w:rPr>
          <w:rFonts w:ascii="Arial Narrow" w:hAnsi="Arial Narrow" w:cs="Arial Narrow"/>
          <w:w w:val="121"/>
          <w:sz w:val="24"/>
          <w:szCs w:val="24"/>
        </w:rPr>
        <w:t>u</w:t>
      </w:r>
      <w:r w:rsidRPr="0030589B">
        <w:rPr>
          <w:rFonts w:ascii="Arial Narrow" w:hAnsi="Arial Narrow" w:cs="Arial Narrow"/>
          <w:spacing w:val="-4"/>
          <w:w w:val="121"/>
          <w:sz w:val="24"/>
          <w:szCs w:val="24"/>
        </w:rPr>
        <w:t xml:space="preserve"> </w:t>
      </w:r>
      <w:r w:rsidRPr="0030589B">
        <w:rPr>
          <w:rFonts w:ascii="Arial Narrow" w:hAnsi="Arial Narrow" w:cs="Arial Narrow"/>
          <w:spacing w:val="-1"/>
          <w:w w:val="121"/>
          <w:sz w:val="24"/>
          <w:szCs w:val="24"/>
        </w:rPr>
        <w:t>clădiril</w:t>
      </w:r>
      <w:r w:rsidRPr="0030589B">
        <w:rPr>
          <w:rFonts w:ascii="Arial Narrow" w:hAnsi="Arial Narrow" w:cs="Arial Narrow"/>
          <w:w w:val="121"/>
          <w:sz w:val="24"/>
          <w:szCs w:val="24"/>
        </w:rPr>
        <w:t>e</w:t>
      </w:r>
      <w:r w:rsidRPr="0030589B">
        <w:rPr>
          <w:rFonts w:ascii="Arial Narrow" w:hAnsi="Arial Narrow" w:cs="Arial Narrow"/>
          <w:spacing w:val="-2"/>
          <w:w w:val="121"/>
          <w:sz w:val="24"/>
          <w:szCs w:val="24"/>
        </w:rPr>
        <w:t xml:space="preserve"> </w:t>
      </w:r>
      <w:r w:rsidRPr="0030589B">
        <w:rPr>
          <w:rFonts w:ascii="Arial Narrow" w:hAnsi="Arial Narrow" w:cs="Arial Narrow"/>
          <w:spacing w:val="-1"/>
          <w:w w:val="121"/>
          <w:sz w:val="24"/>
          <w:szCs w:val="24"/>
        </w:rPr>
        <w:t>nerezidențial</w:t>
      </w:r>
      <w:r w:rsidRPr="0030589B">
        <w:rPr>
          <w:rFonts w:ascii="Arial Narrow" w:hAnsi="Arial Narrow" w:cs="Arial Narrow"/>
          <w:w w:val="121"/>
          <w:sz w:val="24"/>
          <w:szCs w:val="24"/>
        </w:rPr>
        <w:t>e</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aflat</w:t>
      </w:r>
      <w:r w:rsidRPr="0030589B">
        <w:rPr>
          <w:rFonts w:ascii="Arial Narrow" w:hAnsi="Arial Narrow" w:cs="Arial Narrow"/>
          <w:w w:val="121"/>
          <w:sz w:val="24"/>
          <w:szCs w:val="24"/>
        </w:rPr>
        <w:t>e</w:t>
      </w:r>
      <w:r w:rsidRPr="0030589B">
        <w:rPr>
          <w:rFonts w:ascii="Arial Narrow" w:hAnsi="Arial Narrow" w:cs="Arial Narrow"/>
          <w:spacing w:val="-9"/>
          <w:w w:val="121"/>
          <w:sz w:val="24"/>
          <w:szCs w:val="24"/>
        </w:rPr>
        <w:t xml:space="preserve"> </w:t>
      </w:r>
      <w:r w:rsidRPr="0030589B">
        <w:rPr>
          <w:rFonts w:ascii="Arial Narrow" w:hAnsi="Arial Narrow" w:cs="Arial Narrow"/>
          <w:spacing w:val="-1"/>
          <w:sz w:val="24"/>
          <w:szCs w:val="24"/>
        </w:rPr>
        <w:t>î</w:t>
      </w:r>
      <w:r w:rsidRPr="0030589B">
        <w:rPr>
          <w:rFonts w:ascii="Arial Narrow" w:hAnsi="Arial Narrow" w:cs="Arial Narrow"/>
          <w:sz w:val="24"/>
          <w:szCs w:val="24"/>
        </w:rPr>
        <w:t>n</w:t>
      </w:r>
      <w:r w:rsidRPr="0030589B">
        <w:rPr>
          <w:rFonts w:ascii="Arial Narrow" w:hAnsi="Arial Narrow" w:cs="Arial Narrow"/>
          <w:spacing w:val="29"/>
          <w:sz w:val="24"/>
          <w:szCs w:val="24"/>
        </w:rPr>
        <w:t xml:space="preserve"> </w:t>
      </w:r>
      <w:r w:rsidRPr="0030589B">
        <w:rPr>
          <w:rFonts w:ascii="Arial Narrow" w:hAnsi="Arial Narrow" w:cs="Arial Narrow"/>
          <w:spacing w:val="-1"/>
          <w:w w:val="121"/>
          <w:sz w:val="24"/>
          <w:szCs w:val="24"/>
        </w:rPr>
        <w:t>propr</w:t>
      </w:r>
      <w:r>
        <w:rPr>
          <w:rFonts w:ascii="Arial Narrow" w:hAnsi="Arial Narrow" w:cs="Arial Narrow"/>
          <w:spacing w:val="-1"/>
          <w:w w:val="121"/>
          <w:sz w:val="24"/>
          <w:szCs w:val="24"/>
        </w:rPr>
        <w:t xml:space="preserve">ietatea </w:t>
      </w:r>
      <w:r w:rsidRPr="0030589B">
        <w:rPr>
          <w:rFonts w:ascii="Arial Narrow" w:hAnsi="Arial Narrow" w:cs="Arial Narrow"/>
          <w:spacing w:val="38"/>
          <w:sz w:val="24"/>
          <w:szCs w:val="24"/>
        </w:rPr>
        <w:t xml:space="preserve"> </w:t>
      </w:r>
      <w:r w:rsidRPr="0030589B">
        <w:rPr>
          <w:rFonts w:ascii="Arial Narrow" w:hAnsi="Arial Narrow" w:cs="Arial Narrow"/>
          <w:spacing w:val="-1"/>
          <w:w w:val="121"/>
          <w:sz w:val="24"/>
          <w:szCs w:val="24"/>
        </w:rPr>
        <w:t>persoanel</w:t>
      </w:r>
      <w:r>
        <w:rPr>
          <w:rFonts w:ascii="Arial Narrow" w:hAnsi="Arial Narrow" w:cs="Arial Narrow"/>
          <w:w w:val="121"/>
          <w:sz w:val="24"/>
          <w:szCs w:val="24"/>
        </w:rPr>
        <w:t>or</w:t>
      </w:r>
      <w:r w:rsidRPr="0030589B">
        <w:rPr>
          <w:rFonts w:ascii="Arial Narrow" w:hAnsi="Arial Narrow" w:cs="Arial Narrow"/>
          <w:spacing w:val="-8"/>
          <w:w w:val="121"/>
          <w:sz w:val="24"/>
          <w:szCs w:val="24"/>
        </w:rPr>
        <w:t xml:space="preserve"> </w:t>
      </w:r>
      <w:r w:rsidRPr="0030589B">
        <w:rPr>
          <w:rFonts w:ascii="Arial Narrow" w:hAnsi="Arial Narrow" w:cs="Arial Narrow"/>
          <w:spacing w:val="-1"/>
          <w:w w:val="122"/>
          <w:sz w:val="24"/>
          <w:szCs w:val="24"/>
        </w:rPr>
        <w:t xml:space="preserve">juridice, </w:t>
      </w:r>
      <w:r w:rsidRPr="0030589B">
        <w:rPr>
          <w:rFonts w:ascii="Arial Narrow" w:hAnsi="Arial Narrow" w:cs="Arial Narrow"/>
          <w:spacing w:val="2"/>
          <w:w w:val="120"/>
          <w:sz w:val="24"/>
          <w:szCs w:val="24"/>
        </w:rPr>
        <w:t>utilizat</w:t>
      </w:r>
      <w:r w:rsidRPr="0030589B">
        <w:rPr>
          <w:rFonts w:ascii="Arial Narrow" w:hAnsi="Arial Narrow" w:cs="Arial Narrow"/>
          <w:w w:val="120"/>
          <w:sz w:val="24"/>
          <w:szCs w:val="24"/>
        </w:rPr>
        <w:t>e</w:t>
      </w:r>
      <w:r w:rsidRPr="0030589B">
        <w:rPr>
          <w:rFonts w:ascii="Arial Narrow" w:hAnsi="Arial Narrow" w:cs="Arial Narrow"/>
          <w:spacing w:val="2"/>
          <w:w w:val="120"/>
          <w:sz w:val="24"/>
          <w:szCs w:val="24"/>
        </w:rPr>
        <w:t xml:space="preserve"> pentr</w:t>
      </w:r>
      <w:r w:rsidRPr="0030589B">
        <w:rPr>
          <w:rFonts w:ascii="Arial Narrow" w:hAnsi="Arial Narrow" w:cs="Arial Narrow"/>
          <w:w w:val="120"/>
          <w:sz w:val="24"/>
          <w:szCs w:val="24"/>
        </w:rPr>
        <w:t>u</w:t>
      </w:r>
      <w:r w:rsidRPr="0030589B">
        <w:rPr>
          <w:rFonts w:ascii="Arial Narrow" w:hAnsi="Arial Narrow" w:cs="Arial Narrow"/>
          <w:spacing w:val="7"/>
          <w:w w:val="120"/>
          <w:sz w:val="24"/>
          <w:szCs w:val="24"/>
        </w:rPr>
        <w:t xml:space="preserve"> </w:t>
      </w:r>
      <w:r w:rsidRPr="0030589B">
        <w:rPr>
          <w:rFonts w:ascii="Arial Narrow" w:hAnsi="Arial Narrow" w:cs="Arial Narrow"/>
          <w:spacing w:val="2"/>
          <w:w w:val="120"/>
          <w:sz w:val="24"/>
          <w:szCs w:val="24"/>
        </w:rPr>
        <w:t>activităț</w:t>
      </w:r>
      <w:r w:rsidRPr="0030589B">
        <w:rPr>
          <w:rFonts w:ascii="Arial Narrow" w:hAnsi="Arial Narrow" w:cs="Arial Narrow"/>
          <w:w w:val="120"/>
          <w:sz w:val="24"/>
          <w:szCs w:val="24"/>
        </w:rPr>
        <w:t>i</w:t>
      </w:r>
      <w:r w:rsidRPr="0030589B">
        <w:rPr>
          <w:rFonts w:ascii="Arial Narrow" w:hAnsi="Arial Narrow" w:cs="Arial Narrow"/>
          <w:spacing w:val="2"/>
          <w:w w:val="120"/>
          <w:sz w:val="24"/>
          <w:szCs w:val="24"/>
        </w:rPr>
        <w:t xml:space="preserve"> </w:t>
      </w:r>
      <w:r w:rsidRPr="0030589B">
        <w:rPr>
          <w:rFonts w:ascii="Arial Narrow" w:hAnsi="Arial Narrow" w:cs="Arial Narrow"/>
          <w:spacing w:val="2"/>
          <w:sz w:val="24"/>
          <w:szCs w:val="24"/>
        </w:rPr>
        <w:t>di</w:t>
      </w:r>
      <w:r w:rsidRPr="0030589B">
        <w:rPr>
          <w:rFonts w:ascii="Arial Narrow" w:hAnsi="Arial Narrow" w:cs="Arial Narrow"/>
          <w:sz w:val="24"/>
          <w:szCs w:val="24"/>
        </w:rPr>
        <w:t xml:space="preserve">n </w:t>
      </w:r>
      <w:r w:rsidRPr="0030589B">
        <w:rPr>
          <w:rFonts w:ascii="Arial Narrow" w:hAnsi="Arial Narrow" w:cs="Arial Narrow"/>
          <w:spacing w:val="10"/>
          <w:sz w:val="24"/>
          <w:szCs w:val="24"/>
        </w:rPr>
        <w:t xml:space="preserve"> </w:t>
      </w:r>
      <w:r w:rsidRPr="0030589B">
        <w:rPr>
          <w:rFonts w:ascii="Arial Narrow" w:hAnsi="Arial Narrow" w:cs="Arial Narrow"/>
          <w:spacing w:val="2"/>
          <w:w w:val="120"/>
          <w:sz w:val="24"/>
          <w:szCs w:val="24"/>
        </w:rPr>
        <w:t>domeniu</w:t>
      </w:r>
      <w:r w:rsidRPr="0030589B">
        <w:rPr>
          <w:rFonts w:ascii="Arial Narrow" w:hAnsi="Arial Narrow" w:cs="Arial Narrow"/>
          <w:w w:val="120"/>
          <w:sz w:val="24"/>
          <w:szCs w:val="24"/>
        </w:rPr>
        <w:t>l</w:t>
      </w:r>
      <w:r w:rsidRPr="0030589B">
        <w:rPr>
          <w:rFonts w:ascii="Arial Narrow" w:hAnsi="Arial Narrow" w:cs="Arial Narrow"/>
          <w:spacing w:val="4"/>
          <w:w w:val="120"/>
          <w:sz w:val="24"/>
          <w:szCs w:val="24"/>
        </w:rPr>
        <w:t xml:space="preserve"> </w:t>
      </w:r>
      <w:r w:rsidRPr="0030589B">
        <w:rPr>
          <w:rFonts w:ascii="Arial Narrow" w:hAnsi="Arial Narrow" w:cs="Arial Narrow"/>
          <w:spacing w:val="2"/>
          <w:w w:val="120"/>
          <w:sz w:val="24"/>
          <w:szCs w:val="24"/>
        </w:rPr>
        <w:t>agricol</w:t>
      </w:r>
      <w:r w:rsidRPr="0030589B">
        <w:rPr>
          <w:rFonts w:ascii="Arial Narrow" w:hAnsi="Arial Narrow" w:cs="Arial Narrow"/>
          <w:w w:val="120"/>
          <w:sz w:val="24"/>
          <w:szCs w:val="24"/>
        </w:rPr>
        <w:t>,</w:t>
      </w:r>
      <w:r w:rsidRPr="0030589B">
        <w:rPr>
          <w:rFonts w:ascii="Arial Narrow" w:hAnsi="Arial Narrow" w:cs="Arial Narrow"/>
          <w:spacing w:val="8"/>
          <w:w w:val="120"/>
          <w:sz w:val="24"/>
          <w:szCs w:val="24"/>
        </w:rPr>
        <w:t xml:space="preserve"> </w:t>
      </w:r>
      <w:r w:rsidRPr="0030589B">
        <w:rPr>
          <w:rFonts w:ascii="Arial Narrow" w:hAnsi="Arial Narrow" w:cs="Arial Narrow"/>
          <w:spacing w:val="2"/>
          <w:w w:val="120"/>
          <w:sz w:val="24"/>
          <w:szCs w:val="24"/>
        </w:rPr>
        <w:t>impozitul/tax</w:t>
      </w:r>
      <w:r w:rsidRPr="0030589B">
        <w:rPr>
          <w:rFonts w:ascii="Arial Narrow" w:hAnsi="Arial Narrow" w:cs="Arial Narrow"/>
          <w:w w:val="120"/>
          <w:sz w:val="24"/>
          <w:szCs w:val="24"/>
        </w:rPr>
        <w:t>a</w:t>
      </w:r>
      <w:r w:rsidRPr="0030589B">
        <w:rPr>
          <w:rFonts w:ascii="Arial Narrow" w:hAnsi="Arial Narrow" w:cs="Arial Narrow"/>
          <w:spacing w:val="5"/>
          <w:w w:val="120"/>
          <w:sz w:val="24"/>
          <w:szCs w:val="24"/>
        </w:rPr>
        <w:t xml:space="preserve"> </w:t>
      </w:r>
      <w:r w:rsidRPr="0030589B">
        <w:rPr>
          <w:rFonts w:ascii="Arial Narrow" w:hAnsi="Arial Narrow" w:cs="Arial Narrow"/>
          <w:spacing w:val="2"/>
          <w:sz w:val="24"/>
          <w:szCs w:val="24"/>
        </w:rPr>
        <w:t>p</w:t>
      </w:r>
      <w:r w:rsidRPr="0030589B">
        <w:rPr>
          <w:rFonts w:ascii="Arial Narrow" w:hAnsi="Arial Narrow" w:cs="Arial Narrow"/>
          <w:sz w:val="24"/>
          <w:szCs w:val="24"/>
        </w:rPr>
        <w:t xml:space="preserve">e </w:t>
      </w:r>
      <w:r w:rsidRPr="0030589B">
        <w:rPr>
          <w:rFonts w:ascii="Arial Narrow" w:hAnsi="Arial Narrow" w:cs="Arial Narrow"/>
          <w:spacing w:val="2"/>
          <w:sz w:val="24"/>
          <w:szCs w:val="24"/>
        </w:rPr>
        <w:t xml:space="preserve"> </w:t>
      </w:r>
      <w:r w:rsidRPr="0030589B">
        <w:rPr>
          <w:rFonts w:ascii="Arial Narrow" w:hAnsi="Arial Narrow" w:cs="Arial Narrow"/>
          <w:spacing w:val="2"/>
          <w:w w:val="121"/>
          <w:sz w:val="24"/>
          <w:szCs w:val="24"/>
        </w:rPr>
        <w:t>clădir</w:t>
      </w:r>
      <w:r w:rsidRPr="0030589B">
        <w:rPr>
          <w:rFonts w:ascii="Arial Narrow" w:hAnsi="Arial Narrow" w:cs="Arial Narrow"/>
          <w:w w:val="121"/>
          <w:sz w:val="24"/>
          <w:szCs w:val="24"/>
        </w:rPr>
        <w:t>i</w:t>
      </w:r>
      <w:r w:rsidRPr="0030589B">
        <w:rPr>
          <w:rFonts w:ascii="Arial Narrow" w:hAnsi="Arial Narrow" w:cs="Arial Narrow"/>
          <w:spacing w:val="1"/>
          <w:w w:val="121"/>
          <w:sz w:val="24"/>
          <w:szCs w:val="24"/>
        </w:rPr>
        <w:t xml:space="preserve"> </w:t>
      </w:r>
      <w:r w:rsidRPr="0030589B">
        <w:rPr>
          <w:rFonts w:ascii="Arial Narrow" w:hAnsi="Arial Narrow" w:cs="Arial Narrow"/>
          <w:spacing w:val="2"/>
          <w:sz w:val="24"/>
          <w:szCs w:val="24"/>
        </w:rPr>
        <w:t>s</w:t>
      </w:r>
      <w:r w:rsidRPr="0030589B">
        <w:rPr>
          <w:rFonts w:ascii="Arial Narrow" w:hAnsi="Arial Narrow" w:cs="Arial Narrow"/>
          <w:sz w:val="24"/>
          <w:szCs w:val="24"/>
        </w:rPr>
        <w:t xml:space="preserve">e  </w:t>
      </w:r>
      <w:r w:rsidRPr="0030589B">
        <w:rPr>
          <w:rFonts w:ascii="Arial Narrow" w:hAnsi="Arial Narrow" w:cs="Arial Narrow"/>
          <w:spacing w:val="2"/>
          <w:w w:val="120"/>
          <w:sz w:val="24"/>
          <w:szCs w:val="24"/>
        </w:rPr>
        <w:t>calculeaz</w:t>
      </w:r>
      <w:r w:rsidRPr="0030589B">
        <w:rPr>
          <w:rFonts w:ascii="Arial Narrow" w:hAnsi="Arial Narrow" w:cs="Arial Narrow"/>
          <w:w w:val="120"/>
          <w:sz w:val="24"/>
          <w:szCs w:val="24"/>
        </w:rPr>
        <w:t>ă</w:t>
      </w:r>
      <w:r w:rsidRPr="0030589B">
        <w:rPr>
          <w:rFonts w:ascii="Arial Narrow" w:hAnsi="Arial Narrow" w:cs="Arial Narrow"/>
          <w:spacing w:val="4"/>
          <w:w w:val="120"/>
          <w:sz w:val="24"/>
          <w:szCs w:val="24"/>
        </w:rPr>
        <w:t xml:space="preserve"> </w:t>
      </w:r>
      <w:r w:rsidRPr="0030589B">
        <w:rPr>
          <w:rFonts w:ascii="Arial Narrow" w:hAnsi="Arial Narrow" w:cs="Arial Narrow"/>
          <w:spacing w:val="2"/>
          <w:w w:val="122"/>
          <w:sz w:val="24"/>
          <w:szCs w:val="24"/>
        </w:rPr>
        <w:t xml:space="preserve">prin </w:t>
      </w:r>
      <w:r w:rsidRPr="0030589B">
        <w:rPr>
          <w:rFonts w:ascii="Arial Narrow" w:hAnsi="Arial Narrow" w:cs="Arial Narrow"/>
          <w:w w:val="121"/>
          <w:sz w:val="24"/>
          <w:szCs w:val="24"/>
        </w:rPr>
        <w:t>aplicarea</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 xml:space="preserve">unei cote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0,4% asupra</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valorii</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 xml:space="preserve">impozabile </w:t>
      </w:r>
      <w:r w:rsidRPr="0030589B">
        <w:rPr>
          <w:rFonts w:ascii="Arial Narrow" w:hAnsi="Arial Narrow" w:cs="Arial Narrow"/>
          <w:sz w:val="24"/>
          <w:szCs w:val="24"/>
        </w:rPr>
        <w:t>a</w:t>
      </w:r>
      <w:r w:rsidRPr="0030589B">
        <w:rPr>
          <w:rFonts w:ascii="Arial Narrow" w:hAnsi="Arial Narrow" w:cs="Arial Narrow"/>
          <w:spacing w:val="29"/>
          <w:sz w:val="24"/>
          <w:szCs w:val="24"/>
        </w:rPr>
        <w:t xml:space="preserve"> </w:t>
      </w:r>
      <w:r w:rsidRPr="0030589B">
        <w:rPr>
          <w:rFonts w:ascii="Arial Narrow" w:hAnsi="Arial Narrow" w:cs="Arial Narrow"/>
          <w:w w:val="122"/>
          <w:sz w:val="24"/>
          <w:szCs w:val="24"/>
        </w:rPr>
        <w:t>clădirii.</w:t>
      </w:r>
    </w:p>
    <w:p w:rsidR="004C0DCD" w:rsidRPr="0030589B" w:rsidRDefault="003158A6" w:rsidP="004B11EC">
      <w:pPr>
        <w:widowControl w:val="0"/>
        <w:autoSpaceDE w:val="0"/>
        <w:autoSpaceDN w:val="0"/>
        <w:adjustRightInd w:val="0"/>
        <w:spacing w:after="0"/>
        <w:ind w:right="81" w:firstLine="283"/>
        <w:jc w:val="both"/>
        <w:rPr>
          <w:rFonts w:ascii="Arial Narrow" w:hAnsi="Arial Narrow" w:cs="Arial Narrow"/>
          <w:sz w:val="24"/>
          <w:szCs w:val="24"/>
        </w:rPr>
      </w:pPr>
      <w:r>
        <w:rPr>
          <w:rFonts w:ascii="Arial Narrow" w:hAnsi="Arial Narrow" w:cs="Arial Narrow"/>
          <w:spacing w:val="-2"/>
          <w:sz w:val="24"/>
          <w:szCs w:val="24"/>
        </w:rPr>
        <w:t xml:space="preserve">            </w:t>
      </w:r>
      <w:r w:rsidR="004C0DCD" w:rsidRPr="0030589B">
        <w:rPr>
          <w:rFonts w:ascii="Arial Narrow" w:hAnsi="Arial Narrow" w:cs="Arial Narrow"/>
          <w:spacing w:val="44"/>
          <w:sz w:val="24"/>
          <w:szCs w:val="24"/>
        </w:rPr>
        <w:t xml:space="preserve"> </w:t>
      </w:r>
      <w:r w:rsidR="004C0DCD" w:rsidRPr="0030589B">
        <w:rPr>
          <w:rFonts w:ascii="Arial Narrow" w:hAnsi="Arial Narrow" w:cs="Arial Narrow"/>
          <w:spacing w:val="-2"/>
          <w:sz w:val="24"/>
          <w:szCs w:val="24"/>
        </w:rPr>
        <w:t>Î</w:t>
      </w:r>
      <w:r w:rsidR="004C0DCD" w:rsidRPr="0030589B">
        <w:rPr>
          <w:rFonts w:ascii="Arial Narrow" w:hAnsi="Arial Narrow" w:cs="Arial Narrow"/>
          <w:sz w:val="24"/>
          <w:szCs w:val="24"/>
        </w:rPr>
        <w:t>n</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spacing w:val="-2"/>
          <w:w w:val="121"/>
          <w:sz w:val="24"/>
          <w:szCs w:val="24"/>
        </w:rPr>
        <w:t>cazu</w:t>
      </w:r>
      <w:r w:rsidR="004C0DCD" w:rsidRPr="0030589B">
        <w:rPr>
          <w:rFonts w:ascii="Arial Narrow" w:hAnsi="Arial Narrow" w:cs="Arial Narrow"/>
          <w:w w:val="121"/>
          <w:sz w:val="24"/>
          <w:szCs w:val="24"/>
        </w:rPr>
        <w:t>l</w:t>
      </w:r>
      <w:r w:rsidR="004C0DCD" w:rsidRPr="0030589B">
        <w:rPr>
          <w:rFonts w:ascii="Arial Narrow" w:hAnsi="Arial Narrow" w:cs="Arial Narrow"/>
          <w:spacing w:val="-8"/>
          <w:w w:val="121"/>
          <w:sz w:val="24"/>
          <w:szCs w:val="24"/>
        </w:rPr>
        <w:t xml:space="preserve"> </w:t>
      </w:r>
      <w:r w:rsidR="004C0DCD" w:rsidRPr="0030589B">
        <w:rPr>
          <w:rFonts w:ascii="Arial Narrow" w:hAnsi="Arial Narrow" w:cs="Arial Narrow"/>
          <w:spacing w:val="-2"/>
          <w:w w:val="121"/>
          <w:sz w:val="24"/>
          <w:szCs w:val="24"/>
        </w:rPr>
        <w:t>clădirilo</w:t>
      </w:r>
      <w:r w:rsidR="004C0DCD" w:rsidRPr="0030589B">
        <w:rPr>
          <w:rFonts w:ascii="Arial Narrow" w:hAnsi="Arial Narrow" w:cs="Arial Narrow"/>
          <w:w w:val="121"/>
          <w:sz w:val="24"/>
          <w:szCs w:val="24"/>
        </w:rPr>
        <w:t xml:space="preserve">r </w:t>
      </w:r>
      <w:r w:rsidR="004C0DCD" w:rsidRPr="0030589B">
        <w:rPr>
          <w:rFonts w:ascii="Arial Narrow" w:hAnsi="Arial Narrow" w:cs="Arial Narrow"/>
          <w:spacing w:val="-2"/>
          <w:sz w:val="24"/>
          <w:szCs w:val="24"/>
        </w:rPr>
        <w:t>c</w:t>
      </w:r>
      <w:r w:rsidR="004C0DCD" w:rsidRPr="0030589B">
        <w:rPr>
          <w:rFonts w:ascii="Arial Narrow" w:hAnsi="Arial Narrow" w:cs="Arial Narrow"/>
          <w:sz w:val="24"/>
          <w:szCs w:val="24"/>
        </w:rPr>
        <w:t>u</w:t>
      </w:r>
      <w:r w:rsidR="004C0DCD" w:rsidRPr="0030589B">
        <w:rPr>
          <w:rFonts w:ascii="Arial Narrow" w:hAnsi="Arial Narrow" w:cs="Arial Narrow"/>
          <w:spacing w:val="36"/>
          <w:sz w:val="24"/>
          <w:szCs w:val="24"/>
        </w:rPr>
        <w:t xml:space="preserve"> </w:t>
      </w:r>
      <w:r w:rsidR="004C0DCD" w:rsidRPr="0030589B">
        <w:rPr>
          <w:rFonts w:ascii="Arial Narrow" w:hAnsi="Arial Narrow" w:cs="Arial Narrow"/>
          <w:spacing w:val="-2"/>
          <w:w w:val="121"/>
          <w:sz w:val="24"/>
          <w:szCs w:val="24"/>
        </w:rPr>
        <w:t>destinați</w:t>
      </w:r>
      <w:r w:rsidR="004C0DCD" w:rsidRPr="0030589B">
        <w:rPr>
          <w:rFonts w:ascii="Arial Narrow" w:hAnsi="Arial Narrow" w:cs="Arial Narrow"/>
          <w:w w:val="121"/>
          <w:sz w:val="24"/>
          <w:szCs w:val="24"/>
        </w:rPr>
        <w:t>e</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spacing w:val="-2"/>
          <w:w w:val="121"/>
          <w:sz w:val="24"/>
          <w:szCs w:val="24"/>
        </w:rPr>
        <w:t>mixt</w:t>
      </w:r>
      <w:r w:rsidR="004C0DCD" w:rsidRPr="0030589B">
        <w:rPr>
          <w:rFonts w:ascii="Arial Narrow" w:hAnsi="Arial Narrow" w:cs="Arial Narrow"/>
          <w:w w:val="121"/>
          <w:sz w:val="24"/>
          <w:szCs w:val="24"/>
        </w:rPr>
        <w:t>ă</w:t>
      </w:r>
      <w:r w:rsidR="004C0DCD" w:rsidRPr="0030589B">
        <w:rPr>
          <w:rFonts w:ascii="Arial Narrow" w:hAnsi="Arial Narrow" w:cs="Arial Narrow"/>
          <w:spacing w:val="-8"/>
          <w:w w:val="121"/>
          <w:sz w:val="24"/>
          <w:szCs w:val="24"/>
        </w:rPr>
        <w:t xml:space="preserve"> </w:t>
      </w:r>
      <w:r w:rsidR="004C0DCD" w:rsidRPr="0030589B">
        <w:rPr>
          <w:rFonts w:ascii="Arial Narrow" w:hAnsi="Arial Narrow" w:cs="Arial Narrow"/>
          <w:spacing w:val="-2"/>
          <w:w w:val="121"/>
          <w:sz w:val="24"/>
          <w:szCs w:val="24"/>
        </w:rPr>
        <w:t>aflat</w:t>
      </w:r>
      <w:r w:rsidR="004C0DCD" w:rsidRPr="0030589B">
        <w:rPr>
          <w:rFonts w:ascii="Arial Narrow" w:hAnsi="Arial Narrow" w:cs="Arial Narrow"/>
          <w:w w:val="121"/>
          <w:sz w:val="24"/>
          <w:szCs w:val="24"/>
        </w:rPr>
        <w:t>e</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pacing w:val="-2"/>
          <w:sz w:val="24"/>
          <w:szCs w:val="24"/>
        </w:rPr>
        <w:t>î</w:t>
      </w:r>
      <w:r w:rsidR="004C0DCD" w:rsidRPr="0030589B">
        <w:rPr>
          <w:rFonts w:ascii="Arial Narrow" w:hAnsi="Arial Narrow" w:cs="Arial Narrow"/>
          <w:sz w:val="24"/>
          <w:szCs w:val="24"/>
        </w:rPr>
        <w:t>n</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spacing w:val="-2"/>
          <w:w w:val="122"/>
          <w:sz w:val="24"/>
          <w:szCs w:val="24"/>
        </w:rPr>
        <w:t>proprietate</w:t>
      </w:r>
      <w:r w:rsidR="004C0DCD" w:rsidRPr="0030589B">
        <w:rPr>
          <w:rFonts w:ascii="Arial Narrow" w:hAnsi="Arial Narrow" w:cs="Arial Narrow"/>
          <w:w w:val="122"/>
          <w:sz w:val="24"/>
          <w:szCs w:val="24"/>
        </w:rPr>
        <w:t>a</w:t>
      </w:r>
      <w:r w:rsidR="004C0DCD" w:rsidRPr="0030589B">
        <w:rPr>
          <w:rFonts w:ascii="Arial Narrow" w:hAnsi="Arial Narrow" w:cs="Arial Narrow"/>
          <w:spacing w:val="-5"/>
          <w:w w:val="122"/>
          <w:sz w:val="24"/>
          <w:szCs w:val="24"/>
        </w:rPr>
        <w:t xml:space="preserve"> </w:t>
      </w:r>
      <w:r w:rsidR="004C0DCD" w:rsidRPr="0030589B">
        <w:rPr>
          <w:rFonts w:ascii="Arial Narrow" w:hAnsi="Arial Narrow" w:cs="Arial Narrow"/>
          <w:spacing w:val="-2"/>
          <w:w w:val="122"/>
          <w:sz w:val="24"/>
          <w:szCs w:val="24"/>
        </w:rPr>
        <w:t>persoanelo</w:t>
      </w:r>
      <w:r w:rsidR="004C0DCD" w:rsidRPr="0030589B">
        <w:rPr>
          <w:rFonts w:ascii="Arial Narrow" w:hAnsi="Arial Narrow" w:cs="Arial Narrow"/>
          <w:w w:val="122"/>
          <w:sz w:val="24"/>
          <w:szCs w:val="24"/>
        </w:rPr>
        <w:t>r</w:t>
      </w:r>
      <w:r w:rsidR="004C0DCD" w:rsidRPr="0030589B">
        <w:rPr>
          <w:rFonts w:ascii="Arial Narrow" w:hAnsi="Arial Narrow" w:cs="Arial Narrow"/>
          <w:spacing w:val="-7"/>
          <w:w w:val="122"/>
          <w:sz w:val="24"/>
          <w:szCs w:val="24"/>
        </w:rPr>
        <w:t xml:space="preserve"> </w:t>
      </w:r>
      <w:r w:rsidR="004C0DCD" w:rsidRPr="0030589B">
        <w:rPr>
          <w:rFonts w:ascii="Arial Narrow" w:hAnsi="Arial Narrow" w:cs="Arial Narrow"/>
          <w:spacing w:val="-2"/>
          <w:w w:val="122"/>
          <w:sz w:val="24"/>
          <w:szCs w:val="24"/>
        </w:rPr>
        <w:t>juridice</w:t>
      </w:r>
      <w:r w:rsidR="004C0DCD" w:rsidRPr="0030589B">
        <w:rPr>
          <w:rFonts w:ascii="Arial Narrow" w:hAnsi="Arial Narrow" w:cs="Arial Narrow"/>
          <w:w w:val="122"/>
          <w:sz w:val="24"/>
          <w:szCs w:val="24"/>
        </w:rPr>
        <w:t>,</w:t>
      </w:r>
      <w:r w:rsidR="004C0DCD" w:rsidRPr="0030589B">
        <w:rPr>
          <w:rFonts w:ascii="Arial Narrow" w:hAnsi="Arial Narrow" w:cs="Arial Narrow"/>
          <w:spacing w:val="-7"/>
          <w:w w:val="122"/>
          <w:sz w:val="24"/>
          <w:szCs w:val="24"/>
        </w:rPr>
        <w:t xml:space="preserve"> </w:t>
      </w:r>
      <w:r w:rsidR="004C0DCD" w:rsidRPr="0030589B">
        <w:rPr>
          <w:rFonts w:ascii="Arial Narrow" w:hAnsi="Arial Narrow" w:cs="Arial Narrow"/>
          <w:spacing w:val="-2"/>
          <w:w w:val="121"/>
          <w:sz w:val="24"/>
          <w:szCs w:val="24"/>
        </w:rPr>
        <w:t xml:space="preserve">impozitul </w:t>
      </w:r>
      <w:r w:rsidR="004C0DCD" w:rsidRPr="0030589B">
        <w:rPr>
          <w:rFonts w:ascii="Arial Narrow" w:hAnsi="Arial Narrow" w:cs="Arial Narrow"/>
          <w:sz w:val="24"/>
          <w:szCs w:val="24"/>
        </w:rPr>
        <w:t>se</w:t>
      </w:r>
      <w:r w:rsidR="004C0DCD" w:rsidRPr="0030589B">
        <w:rPr>
          <w:rFonts w:ascii="Arial Narrow" w:hAnsi="Arial Narrow" w:cs="Arial Narrow"/>
          <w:spacing w:val="43"/>
          <w:sz w:val="24"/>
          <w:szCs w:val="24"/>
        </w:rPr>
        <w:t xml:space="preserve"> </w:t>
      </w:r>
      <w:r w:rsidR="004C0DCD" w:rsidRPr="0030589B">
        <w:rPr>
          <w:rFonts w:ascii="Arial Narrow" w:hAnsi="Arial Narrow" w:cs="Arial Narrow"/>
          <w:w w:val="121"/>
          <w:sz w:val="24"/>
          <w:szCs w:val="24"/>
        </w:rPr>
        <w:t>determină</w:t>
      </w:r>
      <w:r w:rsidR="004C0DCD" w:rsidRPr="0030589B">
        <w:rPr>
          <w:rFonts w:ascii="Arial Narrow" w:hAnsi="Arial Narrow" w:cs="Arial Narrow"/>
          <w:spacing w:val="-3"/>
          <w:w w:val="121"/>
          <w:sz w:val="24"/>
          <w:szCs w:val="24"/>
        </w:rPr>
        <w:t xml:space="preserve"> </w:t>
      </w:r>
      <w:r w:rsidR="004C0DCD" w:rsidRPr="0030589B">
        <w:rPr>
          <w:rFonts w:ascii="Arial Narrow" w:hAnsi="Arial Narrow" w:cs="Arial Narrow"/>
          <w:w w:val="121"/>
          <w:sz w:val="24"/>
          <w:szCs w:val="24"/>
        </w:rPr>
        <w:t>prin însumarea</w:t>
      </w:r>
      <w:r w:rsidR="004C0DCD" w:rsidRPr="0030589B">
        <w:rPr>
          <w:rFonts w:ascii="Arial Narrow" w:hAnsi="Arial Narrow" w:cs="Arial Narrow"/>
          <w:spacing w:val="-3"/>
          <w:w w:val="121"/>
          <w:sz w:val="24"/>
          <w:szCs w:val="24"/>
        </w:rPr>
        <w:t xml:space="preserve"> </w:t>
      </w:r>
      <w:r w:rsidR="004C0DCD" w:rsidRPr="0030589B">
        <w:rPr>
          <w:rFonts w:ascii="Arial Narrow" w:hAnsi="Arial Narrow" w:cs="Arial Narrow"/>
          <w:w w:val="121"/>
          <w:sz w:val="24"/>
          <w:szCs w:val="24"/>
        </w:rPr>
        <w:t>impozitului</w:t>
      </w:r>
      <w:r w:rsidR="004C0DCD" w:rsidRPr="0030589B">
        <w:rPr>
          <w:rFonts w:ascii="Arial Narrow" w:hAnsi="Arial Narrow" w:cs="Arial Narrow"/>
          <w:spacing w:val="-3"/>
          <w:w w:val="121"/>
          <w:sz w:val="24"/>
          <w:szCs w:val="24"/>
        </w:rPr>
        <w:t xml:space="preserve"> </w:t>
      </w:r>
      <w:r w:rsidR="004C0DCD" w:rsidRPr="0030589B">
        <w:rPr>
          <w:rFonts w:ascii="Arial Narrow" w:hAnsi="Arial Narrow" w:cs="Arial Narrow"/>
          <w:w w:val="121"/>
          <w:sz w:val="24"/>
          <w:szCs w:val="24"/>
        </w:rPr>
        <w:t>calculat</w:t>
      </w:r>
      <w:r w:rsidR="004C0DCD" w:rsidRPr="0030589B">
        <w:rPr>
          <w:rFonts w:ascii="Arial Narrow" w:hAnsi="Arial Narrow" w:cs="Arial Narrow"/>
          <w:spacing w:val="-3"/>
          <w:w w:val="121"/>
          <w:sz w:val="24"/>
          <w:szCs w:val="24"/>
        </w:rPr>
        <w:t xml:space="preserve"> </w:t>
      </w:r>
      <w:r w:rsidR="004C0DCD" w:rsidRPr="0030589B">
        <w:rPr>
          <w:rFonts w:ascii="Arial Narrow" w:hAnsi="Arial Narrow" w:cs="Arial Narrow"/>
          <w:w w:val="121"/>
          <w:sz w:val="24"/>
          <w:szCs w:val="24"/>
        </w:rPr>
        <w:t>pentru</w:t>
      </w:r>
      <w:r w:rsidR="004C0DCD" w:rsidRPr="0030589B">
        <w:rPr>
          <w:rFonts w:ascii="Arial Narrow" w:hAnsi="Arial Narrow" w:cs="Arial Narrow"/>
          <w:spacing w:val="2"/>
          <w:w w:val="121"/>
          <w:sz w:val="24"/>
          <w:szCs w:val="24"/>
        </w:rPr>
        <w:t xml:space="preserve"> </w:t>
      </w:r>
      <w:r w:rsidR="004C0DCD" w:rsidRPr="0030589B">
        <w:rPr>
          <w:rFonts w:ascii="Arial Narrow" w:hAnsi="Arial Narrow" w:cs="Arial Narrow"/>
          <w:w w:val="121"/>
          <w:sz w:val="24"/>
          <w:szCs w:val="24"/>
        </w:rPr>
        <w:t>suprafața</w:t>
      </w:r>
      <w:r w:rsidR="004C0DCD" w:rsidRPr="0030589B">
        <w:rPr>
          <w:rFonts w:ascii="Arial Narrow" w:hAnsi="Arial Narrow" w:cs="Arial Narrow"/>
          <w:spacing w:val="-3"/>
          <w:w w:val="121"/>
          <w:sz w:val="24"/>
          <w:szCs w:val="24"/>
        </w:rPr>
        <w:t xml:space="preserve"> </w:t>
      </w:r>
      <w:r w:rsidR="004C0DCD" w:rsidRPr="0030589B">
        <w:rPr>
          <w:rFonts w:ascii="Arial Narrow" w:hAnsi="Arial Narrow" w:cs="Arial Narrow"/>
          <w:w w:val="121"/>
          <w:sz w:val="24"/>
          <w:szCs w:val="24"/>
        </w:rPr>
        <w:t>folosită</w:t>
      </w:r>
      <w:r w:rsidR="004C0DCD" w:rsidRPr="0030589B">
        <w:rPr>
          <w:rFonts w:ascii="Arial Narrow" w:hAnsi="Arial Narrow" w:cs="Arial Narrow"/>
          <w:spacing w:val="-3"/>
          <w:w w:val="121"/>
          <w:sz w:val="24"/>
          <w:szCs w:val="24"/>
        </w:rPr>
        <w:t xml:space="preserve"> </w:t>
      </w:r>
      <w:r w:rsidR="004C0DCD" w:rsidRPr="0030589B">
        <w:rPr>
          <w:rFonts w:ascii="Arial Narrow" w:hAnsi="Arial Narrow" w:cs="Arial Narrow"/>
          <w:sz w:val="24"/>
          <w:szCs w:val="24"/>
        </w:rPr>
        <w:t>în</w:t>
      </w:r>
      <w:r w:rsidR="004C0DCD" w:rsidRPr="0030589B">
        <w:rPr>
          <w:rFonts w:ascii="Arial Narrow" w:hAnsi="Arial Narrow" w:cs="Arial Narrow"/>
          <w:spacing w:val="36"/>
          <w:sz w:val="24"/>
          <w:szCs w:val="24"/>
        </w:rPr>
        <w:t xml:space="preserve"> </w:t>
      </w:r>
      <w:r w:rsidR="004C0DCD" w:rsidRPr="0030589B">
        <w:rPr>
          <w:rFonts w:ascii="Arial Narrow" w:hAnsi="Arial Narrow" w:cs="Arial Narrow"/>
          <w:w w:val="122"/>
          <w:sz w:val="24"/>
          <w:szCs w:val="24"/>
        </w:rPr>
        <w:t>scop</w:t>
      </w:r>
      <w:r w:rsidR="004C0DCD" w:rsidRPr="0030589B">
        <w:rPr>
          <w:rFonts w:ascii="Arial Narrow" w:hAnsi="Arial Narrow" w:cs="Arial Narrow"/>
          <w:spacing w:val="-6"/>
          <w:w w:val="122"/>
          <w:sz w:val="24"/>
          <w:szCs w:val="24"/>
        </w:rPr>
        <w:t xml:space="preserve"> </w:t>
      </w:r>
      <w:r w:rsidR="004C0DCD" w:rsidRPr="0030589B">
        <w:rPr>
          <w:rFonts w:ascii="Arial Narrow" w:hAnsi="Arial Narrow" w:cs="Arial Narrow"/>
          <w:w w:val="122"/>
          <w:sz w:val="24"/>
          <w:szCs w:val="24"/>
        </w:rPr>
        <w:t xml:space="preserve">rezidențial </w:t>
      </w:r>
      <w:r w:rsidR="004C0DCD" w:rsidRPr="0030589B">
        <w:rPr>
          <w:rFonts w:ascii="Arial Narrow" w:hAnsi="Arial Narrow" w:cs="Arial Narrow"/>
          <w:spacing w:val="9"/>
          <w:sz w:val="24"/>
          <w:szCs w:val="24"/>
        </w:rPr>
        <w:t xml:space="preserve"> </w:t>
      </w:r>
      <w:r w:rsidR="004C0DCD" w:rsidRPr="0030589B">
        <w:rPr>
          <w:rFonts w:ascii="Arial Narrow" w:hAnsi="Arial Narrow" w:cs="Arial Narrow"/>
          <w:spacing w:val="-1"/>
          <w:sz w:val="24"/>
          <w:szCs w:val="24"/>
        </w:rPr>
        <w:t>c</w:t>
      </w:r>
      <w:r w:rsidR="004C0DCD" w:rsidRPr="0030589B">
        <w:rPr>
          <w:rFonts w:ascii="Arial Narrow" w:hAnsi="Arial Narrow" w:cs="Arial Narrow"/>
          <w:sz w:val="24"/>
          <w:szCs w:val="24"/>
        </w:rPr>
        <w:t>u</w:t>
      </w:r>
      <w:r w:rsidR="004C0DCD" w:rsidRPr="0030589B">
        <w:rPr>
          <w:rFonts w:ascii="Arial Narrow" w:hAnsi="Arial Narrow" w:cs="Arial Narrow"/>
          <w:spacing w:val="37"/>
          <w:sz w:val="24"/>
          <w:szCs w:val="24"/>
        </w:rPr>
        <w:t xml:space="preserve"> </w:t>
      </w:r>
      <w:r w:rsidR="004C0DCD" w:rsidRPr="0030589B">
        <w:rPr>
          <w:rFonts w:ascii="Arial Narrow" w:hAnsi="Arial Narrow" w:cs="Arial Narrow"/>
          <w:spacing w:val="-1"/>
          <w:w w:val="121"/>
          <w:sz w:val="24"/>
          <w:szCs w:val="24"/>
        </w:rPr>
        <w:t>impozitu</w:t>
      </w:r>
      <w:r w:rsidR="004C0DCD" w:rsidRPr="0030589B">
        <w:rPr>
          <w:rFonts w:ascii="Arial Narrow" w:hAnsi="Arial Narrow" w:cs="Arial Narrow"/>
          <w:w w:val="121"/>
          <w:sz w:val="24"/>
          <w:szCs w:val="24"/>
        </w:rPr>
        <w:t>l</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pacing w:val="-1"/>
          <w:w w:val="121"/>
          <w:sz w:val="24"/>
          <w:szCs w:val="24"/>
        </w:rPr>
        <w:t>calcula</w:t>
      </w:r>
      <w:r w:rsidR="004C0DCD" w:rsidRPr="0030589B">
        <w:rPr>
          <w:rFonts w:ascii="Arial Narrow" w:hAnsi="Arial Narrow" w:cs="Arial Narrow"/>
          <w:w w:val="121"/>
          <w:sz w:val="24"/>
          <w:szCs w:val="24"/>
        </w:rPr>
        <w:t>t</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pacing w:val="-1"/>
          <w:w w:val="121"/>
          <w:sz w:val="24"/>
          <w:szCs w:val="24"/>
        </w:rPr>
        <w:t>pentr</w:t>
      </w:r>
      <w:r w:rsidR="004C0DCD" w:rsidRPr="0030589B">
        <w:rPr>
          <w:rFonts w:ascii="Arial Narrow" w:hAnsi="Arial Narrow" w:cs="Arial Narrow"/>
          <w:w w:val="121"/>
          <w:sz w:val="24"/>
          <w:szCs w:val="24"/>
        </w:rPr>
        <w:t>u</w:t>
      </w:r>
      <w:r w:rsidR="004C0DCD" w:rsidRPr="0030589B">
        <w:rPr>
          <w:rFonts w:ascii="Arial Narrow" w:hAnsi="Arial Narrow" w:cs="Arial Narrow"/>
          <w:spacing w:val="-3"/>
          <w:w w:val="121"/>
          <w:sz w:val="24"/>
          <w:szCs w:val="24"/>
        </w:rPr>
        <w:t xml:space="preserve"> </w:t>
      </w:r>
      <w:r w:rsidR="004C0DCD" w:rsidRPr="0030589B">
        <w:rPr>
          <w:rFonts w:ascii="Arial Narrow" w:hAnsi="Arial Narrow" w:cs="Arial Narrow"/>
          <w:spacing w:val="-1"/>
          <w:w w:val="121"/>
          <w:sz w:val="24"/>
          <w:szCs w:val="24"/>
        </w:rPr>
        <w:t>suprafaț</w:t>
      </w:r>
      <w:r w:rsidR="004C0DCD" w:rsidRPr="0030589B">
        <w:rPr>
          <w:rFonts w:ascii="Arial Narrow" w:hAnsi="Arial Narrow" w:cs="Arial Narrow"/>
          <w:w w:val="121"/>
          <w:sz w:val="24"/>
          <w:szCs w:val="24"/>
        </w:rPr>
        <w:t>a</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pacing w:val="-1"/>
          <w:w w:val="121"/>
          <w:sz w:val="24"/>
          <w:szCs w:val="24"/>
        </w:rPr>
        <w:t>folosit</w:t>
      </w:r>
      <w:r w:rsidR="004C0DCD" w:rsidRPr="0030589B">
        <w:rPr>
          <w:rFonts w:ascii="Arial Narrow" w:hAnsi="Arial Narrow" w:cs="Arial Narrow"/>
          <w:w w:val="121"/>
          <w:sz w:val="24"/>
          <w:szCs w:val="24"/>
        </w:rPr>
        <w:t>ă</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pacing w:val="-1"/>
          <w:sz w:val="24"/>
          <w:szCs w:val="24"/>
        </w:rPr>
        <w:t>î</w:t>
      </w:r>
      <w:r w:rsidR="004C0DCD" w:rsidRPr="0030589B">
        <w:rPr>
          <w:rFonts w:ascii="Arial Narrow" w:hAnsi="Arial Narrow" w:cs="Arial Narrow"/>
          <w:sz w:val="24"/>
          <w:szCs w:val="24"/>
        </w:rPr>
        <w:t>n</w:t>
      </w:r>
      <w:r w:rsidR="004C0DCD" w:rsidRPr="0030589B">
        <w:rPr>
          <w:rFonts w:ascii="Arial Narrow" w:hAnsi="Arial Narrow" w:cs="Arial Narrow"/>
          <w:spacing w:val="30"/>
          <w:sz w:val="24"/>
          <w:szCs w:val="24"/>
        </w:rPr>
        <w:t xml:space="preserve"> </w:t>
      </w:r>
      <w:r w:rsidR="004C0DCD" w:rsidRPr="0030589B">
        <w:rPr>
          <w:rFonts w:ascii="Arial Narrow" w:hAnsi="Arial Narrow" w:cs="Arial Narrow"/>
          <w:spacing w:val="-1"/>
          <w:w w:val="121"/>
          <w:sz w:val="24"/>
          <w:szCs w:val="24"/>
        </w:rPr>
        <w:t>sco</w:t>
      </w:r>
      <w:r w:rsidR="004C0DCD" w:rsidRPr="0030589B">
        <w:rPr>
          <w:rFonts w:ascii="Arial Narrow" w:hAnsi="Arial Narrow" w:cs="Arial Narrow"/>
          <w:w w:val="121"/>
          <w:sz w:val="24"/>
          <w:szCs w:val="24"/>
        </w:rPr>
        <w:t>p</w:t>
      </w:r>
      <w:r w:rsidR="004C0DCD" w:rsidRPr="0030589B">
        <w:rPr>
          <w:rFonts w:ascii="Arial Narrow" w:hAnsi="Arial Narrow" w:cs="Arial Narrow"/>
          <w:spacing w:val="-8"/>
          <w:w w:val="121"/>
          <w:sz w:val="24"/>
          <w:szCs w:val="24"/>
        </w:rPr>
        <w:t xml:space="preserve"> </w:t>
      </w:r>
      <w:r w:rsidR="004C0DCD" w:rsidRPr="0030589B">
        <w:rPr>
          <w:rFonts w:ascii="Arial Narrow" w:hAnsi="Arial Narrow" w:cs="Arial Narrow"/>
          <w:spacing w:val="-1"/>
          <w:w w:val="121"/>
          <w:sz w:val="24"/>
          <w:szCs w:val="24"/>
        </w:rPr>
        <w:t>nerezidențial</w:t>
      </w:r>
      <w:r>
        <w:rPr>
          <w:rFonts w:ascii="Arial Narrow" w:hAnsi="Arial Narrow" w:cs="Arial Narrow"/>
          <w:w w:val="121"/>
          <w:sz w:val="24"/>
          <w:szCs w:val="24"/>
        </w:rPr>
        <w:t>.</w:t>
      </w:r>
    </w:p>
    <w:p w:rsidR="004C0DCD" w:rsidRPr="0030589B" w:rsidRDefault="008457E6" w:rsidP="004B11EC">
      <w:pPr>
        <w:widowControl w:val="0"/>
        <w:autoSpaceDE w:val="0"/>
        <w:autoSpaceDN w:val="0"/>
        <w:adjustRightInd w:val="0"/>
        <w:spacing w:after="0"/>
        <w:ind w:right="80" w:firstLine="283"/>
        <w:jc w:val="both"/>
        <w:rPr>
          <w:rFonts w:ascii="Arial Narrow" w:hAnsi="Arial Narrow" w:cs="Arial Narrow"/>
          <w:sz w:val="24"/>
          <w:szCs w:val="24"/>
        </w:rPr>
      </w:pPr>
      <w:r>
        <w:rPr>
          <w:rFonts w:ascii="Arial Narrow" w:hAnsi="Arial Narrow" w:cs="Arial Narrow"/>
          <w:sz w:val="24"/>
          <w:szCs w:val="24"/>
        </w:rPr>
        <w:t xml:space="preserve">            </w:t>
      </w:r>
      <w:r w:rsidR="004C0DCD" w:rsidRPr="0030589B">
        <w:rPr>
          <w:rFonts w:ascii="Arial Narrow" w:hAnsi="Arial Narrow" w:cs="Arial Narrow"/>
          <w:spacing w:val="9"/>
          <w:sz w:val="24"/>
          <w:szCs w:val="24"/>
        </w:rPr>
        <w:t xml:space="preserve"> </w:t>
      </w:r>
      <w:r w:rsidR="004C0DCD" w:rsidRPr="0030589B">
        <w:rPr>
          <w:rFonts w:ascii="Arial Narrow" w:hAnsi="Arial Narrow" w:cs="Arial Narrow"/>
          <w:w w:val="121"/>
          <w:sz w:val="24"/>
          <w:szCs w:val="24"/>
        </w:rPr>
        <w:t>Pentru</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w w:val="121"/>
          <w:sz w:val="24"/>
          <w:szCs w:val="24"/>
        </w:rPr>
        <w:t>stabilirea</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 xml:space="preserve">impozitului/taxei </w:t>
      </w:r>
      <w:r w:rsidR="004C0DCD" w:rsidRPr="0030589B">
        <w:rPr>
          <w:rFonts w:ascii="Arial Narrow" w:hAnsi="Arial Narrow" w:cs="Arial Narrow"/>
          <w:sz w:val="24"/>
          <w:szCs w:val="24"/>
        </w:rPr>
        <w:t xml:space="preserve">pe </w:t>
      </w:r>
      <w:r w:rsidR="004C0DCD" w:rsidRPr="0030589B">
        <w:rPr>
          <w:rFonts w:ascii="Arial Narrow" w:hAnsi="Arial Narrow" w:cs="Arial Narrow"/>
          <w:spacing w:val="2"/>
          <w:sz w:val="24"/>
          <w:szCs w:val="24"/>
        </w:rPr>
        <w:t xml:space="preserve"> </w:t>
      </w:r>
      <w:r w:rsidR="004C0DCD" w:rsidRPr="0030589B">
        <w:rPr>
          <w:rFonts w:ascii="Arial Narrow" w:hAnsi="Arial Narrow" w:cs="Arial Narrow"/>
          <w:w w:val="121"/>
          <w:sz w:val="24"/>
          <w:szCs w:val="24"/>
        </w:rPr>
        <w:t>clădiri,</w:t>
      </w:r>
      <w:r w:rsidR="004C0DCD" w:rsidRPr="0030589B">
        <w:rPr>
          <w:rFonts w:ascii="Arial Narrow" w:hAnsi="Arial Narrow" w:cs="Arial Narrow"/>
          <w:spacing w:val="5"/>
          <w:w w:val="121"/>
          <w:sz w:val="24"/>
          <w:szCs w:val="24"/>
        </w:rPr>
        <w:t xml:space="preserve"> </w:t>
      </w:r>
      <w:r w:rsidR="004C0DCD" w:rsidRPr="0030589B">
        <w:rPr>
          <w:rFonts w:ascii="Arial Narrow" w:hAnsi="Arial Narrow" w:cs="Arial Narrow"/>
          <w:w w:val="121"/>
          <w:sz w:val="24"/>
          <w:szCs w:val="24"/>
        </w:rPr>
        <w:t>valoarea</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w w:val="121"/>
          <w:sz w:val="24"/>
          <w:szCs w:val="24"/>
        </w:rPr>
        <w:t xml:space="preserve">impozabilă </w:t>
      </w:r>
      <w:r w:rsidR="004C0DCD" w:rsidRPr="0030589B">
        <w:rPr>
          <w:rFonts w:ascii="Arial Narrow" w:hAnsi="Arial Narrow" w:cs="Arial Narrow"/>
          <w:sz w:val="24"/>
          <w:szCs w:val="24"/>
        </w:rPr>
        <w:t>a</w:t>
      </w:r>
      <w:r w:rsidR="004C0DCD" w:rsidRPr="0030589B">
        <w:rPr>
          <w:rFonts w:ascii="Arial Narrow" w:hAnsi="Arial Narrow" w:cs="Arial Narrow"/>
          <w:spacing w:val="30"/>
          <w:sz w:val="24"/>
          <w:szCs w:val="24"/>
        </w:rPr>
        <w:t xml:space="preserve"> </w:t>
      </w:r>
      <w:r w:rsidR="004C0DCD" w:rsidRPr="0030589B">
        <w:rPr>
          <w:rFonts w:ascii="Arial Narrow" w:hAnsi="Arial Narrow" w:cs="Arial Narrow"/>
          <w:w w:val="121"/>
          <w:sz w:val="24"/>
          <w:szCs w:val="24"/>
        </w:rPr>
        <w:t>clădirilor</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w w:val="121"/>
          <w:sz w:val="24"/>
          <w:szCs w:val="24"/>
        </w:rPr>
        <w:t>aflate</w:t>
      </w:r>
      <w:r w:rsidR="004C0DCD" w:rsidRPr="0030589B">
        <w:rPr>
          <w:rFonts w:ascii="Arial Narrow" w:hAnsi="Arial Narrow" w:cs="Arial Narrow"/>
          <w:spacing w:val="1"/>
          <w:w w:val="121"/>
          <w:sz w:val="24"/>
          <w:szCs w:val="24"/>
        </w:rPr>
        <w:t xml:space="preserve"> </w:t>
      </w:r>
      <w:r w:rsidR="004C0DCD" w:rsidRPr="0030589B">
        <w:rPr>
          <w:rFonts w:ascii="Arial Narrow" w:hAnsi="Arial Narrow" w:cs="Arial Narrow"/>
          <w:w w:val="121"/>
          <w:sz w:val="24"/>
          <w:szCs w:val="24"/>
        </w:rPr>
        <w:t xml:space="preserve">în </w:t>
      </w:r>
      <w:r w:rsidR="004C0DCD" w:rsidRPr="0030589B">
        <w:rPr>
          <w:rFonts w:ascii="Arial Narrow" w:hAnsi="Arial Narrow" w:cs="Arial Narrow"/>
          <w:spacing w:val="1"/>
          <w:w w:val="120"/>
          <w:sz w:val="24"/>
          <w:szCs w:val="24"/>
        </w:rPr>
        <w:t>proprietate</w:t>
      </w:r>
      <w:r w:rsidR="004C0DCD" w:rsidRPr="0030589B">
        <w:rPr>
          <w:rFonts w:ascii="Arial Narrow" w:hAnsi="Arial Narrow" w:cs="Arial Narrow"/>
          <w:w w:val="120"/>
          <w:sz w:val="24"/>
          <w:szCs w:val="24"/>
        </w:rPr>
        <w:t>a</w:t>
      </w:r>
      <w:r w:rsidR="004C0DCD" w:rsidRPr="0030589B">
        <w:rPr>
          <w:rFonts w:ascii="Arial Narrow" w:hAnsi="Arial Narrow" w:cs="Arial Narrow"/>
          <w:spacing w:val="25"/>
          <w:w w:val="120"/>
          <w:sz w:val="24"/>
          <w:szCs w:val="24"/>
        </w:rPr>
        <w:t xml:space="preserve"> </w:t>
      </w:r>
      <w:r w:rsidR="004C0DCD" w:rsidRPr="0030589B">
        <w:rPr>
          <w:rFonts w:ascii="Arial Narrow" w:hAnsi="Arial Narrow" w:cs="Arial Narrow"/>
          <w:spacing w:val="1"/>
          <w:w w:val="120"/>
          <w:sz w:val="24"/>
          <w:szCs w:val="24"/>
        </w:rPr>
        <w:t>persoanelo</w:t>
      </w:r>
      <w:r w:rsidR="004C0DCD" w:rsidRPr="0030589B">
        <w:rPr>
          <w:rFonts w:ascii="Arial Narrow" w:hAnsi="Arial Narrow" w:cs="Arial Narrow"/>
          <w:w w:val="120"/>
          <w:sz w:val="24"/>
          <w:szCs w:val="24"/>
        </w:rPr>
        <w:t>r</w:t>
      </w:r>
      <w:r w:rsidR="004C0DCD" w:rsidRPr="0030589B">
        <w:rPr>
          <w:rFonts w:ascii="Arial Narrow" w:hAnsi="Arial Narrow" w:cs="Arial Narrow"/>
          <w:spacing w:val="24"/>
          <w:w w:val="120"/>
          <w:sz w:val="24"/>
          <w:szCs w:val="24"/>
        </w:rPr>
        <w:t xml:space="preserve"> </w:t>
      </w:r>
      <w:r w:rsidR="004C0DCD" w:rsidRPr="0030589B">
        <w:rPr>
          <w:rFonts w:ascii="Arial Narrow" w:hAnsi="Arial Narrow" w:cs="Arial Narrow"/>
          <w:spacing w:val="1"/>
          <w:w w:val="120"/>
          <w:sz w:val="24"/>
          <w:szCs w:val="24"/>
        </w:rPr>
        <w:t>juridic</w:t>
      </w:r>
      <w:r w:rsidR="004C0DCD" w:rsidRPr="0030589B">
        <w:rPr>
          <w:rFonts w:ascii="Arial Narrow" w:hAnsi="Arial Narrow" w:cs="Arial Narrow"/>
          <w:w w:val="120"/>
          <w:sz w:val="24"/>
          <w:szCs w:val="24"/>
        </w:rPr>
        <w:t>e</w:t>
      </w:r>
      <w:r w:rsidR="004C0DCD" w:rsidRPr="0030589B">
        <w:rPr>
          <w:rFonts w:ascii="Arial Narrow" w:hAnsi="Arial Narrow" w:cs="Arial Narrow"/>
          <w:spacing w:val="19"/>
          <w:w w:val="120"/>
          <w:sz w:val="24"/>
          <w:szCs w:val="24"/>
        </w:rPr>
        <w:t xml:space="preserve"> </w:t>
      </w:r>
      <w:r w:rsidR="004C0DCD" w:rsidRPr="0030589B">
        <w:rPr>
          <w:rFonts w:ascii="Arial Narrow" w:hAnsi="Arial Narrow" w:cs="Arial Narrow"/>
          <w:spacing w:val="1"/>
          <w:w w:val="120"/>
          <w:sz w:val="24"/>
          <w:szCs w:val="24"/>
        </w:rPr>
        <w:t>est</w:t>
      </w:r>
      <w:r w:rsidR="004C0DCD" w:rsidRPr="0030589B">
        <w:rPr>
          <w:rFonts w:ascii="Arial Narrow" w:hAnsi="Arial Narrow" w:cs="Arial Narrow"/>
          <w:w w:val="120"/>
          <w:sz w:val="24"/>
          <w:szCs w:val="24"/>
        </w:rPr>
        <w:t>e</w:t>
      </w:r>
      <w:r w:rsidR="004C0DCD" w:rsidRPr="0030589B">
        <w:rPr>
          <w:rFonts w:ascii="Arial Narrow" w:hAnsi="Arial Narrow" w:cs="Arial Narrow"/>
          <w:spacing w:val="12"/>
          <w:w w:val="120"/>
          <w:sz w:val="24"/>
          <w:szCs w:val="24"/>
        </w:rPr>
        <w:t xml:space="preserve"> </w:t>
      </w:r>
      <w:r w:rsidR="004C0DCD" w:rsidRPr="0030589B">
        <w:rPr>
          <w:rFonts w:ascii="Arial Narrow" w:hAnsi="Arial Narrow" w:cs="Arial Narrow"/>
          <w:spacing w:val="1"/>
          <w:w w:val="120"/>
          <w:sz w:val="24"/>
          <w:szCs w:val="24"/>
        </w:rPr>
        <w:t>valoare</w:t>
      </w:r>
      <w:r w:rsidR="004C0DCD" w:rsidRPr="0030589B">
        <w:rPr>
          <w:rFonts w:ascii="Arial Narrow" w:hAnsi="Arial Narrow" w:cs="Arial Narrow"/>
          <w:w w:val="120"/>
          <w:sz w:val="24"/>
          <w:szCs w:val="24"/>
        </w:rPr>
        <w:t>a</w:t>
      </w:r>
      <w:r w:rsidR="004C0DCD" w:rsidRPr="0030589B">
        <w:rPr>
          <w:rFonts w:ascii="Arial Narrow" w:hAnsi="Arial Narrow" w:cs="Arial Narrow"/>
          <w:spacing w:val="21"/>
          <w:w w:val="120"/>
          <w:sz w:val="24"/>
          <w:szCs w:val="24"/>
        </w:rPr>
        <w:t xml:space="preserve"> </w:t>
      </w:r>
      <w:r w:rsidR="004C0DCD" w:rsidRPr="0030589B">
        <w:rPr>
          <w:rFonts w:ascii="Arial Narrow" w:hAnsi="Arial Narrow" w:cs="Arial Narrow"/>
          <w:spacing w:val="1"/>
          <w:sz w:val="24"/>
          <w:szCs w:val="24"/>
        </w:rPr>
        <w:t>d</w:t>
      </w:r>
      <w:r w:rsidR="004C0DCD" w:rsidRPr="0030589B">
        <w:rPr>
          <w:rFonts w:ascii="Arial Narrow" w:hAnsi="Arial Narrow" w:cs="Arial Narrow"/>
          <w:sz w:val="24"/>
          <w:szCs w:val="24"/>
        </w:rPr>
        <w:t xml:space="preserve">e </w:t>
      </w:r>
      <w:r w:rsidR="004C0DCD" w:rsidRPr="0030589B">
        <w:rPr>
          <w:rFonts w:ascii="Arial Narrow" w:hAnsi="Arial Narrow" w:cs="Arial Narrow"/>
          <w:spacing w:val="12"/>
          <w:sz w:val="24"/>
          <w:szCs w:val="24"/>
        </w:rPr>
        <w:t xml:space="preserve"> </w:t>
      </w:r>
      <w:r w:rsidR="004C0DCD" w:rsidRPr="0030589B">
        <w:rPr>
          <w:rFonts w:ascii="Arial Narrow" w:hAnsi="Arial Narrow" w:cs="Arial Narrow"/>
          <w:spacing w:val="1"/>
          <w:sz w:val="24"/>
          <w:szCs w:val="24"/>
        </w:rPr>
        <w:t>l</w:t>
      </w:r>
      <w:r w:rsidR="004C0DCD" w:rsidRPr="0030589B">
        <w:rPr>
          <w:rFonts w:ascii="Arial Narrow" w:hAnsi="Arial Narrow" w:cs="Arial Narrow"/>
          <w:sz w:val="24"/>
          <w:szCs w:val="24"/>
        </w:rPr>
        <w:t xml:space="preserve">a  </w:t>
      </w:r>
      <w:r w:rsidR="004C0DCD" w:rsidRPr="0030589B">
        <w:rPr>
          <w:rFonts w:ascii="Arial Narrow" w:hAnsi="Arial Narrow" w:cs="Arial Narrow"/>
          <w:spacing w:val="1"/>
          <w:sz w:val="24"/>
          <w:szCs w:val="24"/>
        </w:rPr>
        <w:t>3</w:t>
      </w:r>
      <w:r w:rsidR="004C0DCD" w:rsidRPr="0030589B">
        <w:rPr>
          <w:rFonts w:ascii="Arial Narrow" w:hAnsi="Arial Narrow" w:cs="Arial Narrow"/>
          <w:sz w:val="24"/>
          <w:szCs w:val="24"/>
        </w:rPr>
        <w:t xml:space="preserve">1 </w:t>
      </w:r>
      <w:r w:rsidR="004C0DCD" w:rsidRPr="0030589B">
        <w:rPr>
          <w:rFonts w:ascii="Arial Narrow" w:hAnsi="Arial Narrow" w:cs="Arial Narrow"/>
          <w:spacing w:val="12"/>
          <w:sz w:val="24"/>
          <w:szCs w:val="24"/>
        </w:rPr>
        <w:t xml:space="preserve"> </w:t>
      </w:r>
      <w:r w:rsidR="004C0DCD" w:rsidRPr="0030589B">
        <w:rPr>
          <w:rFonts w:ascii="Arial Narrow" w:hAnsi="Arial Narrow" w:cs="Arial Narrow"/>
          <w:spacing w:val="1"/>
          <w:w w:val="121"/>
          <w:sz w:val="24"/>
          <w:szCs w:val="24"/>
        </w:rPr>
        <w:t>decembri</w:t>
      </w:r>
      <w:r w:rsidR="004C0DCD" w:rsidRPr="0030589B">
        <w:rPr>
          <w:rFonts w:ascii="Arial Narrow" w:hAnsi="Arial Narrow" w:cs="Arial Narrow"/>
          <w:w w:val="121"/>
          <w:sz w:val="24"/>
          <w:szCs w:val="24"/>
        </w:rPr>
        <w:t>e</w:t>
      </w:r>
      <w:r w:rsidR="004C0DCD" w:rsidRPr="0030589B">
        <w:rPr>
          <w:rFonts w:ascii="Arial Narrow" w:hAnsi="Arial Narrow" w:cs="Arial Narrow"/>
          <w:spacing w:val="15"/>
          <w:w w:val="121"/>
          <w:sz w:val="24"/>
          <w:szCs w:val="24"/>
        </w:rPr>
        <w:t xml:space="preserve"> </w:t>
      </w:r>
      <w:r w:rsidR="004C0DCD" w:rsidRPr="0030589B">
        <w:rPr>
          <w:rFonts w:ascii="Arial Narrow" w:hAnsi="Arial Narrow" w:cs="Arial Narrow"/>
          <w:sz w:val="24"/>
          <w:szCs w:val="24"/>
        </w:rPr>
        <w:t>a</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spacing w:val="1"/>
          <w:w w:val="120"/>
          <w:sz w:val="24"/>
          <w:szCs w:val="24"/>
        </w:rPr>
        <w:t>anulu</w:t>
      </w:r>
      <w:r w:rsidR="004C0DCD" w:rsidRPr="0030589B">
        <w:rPr>
          <w:rFonts w:ascii="Arial Narrow" w:hAnsi="Arial Narrow" w:cs="Arial Narrow"/>
          <w:w w:val="120"/>
          <w:sz w:val="24"/>
          <w:szCs w:val="24"/>
        </w:rPr>
        <w:t>i</w:t>
      </w:r>
      <w:r w:rsidR="004C0DCD" w:rsidRPr="0030589B">
        <w:rPr>
          <w:rFonts w:ascii="Arial Narrow" w:hAnsi="Arial Narrow" w:cs="Arial Narrow"/>
          <w:spacing w:val="13"/>
          <w:w w:val="120"/>
          <w:sz w:val="24"/>
          <w:szCs w:val="24"/>
        </w:rPr>
        <w:t xml:space="preserve"> </w:t>
      </w:r>
      <w:r w:rsidR="004C0DCD" w:rsidRPr="0030589B">
        <w:rPr>
          <w:rFonts w:ascii="Arial Narrow" w:hAnsi="Arial Narrow" w:cs="Arial Narrow"/>
          <w:spacing w:val="1"/>
          <w:w w:val="120"/>
          <w:sz w:val="24"/>
          <w:szCs w:val="24"/>
        </w:rPr>
        <w:t>anterio</w:t>
      </w:r>
      <w:r w:rsidR="004C0DCD" w:rsidRPr="0030589B">
        <w:rPr>
          <w:rFonts w:ascii="Arial Narrow" w:hAnsi="Arial Narrow" w:cs="Arial Narrow"/>
          <w:w w:val="120"/>
          <w:sz w:val="24"/>
          <w:szCs w:val="24"/>
        </w:rPr>
        <w:t>r</w:t>
      </w:r>
      <w:r w:rsidR="004C0DCD" w:rsidRPr="0030589B">
        <w:rPr>
          <w:rFonts w:ascii="Arial Narrow" w:hAnsi="Arial Narrow" w:cs="Arial Narrow"/>
          <w:spacing w:val="19"/>
          <w:w w:val="120"/>
          <w:sz w:val="24"/>
          <w:szCs w:val="24"/>
        </w:rPr>
        <w:t xml:space="preserve"> </w:t>
      </w:r>
      <w:r w:rsidR="004C0DCD" w:rsidRPr="0030589B">
        <w:rPr>
          <w:rFonts w:ascii="Arial Narrow" w:hAnsi="Arial Narrow" w:cs="Arial Narrow"/>
          <w:spacing w:val="1"/>
          <w:w w:val="121"/>
          <w:sz w:val="24"/>
          <w:szCs w:val="24"/>
        </w:rPr>
        <w:t xml:space="preserve">celui </w:t>
      </w:r>
      <w:r w:rsidR="004C0DCD" w:rsidRPr="0030589B">
        <w:rPr>
          <w:rFonts w:ascii="Arial Narrow" w:hAnsi="Arial Narrow" w:cs="Arial Narrow"/>
          <w:w w:val="122"/>
          <w:sz w:val="24"/>
          <w:szCs w:val="24"/>
        </w:rPr>
        <w:t xml:space="preserve">pentru care </w:t>
      </w:r>
      <w:r w:rsidR="004C0DCD" w:rsidRPr="0030589B">
        <w:rPr>
          <w:rFonts w:ascii="Arial Narrow" w:hAnsi="Arial Narrow" w:cs="Arial Narrow"/>
          <w:sz w:val="24"/>
          <w:szCs w:val="24"/>
        </w:rPr>
        <w:t xml:space="preserve">se </w:t>
      </w:r>
      <w:r w:rsidR="004C0DCD" w:rsidRPr="0030589B">
        <w:rPr>
          <w:rFonts w:ascii="Arial Narrow" w:hAnsi="Arial Narrow" w:cs="Arial Narrow"/>
          <w:spacing w:val="1"/>
          <w:sz w:val="24"/>
          <w:szCs w:val="24"/>
        </w:rPr>
        <w:t xml:space="preserve"> </w:t>
      </w:r>
      <w:r w:rsidR="004C0DCD" w:rsidRPr="0030589B">
        <w:rPr>
          <w:rFonts w:ascii="Arial Narrow" w:hAnsi="Arial Narrow" w:cs="Arial Narrow"/>
          <w:w w:val="121"/>
          <w:sz w:val="24"/>
          <w:szCs w:val="24"/>
        </w:rPr>
        <w:t xml:space="preserve">datorează impozitul/taxa </w:t>
      </w:r>
      <w:r w:rsidR="004C0DCD" w:rsidRPr="0030589B">
        <w:rPr>
          <w:rFonts w:ascii="Arial Narrow" w:hAnsi="Arial Narrow" w:cs="Arial Narrow"/>
          <w:sz w:val="24"/>
          <w:szCs w:val="24"/>
        </w:rPr>
        <w:t>și</w:t>
      </w:r>
      <w:r w:rsidR="004C0DCD" w:rsidRPr="0030589B">
        <w:rPr>
          <w:rFonts w:ascii="Arial Narrow" w:hAnsi="Arial Narrow" w:cs="Arial Narrow"/>
          <w:spacing w:val="35"/>
          <w:sz w:val="24"/>
          <w:szCs w:val="24"/>
        </w:rPr>
        <w:t xml:space="preserve"> </w:t>
      </w:r>
      <w:r w:rsidR="004C0DCD" w:rsidRPr="0030589B">
        <w:rPr>
          <w:rFonts w:ascii="Arial Narrow" w:hAnsi="Arial Narrow" w:cs="Arial Narrow"/>
          <w:w w:val="121"/>
          <w:sz w:val="24"/>
          <w:szCs w:val="24"/>
        </w:rPr>
        <w:t>poate fi:</w:t>
      </w:r>
    </w:p>
    <w:p w:rsidR="004C0DCD" w:rsidRPr="0030589B" w:rsidRDefault="008457E6" w:rsidP="004B11EC">
      <w:pPr>
        <w:widowControl w:val="0"/>
        <w:autoSpaceDE w:val="0"/>
        <w:autoSpaceDN w:val="0"/>
        <w:adjustRightInd w:val="0"/>
        <w:spacing w:after="0"/>
        <w:rPr>
          <w:rFonts w:ascii="Arial Narrow" w:hAnsi="Arial Narrow" w:cs="Arial Narrow"/>
          <w:sz w:val="24"/>
          <w:szCs w:val="24"/>
        </w:rPr>
      </w:pPr>
      <w:r>
        <w:rPr>
          <w:rFonts w:ascii="Arial Narrow" w:hAnsi="Arial Narrow" w:cs="Arial Narrow"/>
          <w:sz w:val="24"/>
          <w:szCs w:val="24"/>
        </w:rPr>
        <w:t xml:space="preserve">           </w:t>
      </w:r>
      <w:r w:rsidR="004C0DCD" w:rsidRPr="0030589B">
        <w:rPr>
          <w:rFonts w:ascii="Arial Narrow" w:hAnsi="Arial Narrow" w:cs="Arial Narrow"/>
          <w:sz w:val="24"/>
          <w:szCs w:val="24"/>
        </w:rPr>
        <w:t>a)</w:t>
      </w:r>
      <w:r w:rsidR="004C0DCD" w:rsidRPr="0030589B">
        <w:rPr>
          <w:rFonts w:ascii="Arial Narrow" w:hAnsi="Arial Narrow" w:cs="Arial Narrow"/>
          <w:spacing w:val="42"/>
          <w:sz w:val="24"/>
          <w:szCs w:val="24"/>
        </w:rPr>
        <w:t xml:space="preserve"> </w:t>
      </w:r>
      <w:r w:rsidR="004C0DCD" w:rsidRPr="0030589B">
        <w:rPr>
          <w:rFonts w:ascii="Arial Narrow" w:hAnsi="Arial Narrow" w:cs="Arial Narrow"/>
          <w:w w:val="121"/>
          <w:sz w:val="24"/>
          <w:szCs w:val="24"/>
        </w:rPr>
        <w:t>ultima valoare</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w w:val="121"/>
          <w:sz w:val="24"/>
          <w:szCs w:val="24"/>
        </w:rPr>
        <w:t>impozabilă înregistrată</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z w:val="24"/>
          <w:szCs w:val="24"/>
        </w:rPr>
        <w:t>în</w:t>
      </w:r>
      <w:r w:rsidR="004C0DCD" w:rsidRPr="0030589B">
        <w:rPr>
          <w:rFonts w:ascii="Arial Narrow" w:hAnsi="Arial Narrow" w:cs="Arial Narrow"/>
          <w:spacing w:val="39"/>
          <w:sz w:val="24"/>
          <w:szCs w:val="24"/>
        </w:rPr>
        <w:t xml:space="preserve"> </w:t>
      </w:r>
      <w:r w:rsidR="004C0DCD" w:rsidRPr="0030589B">
        <w:rPr>
          <w:rFonts w:ascii="Arial Narrow" w:hAnsi="Arial Narrow" w:cs="Arial Narrow"/>
          <w:w w:val="121"/>
          <w:sz w:val="24"/>
          <w:szCs w:val="24"/>
        </w:rPr>
        <w:t>evidențele organului</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fiscal;</w:t>
      </w:r>
    </w:p>
    <w:p w:rsidR="004C0DCD" w:rsidRPr="0030589B" w:rsidRDefault="008457E6" w:rsidP="004B11EC">
      <w:pPr>
        <w:widowControl w:val="0"/>
        <w:autoSpaceDE w:val="0"/>
        <w:autoSpaceDN w:val="0"/>
        <w:adjustRightInd w:val="0"/>
        <w:spacing w:before="2" w:after="0"/>
        <w:ind w:right="79" w:firstLine="283"/>
        <w:jc w:val="both"/>
        <w:rPr>
          <w:rFonts w:ascii="Arial Narrow" w:hAnsi="Arial Narrow" w:cs="Arial Narrow"/>
          <w:sz w:val="24"/>
          <w:szCs w:val="24"/>
        </w:rPr>
      </w:pPr>
      <w:r>
        <w:rPr>
          <w:rFonts w:ascii="Arial Narrow" w:hAnsi="Arial Narrow" w:cs="Arial Narrow"/>
          <w:spacing w:val="2"/>
          <w:sz w:val="24"/>
          <w:szCs w:val="24"/>
        </w:rPr>
        <w:t xml:space="preserve">          </w:t>
      </w:r>
      <w:r w:rsidR="004C0DCD" w:rsidRPr="0030589B">
        <w:rPr>
          <w:rFonts w:ascii="Arial Narrow" w:hAnsi="Arial Narrow" w:cs="Arial Narrow"/>
          <w:spacing w:val="2"/>
          <w:sz w:val="24"/>
          <w:szCs w:val="24"/>
        </w:rPr>
        <w:t>b</w:t>
      </w:r>
      <w:r w:rsidR="004C0DCD" w:rsidRPr="0030589B">
        <w:rPr>
          <w:rFonts w:ascii="Arial Narrow" w:hAnsi="Arial Narrow" w:cs="Arial Narrow"/>
          <w:sz w:val="24"/>
          <w:szCs w:val="24"/>
        </w:rPr>
        <w:t xml:space="preserve">)  </w:t>
      </w:r>
      <w:r w:rsidR="004C0DCD" w:rsidRPr="0030589B">
        <w:rPr>
          <w:rFonts w:ascii="Arial Narrow" w:hAnsi="Arial Narrow" w:cs="Arial Narrow"/>
          <w:spacing w:val="2"/>
          <w:w w:val="120"/>
          <w:sz w:val="24"/>
          <w:szCs w:val="24"/>
        </w:rPr>
        <w:t>valoare</w:t>
      </w:r>
      <w:r w:rsidR="004C0DCD" w:rsidRPr="0030589B">
        <w:rPr>
          <w:rFonts w:ascii="Arial Narrow" w:hAnsi="Arial Narrow" w:cs="Arial Narrow"/>
          <w:w w:val="120"/>
          <w:sz w:val="24"/>
          <w:szCs w:val="24"/>
        </w:rPr>
        <w:t>a</w:t>
      </w:r>
      <w:r w:rsidR="004C0DCD" w:rsidRPr="0030589B">
        <w:rPr>
          <w:rFonts w:ascii="Arial Narrow" w:hAnsi="Arial Narrow" w:cs="Arial Narrow"/>
          <w:spacing w:val="14"/>
          <w:w w:val="120"/>
          <w:sz w:val="24"/>
          <w:szCs w:val="24"/>
        </w:rPr>
        <w:t xml:space="preserve"> </w:t>
      </w:r>
      <w:r w:rsidR="004C0DCD" w:rsidRPr="0030589B">
        <w:rPr>
          <w:rFonts w:ascii="Arial Narrow" w:hAnsi="Arial Narrow" w:cs="Arial Narrow"/>
          <w:spacing w:val="2"/>
          <w:w w:val="120"/>
          <w:sz w:val="24"/>
          <w:szCs w:val="24"/>
        </w:rPr>
        <w:t>rezultat</w:t>
      </w:r>
      <w:r w:rsidR="004C0DCD" w:rsidRPr="0030589B">
        <w:rPr>
          <w:rFonts w:ascii="Arial Narrow" w:hAnsi="Arial Narrow" w:cs="Arial Narrow"/>
          <w:w w:val="120"/>
          <w:sz w:val="24"/>
          <w:szCs w:val="24"/>
        </w:rPr>
        <w:t>ă</w:t>
      </w:r>
      <w:r w:rsidR="004C0DCD" w:rsidRPr="0030589B">
        <w:rPr>
          <w:rFonts w:ascii="Arial Narrow" w:hAnsi="Arial Narrow" w:cs="Arial Narrow"/>
          <w:spacing w:val="8"/>
          <w:w w:val="120"/>
          <w:sz w:val="24"/>
          <w:szCs w:val="24"/>
        </w:rPr>
        <w:t xml:space="preserve"> </w:t>
      </w:r>
      <w:r w:rsidR="004C0DCD" w:rsidRPr="0030589B">
        <w:rPr>
          <w:rFonts w:ascii="Arial Narrow" w:hAnsi="Arial Narrow" w:cs="Arial Narrow"/>
          <w:spacing w:val="2"/>
          <w:w w:val="120"/>
          <w:sz w:val="24"/>
          <w:szCs w:val="24"/>
        </w:rPr>
        <w:t>dintr-u</w:t>
      </w:r>
      <w:r w:rsidR="004C0DCD" w:rsidRPr="0030589B">
        <w:rPr>
          <w:rFonts w:ascii="Arial Narrow" w:hAnsi="Arial Narrow" w:cs="Arial Narrow"/>
          <w:w w:val="120"/>
          <w:sz w:val="24"/>
          <w:szCs w:val="24"/>
        </w:rPr>
        <w:t>n</w:t>
      </w:r>
      <w:r w:rsidR="004C0DCD" w:rsidRPr="0030589B">
        <w:rPr>
          <w:rFonts w:ascii="Arial Narrow" w:hAnsi="Arial Narrow" w:cs="Arial Narrow"/>
          <w:spacing w:val="13"/>
          <w:w w:val="120"/>
          <w:sz w:val="24"/>
          <w:szCs w:val="24"/>
        </w:rPr>
        <w:t xml:space="preserve"> </w:t>
      </w:r>
      <w:r w:rsidR="004C0DCD" w:rsidRPr="0030589B">
        <w:rPr>
          <w:rFonts w:ascii="Arial Narrow" w:hAnsi="Arial Narrow" w:cs="Arial Narrow"/>
          <w:spacing w:val="2"/>
          <w:w w:val="120"/>
          <w:sz w:val="24"/>
          <w:szCs w:val="24"/>
        </w:rPr>
        <w:t>rapor</w:t>
      </w:r>
      <w:r w:rsidR="004C0DCD" w:rsidRPr="0030589B">
        <w:rPr>
          <w:rFonts w:ascii="Arial Narrow" w:hAnsi="Arial Narrow" w:cs="Arial Narrow"/>
          <w:w w:val="120"/>
          <w:sz w:val="24"/>
          <w:szCs w:val="24"/>
        </w:rPr>
        <w:t>t</w:t>
      </w:r>
      <w:r w:rsidR="004C0DCD" w:rsidRPr="0030589B">
        <w:rPr>
          <w:rFonts w:ascii="Arial Narrow" w:hAnsi="Arial Narrow" w:cs="Arial Narrow"/>
          <w:spacing w:val="11"/>
          <w:w w:val="120"/>
          <w:sz w:val="24"/>
          <w:szCs w:val="24"/>
        </w:rPr>
        <w:t xml:space="preserve"> </w:t>
      </w:r>
      <w:r w:rsidR="004C0DCD" w:rsidRPr="0030589B">
        <w:rPr>
          <w:rFonts w:ascii="Arial Narrow" w:hAnsi="Arial Narrow" w:cs="Arial Narrow"/>
          <w:spacing w:val="2"/>
          <w:sz w:val="24"/>
          <w:szCs w:val="24"/>
        </w:rPr>
        <w:t>d</w:t>
      </w:r>
      <w:r w:rsidR="004C0DCD" w:rsidRPr="0030589B">
        <w:rPr>
          <w:rFonts w:ascii="Arial Narrow" w:hAnsi="Arial Narrow" w:cs="Arial Narrow"/>
          <w:sz w:val="24"/>
          <w:szCs w:val="24"/>
        </w:rPr>
        <w:t xml:space="preserve">e </w:t>
      </w:r>
      <w:r w:rsidR="004C0DCD" w:rsidRPr="0030589B">
        <w:rPr>
          <w:rFonts w:ascii="Arial Narrow" w:hAnsi="Arial Narrow" w:cs="Arial Narrow"/>
          <w:spacing w:val="6"/>
          <w:sz w:val="24"/>
          <w:szCs w:val="24"/>
        </w:rPr>
        <w:t xml:space="preserve"> </w:t>
      </w:r>
      <w:r w:rsidR="004C0DCD" w:rsidRPr="0030589B">
        <w:rPr>
          <w:rFonts w:ascii="Arial Narrow" w:hAnsi="Arial Narrow" w:cs="Arial Narrow"/>
          <w:spacing w:val="2"/>
          <w:w w:val="120"/>
          <w:sz w:val="24"/>
          <w:szCs w:val="24"/>
        </w:rPr>
        <w:t>evaluar</w:t>
      </w:r>
      <w:r w:rsidR="004C0DCD" w:rsidRPr="0030589B">
        <w:rPr>
          <w:rFonts w:ascii="Arial Narrow" w:hAnsi="Arial Narrow" w:cs="Arial Narrow"/>
          <w:w w:val="120"/>
          <w:sz w:val="24"/>
          <w:szCs w:val="24"/>
        </w:rPr>
        <w:t>e</w:t>
      </w:r>
      <w:r w:rsidR="004C0DCD" w:rsidRPr="0030589B">
        <w:rPr>
          <w:rFonts w:ascii="Arial Narrow" w:hAnsi="Arial Narrow" w:cs="Arial Narrow"/>
          <w:spacing w:val="14"/>
          <w:w w:val="120"/>
          <w:sz w:val="24"/>
          <w:szCs w:val="24"/>
        </w:rPr>
        <w:t xml:space="preserve"> </w:t>
      </w:r>
      <w:r w:rsidR="004C0DCD" w:rsidRPr="0030589B">
        <w:rPr>
          <w:rFonts w:ascii="Arial Narrow" w:hAnsi="Arial Narrow" w:cs="Arial Narrow"/>
          <w:spacing w:val="2"/>
          <w:w w:val="120"/>
          <w:sz w:val="24"/>
          <w:szCs w:val="24"/>
        </w:rPr>
        <w:t>întocmi</w:t>
      </w:r>
      <w:r w:rsidR="004C0DCD" w:rsidRPr="0030589B">
        <w:rPr>
          <w:rFonts w:ascii="Arial Narrow" w:hAnsi="Arial Narrow" w:cs="Arial Narrow"/>
          <w:w w:val="120"/>
          <w:sz w:val="24"/>
          <w:szCs w:val="24"/>
        </w:rPr>
        <w:t>t</w:t>
      </w:r>
      <w:r w:rsidR="004C0DCD" w:rsidRPr="0030589B">
        <w:rPr>
          <w:rFonts w:ascii="Arial Narrow" w:hAnsi="Arial Narrow" w:cs="Arial Narrow"/>
          <w:spacing w:val="7"/>
          <w:w w:val="120"/>
          <w:sz w:val="24"/>
          <w:szCs w:val="24"/>
        </w:rPr>
        <w:t xml:space="preserve"> </w:t>
      </w:r>
      <w:r w:rsidR="004C0DCD" w:rsidRPr="0030589B">
        <w:rPr>
          <w:rFonts w:ascii="Arial Narrow" w:hAnsi="Arial Narrow" w:cs="Arial Narrow"/>
          <w:spacing w:val="2"/>
          <w:sz w:val="24"/>
          <w:szCs w:val="24"/>
        </w:rPr>
        <w:t>d</w:t>
      </w:r>
      <w:r w:rsidR="004C0DCD" w:rsidRPr="0030589B">
        <w:rPr>
          <w:rFonts w:ascii="Arial Narrow" w:hAnsi="Arial Narrow" w:cs="Arial Narrow"/>
          <w:sz w:val="24"/>
          <w:szCs w:val="24"/>
        </w:rPr>
        <w:t xml:space="preserve">e </w:t>
      </w:r>
      <w:r w:rsidR="004C0DCD" w:rsidRPr="0030589B">
        <w:rPr>
          <w:rFonts w:ascii="Arial Narrow" w:hAnsi="Arial Narrow" w:cs="Arial Narrow"/>
          <w:spacing w:val="6"/>
          <w:sz w:val="24"/>
          <w:szCs w:val="24"/>
        </w:rPr>
        <w:t xml:space="preserve"> </w:t>
      </w:r>
      <w:r w:rsidR="004C0DCD" w:rsidRPr="0030589B">
        <w:rPr>
          <w:rFonts w:ascii="Arial Narrow" w:hAnsi="Arial Narrow" w:cs="Arial Narrow"/>
          <w:spacing w:val="2"/>
          <w:sz w:val="24"/>
          <w:szCs w:val="24"/>
        </w:rPr>
        <w:t>u</w:t>
      </w:r>
      <w:r w:rsidR="004C0DCD" w:rsidRPr="0030589B">
        <w:rPr>
          <w:rFonts w:ascii="Arial Narrow" w:hAnsi="Arial Narrow" w:cs="Arial Narrow"/>
          <w:sz w:val="24"/>
          <w:szCs w:val="24"/>
        </w:rPr>
        <w:t xml:space="preserve">n </w:t>
      </w:r>
      <w:r w:rsidR="004C0DCD" w:rsidRPr="0030589B">
        <w:rPr>
          <w:rFonts w:ascii="Arial Narrow" w:hAnsi="Arial Narrow" w:cs="Arial Narrow"/>
          <w:spacing w:val="6"/>
          <w:sz w:val="24"/>
          <w:szCs w:val="24"/>
        </w:rPr>
        <w:t xml:space="preserve"> </w:t>
      </w:r>
      <w:r w:rsidR="004C0DCD" w:rsidRPr="0030589B">
        <w:rPr>
          <w:rFonts w:ascii="Arial Narrow" w:hAnsi="Arial Narrow" w:cs="Arial Narrow"/>
          <w:spacing w:val="2"/>
          <w:w w:val="120"/>
          <w:sz w:val="24"/>
          <w:szCs w:val="24"/>
        </w:rPr>
        <w:t>evaluato</w:t>
      </w:r>
      <w:r w:rsidR="004C0DCD" w:rsidRPr="0030589B">
        <w:rPr>
          <w:rFonts w:ascii="Arial Narrow" w:hAnsi="Arial Narrow" w:cs="Arial Narrow"/>
          <w:w w:val="120"/>
          <w:sz w:val="24"/>
          <w:szCs w:val="24"/>
        </w:rPr>
        <w:t>r</w:t>
      </w:r>
      <w:r w:rsidR="004C0DCD" w:rsidRPr="0030589B">
        <w:rPr>
          <w:rFonts w:ascii="Arial Narrow" w:hAnsi="Arial Narrow" w:cs="Arial Narrow"/>
          <w:spacing w:val="8"/>
          <w:w w:val="120"/>
          <w:sz w:val="24"/>
          <w:szCs w:val="24"/>
        </w:rPr>
        <w:t xml:space="preserve"> </w:t>
      </w:r>
      <w:r w:rsidR="004C0DCD" w:rsidRPr="0030589B">
        <w:rPr>
          <w:rFonts w:ascii="Arial Narrow" w:hAnsi="Arial Narrow" w:cs="Arial Narrow"/>
          <w:spacing w:val="2"/>
          <w:w w:val="120"/>
          <w:sz w:val="24"/>
          <w:szCs w:val="24"/>
        </w:rPr>
        <w:t>autoriza</w:t>
      </w:r>
      <w:r w:rsidR="004C0DCD" w:rsidRPr="0030589B">
        <w:rPr>
          <w:rFonts w:ascii="Arial Narrow" w:hAnsi="Arial Narrow" w:cs="Arial Narrow"/>
          <w:w w:val="120"/>
          <w:sz w:val="24"/>
          <w:szCs w:val="24"/>
        </w:rPr>
        <w:t>t</w:t>
      </w:r>
      <w:r w:rsidR="004C0DCD" w:rsidRPr="0030589B">
        <w:rPr>
          <w:rFonts w:ascii="Arial Narrow" w:hAnsi="Arial Narrow" w:cs="Arial Narrow"/>
          <w:spacing w:val="8"/>
          <w:w w:val="120"/>
          <w:sz w:val="24"/>
          <w:szCs w:val="24"/>
        </w:rPr>
        <w:t xml:space="preserve"> </w:t>
      </w:r>
      <w:r w:rsidR="004C0DCD" w:rsidRPr="0030589B">
        <w:rPr>
          <w:rFonts w:ascii="Arial Narrow" w:hAnsi="Arial Narrow" w:cs="Arial Narrow"/>
          <w:spacing w:val="2"/>
          <w:w w:val="121"/>
          <w:sz w:val="24"/>
          <w:szCs w:val="24"/>
        </w:rPr>
        <w:t xml:space="preserve">în </w:t>
      </w:r>
      <w:r w:rsidR="004C0DCD" w:rsidRPr="0030589B">
        <w:rPr>
          <w:rFonts w:ascii="Arial Narrow" w:hAnsi="Arial Narrow" w:cs="Arial Narrow"/>
          <w:w w:val="121"/>
          <w:sz w:val="24"/>
          <w:szCs w:val="24"/>
        </w:rPr>
        <w:t xml:space="preserve">conformitate </w:t>
      </w:r>
      <w:r w:rsidR="004C0DCD" w:rsidRPr="0030589B">
        <w:rPr>
          <w:rFonts w:ascii="Arial Narrow" w:hAnsi="Arial Narrow" w:cs="Arial Narrow"/>
          <w:sz w:val="24"/>
          <w:szCs w:val="24"/>
        </w:rPr>
        <w:t xml:space="preserve">cu </w:t>
      </w:r>
      <w:r w:rsidR="004C0DCD" w:rsidRPr="0030589B">
        <w:rPr>
          <w:rFonts w:ascii="Arial Narrow" w:hAnsi="Arial Narrow" w:cs="Arial Narrow"/>
          <w:spacing w:val="1"/>
          <w:sz w:val="24"/>
          <w:szCs w:val="24"/>
        </w:rPr>
        <w:t xml:space="preserve"> </w:t>
      </w:r>
      <w:r w:rsidR="004C0DCD" w:rsidRPr="0030589B">
        <w:rPr>
          <w:rFonts w:ascii="Arial Narrow" w:hAnsi="Arial Narrow" w:cs="Arial Narrow"/>
          <w:w w:val="121"/>
          <w:sz w:val="24"/>
          <w:szCs w:val="24"/>
        </w:rPr>
        <w:t xml:space="preserve">standardele </w:t>
      </w:r>
      <w:r w:rsidR="004C0DCD" w:rsidRPr="0030589B">
        <w:rPr>
          <w:rFonts w:ascii="Arial Narrow" w:hAnsi="Arial Narrow" w:cs="Arial Narrow"/>
          <w:sz w:val="24"/>
          <w:szCs w:val="24"/>
        </w:rPr>
        <w:t xml:space="preserve">de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2"/>
          <w:sz w:val="24"/>
          <w:szCs w:val="24"/>
        </w:rPr>
        <w:t xml:space="preserve">evaluare </w:t>
      </w:r>
      <w:r w:rsidR="004C0DCD" w:rsidRPr="0030589B">
        <w:rPr>
          <w:rFonts w:ascii="Arial Narrow" w:hAnsi="Arial Narrow" w:cs="Arial Narrow"/>
          <w:sz w:val="24"/>
          <w:szCs w:val="24"/>
        </w:rPr>
        <w:t>a</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w w:val="121"/>
          <w:sz w:val="24"/>
          <w:szCs w:val="24"/>
        </w:rPr>
        <w:t>bunurilor</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 xml:space="preserve">aflate </w:t>
      </w:r>
      <w:r w:rsidR="004C0DCD" w:rsidRPr="0030589B">
        <w:rPr>
          <w:rFonts w:ascii="Arial Narrow" w:hAnsi="Arial Narrow" w:cs="Arial Narrow"/>
          <w:sz w:val="24"/>
          <w:szCs w:val="24"/>
        </w:rPr>
        <w:t>în</w:t>
      </w:r>
      <w:r w:rsidR="004C0DCD" w:rsidRPr="0030589B">
        <w:rPr>
          <w:rFonts w:ascii="Arial Narrow" w:hAnsi="Arial Narrow" w:cs="Arial Narrow"/>
          <w:spacing w:val="39"/>
          <w:sz w:val="24"/>
          <w:szCs w:val="24"/>
        </w:rPr>
        <w:t xml:space="preserve"> </w:t>
      </w:r>
      <w:r w:rsidR="004C0DCD" w:rsidRPr="0030589B">
        <w:rPr>
          <w:rFonts w:ascii="Arial Narrow" w:hAnsi="Arial Narrow" w:cs="Arial Narrow"/>
          <w:w w:val="122"/>
          <w:sz w:val="24"/>
          <w:szCs w:val="24"/>
        </w:rPr>
        <w:t xml:space="preserve">vigoare </w:t>
      </w:r>
      <w:r w:rsidR="004C0DCD" w:rsidRPr="0030589B">
        <w:rPr>
          <w:rFonts w:ascii="Arial Narrow" w:hAnsi="Arial Narrow" w:cs="Arial Narrow"/>
          <w:sz w:val="24"/>
          <w:szCs w:val="24"/>
        </w:rPr>
        <w:t>la</w:t>
      </w:r>
      <w:r w:rsidR="004C0DCD" w:rsidRPr="0030589B">
        <w:rPr>
          <w:rFonts w:ascii="Arial Narrow" w:hAnsi="Arial Narrow" w:cs="Arial Narrow"/>
          <w:spacing w:val="37"/>
          <w:sz w:val="24"/>
          <w:szCs w:val="24"/>
        </w:rPr>
        <w:t xml:space="preserve"> </w:t>
      </w:r>
      <w:r w:rsidR="004C0DCD" w:rsidRPr="0030589B">
        <w:rPr>
          <w:rFonts w:ascii="Arial Narrow" w:hAnsi="Arial Narrow" w:cs="Arial Narrow"/>
          <w:w w:val="122"/>
          <w:sz w:val="24"/>
          <w:szCs w:val="24"/>
        </w:rPr>
        <w:t>data</w:t>
      </w:r>
      <w:r w:rsidR="004C0DCD" w:rsidRPr="0030589B">
        <w:rPr>
          <w:rFonts w:ascii="Arial Narrow" w:hAnsi="Arial Narrow" w:cs="Arial Narrow"/>
          <w:spacing w:val="-3"/>
          <w:w w:val="122"/>
          <w:sz w:val="24"/>
          <w:szCs w:val="24"/>
        </w:rPr>
        <w:t xml:space="preserve"> </w:t>
      </w:r>
      <w:r w:rsidR="004C0DCD" w:rsidRPr="0030589B">
        <w:rPr>
          <w:rFonts w:ascii="Arial Narrow" w:hAnsi="Arial Narrow" w:cs="Arial Narrow"/>
          <w:w w:val="122"/>
          <w:sz w:val="24"/>
          <w:szCs w:val="24"/>
        </w:rPr>
        <w:t>evaluării;</w:t>
      </w:r>
    </w:p>
    <w:p w:rsidR="004C0DCD" w:rsidRPr="0030589B" w:rsidRDefault="008457E6" w:rsidP="004B11EC">
      <w:pPr>
        <w:widowControl w:val="0"/>
        <w:autoSpaceDE w:val="0"/>
        <w:autoSpaceDN w:val="0"/>
        <w:adjustRightInd w:val="0"/>
        <w:spacing w:after="0"/>
        <w:ind w:right="82" w:firstLine="283"/>
        <w:jc w:val="both"/>
        <w:rPr>
          <w:rFonts w:ascii="Arial Narrow" w:hAnsi="Arial Narrow" w:cs="Arial Narrow"/>
          <w:sz w:val="24"/>
          <w:szCs w:val="24"/>
        </w:rPr>
      </w:pPr>
      <w:r>
        <w:rPr>
          <w:rFonts w:ascii="Arial Narrow" w:hAnsi="Arial Narrow" w:cs="Arial Narrow"/>
          <w:spacing w:val="-1"/>
          <w:sz w:val="24"/>
          <w:szCs w:val="24"/>
        </w:rPr>
        <w:t xml:space="preserve">           </w:t>
      </w:r>
      <w:r w:rsidR="004C0DCD" w:rsidRPr="0030589B">
        <w:rPr>
          <w:rFonts w:ascii="Arial Narrow" w:hAnsi="Arial Narrow" w:cs="Arial Narrow"/>
          <w:spacing w:val="-1"/>
          <w:sz w:val="24"/>
          <w:szCs w:val="24"/>
        </w:rPr>
        <w:t>c</w:t>
      </w:r>
      <w:r w:rsidR="004C0DCD" w:rsidRPr="0030589B">
        <w:rPr>
          <w:rFonts w:ascii="Arial Narrow" w:hAnsi="Arial Narrow" w:cs="Arial Narrow"/>
          <w:sz w:val="24"/>
          <w:szCs w:val="24"/>
        </w:rPr>
        <w:t>)</w:t>
      </w:r>
      <w:r w:rsidR="004C0DCD" w:rsidRPr="0030589B">
        <w:rPr>
          <w:rFonts w:ascii="Arial Narrow" w:hAnsi="Arial Narrow" w:cs="Arial Narrow"/>
          <w:spacing w:val="30"/>
          <w:sz w:val="24"/>
          <w:szCs w:val="24"/>
        </w:rPr>
        <w:t xml:space="preserve"> </w:t>
      </w:r>
      <w:r w:rsidR="004C0DCD" w:rsidRPr="0030589B">
        <w:rPr>
          <w:rFonts w:ascii="Arial Narrow" w:hAnsi="Arial Narrow" w:cs="Arial Narrow"/>
          <w:spacing w:val="-1"/>
          <w:w w:val="121"/>
          <w:sz w:val="24"/>
          <w:szCs w:val="24"/>
        </w:rPr>
        <w:t>valoare</w:t>
      </w:r>
      <w:r w:rsidR="004C0DCD" w:rsidRPr="0030589B">
        <w:rPr>
          <w:rFonts w:ascii="Arial Narrow" w:hAnsi="Arial Narrow" w:cs="Arial Narrow"/>
          <w:w w:val="121"/>
          <w:sz w:val="24"/>
          <w:szCs w:val="24"/>
        </w:rPr>
        <w:t>a</w:t>
      </w:r>
      <w:r w:rsidR="004C0DCD" w:rsidRPr="0030589B">
        <w:rPr>
          <w:rFonts w:ascii="Arial Narrow" w:hAnsi="Arial Narrow" w:cs="Arial Narrow"/>
          <w:spacing w:val="-2"/>
          <w:w w:val="121"/>
          <w:sz w:val="24"/>
          <w:szCs w:val="24"/>
        </w:rPr>
        <w:t xml:space="preserve"> </w:t>
      </w:r>
      <w:r w:rsidR="004C0DCD" w:rsidRPr="0030589B">
        <w:rPr>
          <w:rFonts w:ascii="Arial Narrow" w:hAnsi="Arial Narrow" w:cs="Arial Narrow"/>
          <w:spacing w:val="-1"/>
          <w:w w:val="121"/>
          <w:sz w:val="24"/>
          <w:szCs w:val="24"/>
        </w:rPr>
        <w:t>final</w:t>
      </w:r>
      <w:r w:rsidR="004C0DCD" w:rsidRPr="0030589B">
        <w:rPr>
          <w:rFonts w:ascii="Arial Narrow" w:hAnsi="Arial Narrow" w:cs="Arial Narrow"/>
          <w:w w:val="121"/>
          <w:sz w:val="24"/>
          <w:szCs w:val="24"/>
        </w:rPr>
        <w:t>ă</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z w:val="24"/>
          <w:szCs w:val="24"/>
        </w:rPr>
        <w:t>a</w:t>
      </w:r>
      <w:r w:rsidR="004C0DCD" w:rsidRPr="0030589B">
        <w:rPr>
          <w:rFonts w:ascii="Arial Narrow" w:hAnsi="Arial Narrow" w:cs="Arial Narrow"/>
          <w:spacing w:val="19"/>
          <w:sz w:val="24"/>
          <w:szCs w:val="24"/>
        </w:rPr>
        <w:t xml:space="preserve"> </w:t>
      </w:r>
      <w:r w:rsidR="004C0DCD" w:rsidRPr="0030589B">
        <w:rPr>
          <w:rFonts w:ascii="Arial Narrow" w:hAnsi="Arial Narrow" w:cs="Arial Narrow"/>
          <w:spacing w:val="-1"/>
          <w:w w:val="122"/>
          <w:sz w:val="24"/>
          <w:szCs w:val="24"/>
        </w:rPr>
        <w:t>lucrărilo</w:t>
      </w:r>
      <w:r w:rsidR="004C0DCD" w:rsidRPr="0030589B">
        <w:rPr>
          <w:rFonts w:ascii="Arial Narrow" w:hAnsi="Arial Narrow" w:cs="Arial Narrow"/>
          <w:w w:val="122"/>
          <w:sz w:val="24"/>
          <w:szCs w:val="24"/>
        </w:rPr>
        <w:t>r</w:t>
      </w:r>
      <w:r w:rsidR="004C0DCD" w:rsidRPr="0030589B">
        <w:rPr>
          <w:rFonts w:ascii="Arial Narrow" w:hAnsi="Arial Narrow" w:cs="Arial Narrow"/>
          <w:spacing w:val="-8"/>
          <w:w w:val="122"/>
          <w:sz w:val="24"/>
          <w:szCs w:val="24"/>
        </w:rPr>
        <w:t xml:space="preserve"> </w:t>
      </w:r>
      <w:r w:rsidR="004C0DCD" w:rsidRPr="0030589B">
        <w:rPr>
          <w:rFonts w:ascii="Arial Narrow" w:hAnsi="Arial Narrow" w:cs="Arial Narrow"/>
          <w:spacing w:val="-1"/>
          <w:sz w:val="24"/>
          <w:szCs w:val="24"/>
        </w:rPr>
        <w:t>d</w:t>
      </w:r>
      <w:r w:rsidR="004C0DCD" w:rsidRPr="0030589B">
        <w:rPr>
          <w:rFonts w:ascii="Arial Narrow" w:hAnsi="Arial Narrow" w:cs="Arial Narrow"/>
          <w:sz w:val="24"/>
          <w:szCs w:val="24"/>
        </w:rPr>
        <w:t>e</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spacing w:val="-1"/>
          <w:w w:val="121"/>
          <w:sz w:val="24"/>
          <w:szCs w:val="24"/>
        </w:rPr>
        <w:t>construcții</w:t>
      </w:r>
      <w:r w:rsidR="004C0DCD" w:rsidRPr="0030589B">
        <w:rPr>
          <w:rFonts w:ascii="Arial Narrow" w:hAnsi="Arial Narrow" w:cs="Arial Narrow"/>
          <w:w w:val="121"/>
          <w:sz w:val="24"/>
          <w:szCs w:val="24"/>
        </w:rPr>
        <w:t>,</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pacing w:val="-1"/>
          <w:sz w:val="24"/>
          <w:szCs w:val="24"/>
        </w:rPr>
        <w:t>î</w:t>
      </w:r>
      <w:r w:rsidR="004C0DCD" w:rsidRPr="0030589B">
        <w:rPr>
          <w:rFonts w:ascii="Arial Narrow" w:hAnsi="Arial Narrow" w:cs="Arial Narrow"/>
          <w:sz w:val="24"/>
          <w:szCs w:val="24"/>
        </w:rPr>
        <w:t>n</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spacing w:val="-1"/>
          <w:w w:val="121"/>
          <w:sz w:val="24"/>
          <w:szCs w:val="24"/>
        </w:rPr>
        <w:t>cazu</w:t>
      </w:r>
      <w:r w:rsidR="004C0DCD" w:rsidRPr="0030589B">
        <w:rPr>
          <w:rFonts w:ascii="Arial Narrow" w:hAnsi="Arial Narrow" w:cs="Arial Narrow"/>
          <w:w w:val="121"/>
          <w:sz w:val="24"/>
          <w:szCs w:val="24"/>
        </w:rPr>
        <w:t>l</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1"/>
          <w:w w:val="121"/>
          <w:sz w:val="24"/>
          <w:szCs w:val="24"/>
        </w:rPr>
        <w:t>clădirilo</w:t>
      </w:r>
      <w:r w:rsidR="004C0DCD" w:rsidRPr="0030589B">
        <w:rPr>
          <w:rFonts w:ascii="Arial Narrow" w:hAnsi="Arial Narrow" w:cs="Arial Narrow"/>
          <w:w w:val="121"/>
          <w:sz w:val="24"/>
          <w:szCs w:val="24"/>
        </w:rPr>
        <w:t>r</w:t>
      </w:r>
      <w:r w:rsidR="004C0DCD" w:rsidRPr="0030589B">
        <w:rPr>
          <w:rFonts w:ascii="Arial Narrow" w:hAnsi="Arial Narrow" w:cs="Arial Narrow"/>
          <w:spacing w:val="-2"/>
          <w:w w:val="121"/>
          <w:sz w:val="24"/>
          <w:szCs w:val="24"/>
        </w:rPr>
        <w:t xml:space="preserve"> </w:t>
      </w:r>
      <w:r w:rsidR="004C0DCD" w:rsidRPr="0030589B">
        <w:rPr>
          <w:rFonts w:ascii="Arial Narrow" w:hAnsi="Arial Narrow" w:cs="Arial Narrow"/>
          <w:spacing w:val="-1"/>
          <w:w w:val="121"/>
          <w:sz w:val="24"/>
          <w:szCs w:val="24"/>
        </w:rPr>
        <w:t>noi</w:t>
      </w:r>
      <w:r w:rsidR="004C0DCD" w:rsidRPr="0030589B">
        <w:rPr>
          <w:rFonts w:ascii="Arial Narrow" w:hAnsi="Arial Narrow" w:cs="Arial Narrow"/>
          <w:w w:val="121"/>
          <w:sz w:val="24"/>
          <w:szCs w:val="24"/>
        </w:rPr>
        <w:t>,</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1"/>
          <w:w w:val="121"/>
          <w:sz w:val="24"/>
          <w:szCs w:val="24"/>
        </w:rPr>
        <w:t>construit</w:t>
      </w:r>
      <w:r w:rsidR="004C0DCD" w:rsidRPr="0030589B">
        <w:rPr>
          <w:rFonts w:ascii="Arial Narrow" w:hAnsi="Arial Narrow" w:cs="Arial Narrow"/>
          <w:w w:val="121"/>
          <w:sz w:val="24"/>
          <w:szCs w:val="24"/>
        </w:rPr>
        <w:t>e</w:t>
      </w:r>
      <w:r w:rsidR="004C0DCD" w:rsidRPr="0030589B">
        <w:rPr>
          <w:rFonts w:ascii="Arial Narrow" w:hAnsi="Arial Narrow" w:cs="Arial Narrow"/>
          <w:spacing w:val="-8"/>
          <w:w w:val="121"/>
          <w:sz w:val="24"/>
          <w:szCs w:val="24"/>
        </w:rPr>
        <w:t xml:space="preserve"> </w:t>
      </w:r>
      <w:r w:rsidR="004C0DCD" w:rsidRPr="0030589B">
        <w:rPr>
          <w:rFonts w:ascii="Arial Narrow" w:hAnsi="Arial Narrow" w:cs="Arial Narrow"/>
          <w:spacing w:val="-1"/>
          <w:sz w:val="24"/>
          <w:szCs w:val="24"/>
        </w:rPr>
        <w:t>î</w:t>
      </w:r>
      <w:r w:rsidR="004C0DCD" w:rsidRPr="0030589B">
        <w:rPr>
          <w:rFonts w:ascii="Arial Narrow" w:hAnsi="Arial Narrow" w:cs="Arial Narrow"/>
          <w:sz w:val="24"/>
          <w:szCs w:val="24"/>
        </w:rPr>
        <w:t>n</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spacing w:val="-1"/>
          <w:w w:val="122"/>
          <w:sz w:val="24"/>
          <w:szCs w:val="24"/>
        </w:rPr>
        <w:t>cursu</w:t>
      </w:r>
      <w:r w:rsidR="004C0DCD" w:rsidRPr="0030589B">
        <w:rPr>
          <w:rFonts w:ascii="Arial Narrow" w:hAnsi="Arial Narrow" w:cs="Arial Narrow"/>
          <w:w w:val="122"/>
          <w:sz w:val="24"/>
          <w:szCs w:val="24"/>
        </w:rPr>
        <w:t>l</w:t>
      </w:r>
      <w:r w:rsidR="004C0DCD" w:rsidRPr="0030589B">
        <w:rPr>
          <w:rFonts w:ascii="Arial Narrow" w:hAnsi="Arial Narrow" w:cs="Arial Narrow"/>
          <w:spacing w:val="-9"/>
          <w:w w:val="122"/>
          <w:sz w:val="24"/>
          <w:szCs w:val="24"/>
        </w:rPr>
        <w:t xml:space="preserve"> </w:t>
      </w:r>
      <w:r w:rsidR="004C0DCD" w:rsidRPr="0030589B">
        <w:rPr>
          <w:rFonts w:ascii="Arial Narrow" w:hAnsi="Arial Narrow" w:cs="Arial Narrow"/>
          <w:spacing w:val="-1"/>
          <w:w w:val="121"/>
          <w:sz w:val="24"/>
          <w:szCs w:val="24"/>
        </w:rPr>
        <w:t xml:space="preserve">anului </w:t>
      </w:r>
      <w:r w:rsidR="004C0DCD" w:rsidRPr="0030589B">
        <w:rPr>
          <w:rFonts w:ascii="Arial Narrow" w:hAnsi="Arial Narrow" w:cs="Arial Narrow"/>
          <w:w w:val="122"/>
          <w:sz w:val="24"/>
          <w:szCs w:val="24"/>
        </w:rPr>
        <w:t>fiscal</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w w:val="122"/>
          <w:sz w:val="24"/>
          <w:szCs w:val="24"/>
        </w:rPr>
        <w:t>anterior;</w:t>
      </w:r>
    </w:p>
    <w:p w:rsidR="004C0DCD" w:rsidRPr="0030589B" w:rsidRDefault="008457E6" w:rsidP="004B11EC">
      <w:pPr>
        <w:widowControl w:val="0"/>
        <w:autoSpaceDE w:val="0"/>
        <w:autoSpaceDN w:val="0"/>
        <w:adjustRightInd w:val="0"/>
        <w:spacing w:after="0"/>
        <w:ind w:right="81" w:firstLine="283"/>
        <w:jc w:val="both"/>
        <w:rPr>
          <w:rFonts w:ascii="Arial Narrow" w:hAnsi="Arial Narrow" w:cs="Arial Narrow"/>
          <w:sz w:val="24"/>
          <w:szCs w:val="24"/>
        </w:rPr>
      </w:pPr>
      <w:r>
        <w:rPr>
          <w:rFonts w:ascii="Arial Narrow" w:hAnsi="Arial Narrow" w:cs="Arial Narrow"/>
          <w:sz w:val="24"/>
          <w:szCs w:val="24"/>
        </w:rPr>
        <w:t xml:space="preserve">          </w:t>
      </w:r>
      <w:r w:rsidR="004C0DCD" w:rsidRPr="0030589B">
        <w:rPr>
          <w:rFonts w:ascii="Arial Narrow" w:hAnsi="Arial Narrow" w:cs="Arial Narrow"/>
          <w:sz w:val="24"/>
          <w:szCs w:val="24"/>
        </w:rPr>
        <w:t>d)</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w w:val="122"/>
          <w:sz w:val="24"/>
          <w:szCs w:val="24"/>
        </w:rPr>
        <w:t>valoarea</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w w:val="122"/>
          <w:sz w:val="24"/>
          <w:szCs w:val="24"/>
        </w:rPr>
        <w:t>clădirilor</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w w:val="122"/>
          <w:sz w:val="24"/>
          <w:szCs w:val="24"/>
        </w:rPr>
        <w:t>care</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w w:val="122"/>
          <w:sz w:val="24"/>
          <w:szCs w:val="24"/>
        </w:rPr>
        <w:t>rezultă</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sz w:val="24"/>
          <w:szCs w:val="24"/>
        </w:rPr>
        <w:t xml:space="preserve">din </w:t>
      </w:r>
      <w:r w:rsidR="004C0DCD" w:rsidRPr="0030589B">
        <w:rPr>
          <w:rFonts w:ascii="Arial Narrow" w:hAnsi="Arial Narrow" w:cs="Arial Narrow"/>
          <w:spacing w:val="6"/>
          <w:sz w:val="24"/>
          <w:szCs w:val="24"/>
        </w:rPr>
        <w:t xml:space="preserve"> </w:t>
      </w:r>
      <w:r w:rsidR="004C0DCD" w:rsidRPr="0030589B">
        <w:rPr>
          <w:rFonts w:ascii="Arial Narrow" w:hAnsi="Arial Narrow" w:cs="Arial Narrow"/>
          <w:w w:val="121"/>
          <w:sz w:val="24"/>
          <w:szCs w:val="24"/>
        </w:rPr>
        <w:t>actul</w:t>
      </w:r>
      <w:r w:rsidR="004C0DCD" w:rsidRPr="0030589B">
        <w:rPr>
          <w:rFonts w:ascii="Arial Narrow" w:hAnsi="Arial Narrow" w:cs="Arial Narrow"/>
          <w:spacing w:val="-4"/>
          <w:w w:val="121"/>
          <w:sz w:val="24"/>
          <w:szCs w:val="24"/>
        </w:rPr>
        <w:t xml:space="preserve"> </w:t>
      </w:r>
      <w:r w:rsidR="004C0DCD" w:rsidRPr="0030589B">
        <w:rPr>
          <w:rFonts w:ascii="Arial Narrow" w:hAnsi="Arial Narrow" w:cs="Arial Narrow"/>
          <w:w w:val="121"/>
          <w:sz w:val="24"/>
          <w:szCs w:val="24"/>
        </w:rPr>
        <w:t>prin</w:t>
      </w:r>
      <w:r w:rsidR="004C0DCD" w:rsidRPr="0030589B">
        <w:rPr>
          <w:rFonts w:ascii="Arial Narrow" w:hAnsi="Arial Narrow" w:cs="Arial Narrow"/>
          <w:spacing w:val="-1"/>
          <w:w w:val="121"/>
          <w:sz w:val="24"/>
          <w:szCs w:val="24"/>
        </w:rPr>
        <w:t xml:space="preserve"> </w:t>
      </w:r>
      <w:r w:rsidR="004C0DCD" w:rsidRPr="0030589B">
        <w:rPr>
          <w:rFonts w:ascii="Arial Narrow" w:hAnsi="Arial Narrow" w:cs="Arial Narrow"/>
          <w:w w:val="121"/>
          <w:sz w:val="24"/>
          <w:szCs w:val="24"/>
        </w:rPr>
        <w:t xml:space="preserve">care </w:t>
      </w:r>
      <w:r w:rsidR="004C0DCD" w:rsidRPr="0030589B">
        <w:rPr>
          <w:rFonts w:ascii="Arial Narrow" w:hAnsi="Arial Narrow" w:cs="Arial Narrow"/>
          <w:sz w:val="24"/>
          <w:szCs w:val="24"/>
        </w:rPr>
        <w:t>se</w:t>
      </w:r>
      <w:r w:rsidR="004C0DCD" w:rsidRPr="0030589B">
        <w:rPr>
          <w:rFonts w:ascii="Arial Narrow" w:hAnsi="Arial Narrow" w:cs="Arial Narrow"/>
          <w:spacing w:val="42"/>
          <w:sz w:val="24"/>
          <w:szCs w:val="24"/>
        </w:rPr>
        <w:t xml:space="preserve"> </w:t>
      </w:r>
      <w:r w:rsidR="004C0DCD" w:rsidRPr="0030589B">
        <w:rPr>
          <w:rFonts w:ascii="Arial Narrow" w:hAnsi="Arial Narrow" w:cs="Arial Narrow"/>
          <w:w w:val="122"/>
          <w:sz w:val="24"/>
          <w:szCs w:val="24"/>
        </w:rPr>
        <w:t>transferă</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w w:val="122"/>
          <w:sz w:val="24"/>
          <w:szCs w:val="24"/>
        </w:rPr>
        <w:t>dreptul</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sz w:val="24"/>
          <w:szCs w:val="24"/>
        </w:rPr>
        <w:t>de</w:t>
      </w:r>
      <w:r w:rsidR="004C0DCD" w:rsidRPr="0030589B">
        <w:rPr>
          <w:rFonts w:ascii="Arial Narrow" w:hAnsi="Arial Narrow" w:cs="Arial Narrow"/>
          <w:spacing w:val="44"/>
          <w:sz w:val="24"/>
          <w:szCs w:val="24"/>
        </w:rPr>
        <w:t xml:space="preserve"> </w:t>
      </w:r>
      <w:r w:rsidR="004C0DCD" w:rsidRPr="0030589B">
        <w:rPr>
          <w:rFonts w:ascii="Arial Narrow" w:hAnsi="Arial Narrow" w:cs="Arial Narrow"/>
          <w:w w:val="121"/>
          <w:sz w:val="24"/>
          <w:szCs w:val="24"/>
        </w:rPr>
        <w:t>proprietate,</w:t>
      </w:r>
      <w:r w:rsidR="004C0DCD" w:rsidRPr="0030589B">
        <w:rPr>
          <w:rFonts w:ascii="Arial Narrow" w:hAnsi="Arial Narrow" w:cs="Arial Narrow"/>
          <w:spacing w:val="5"/>
          <w:w w:val="121"/>
          <w:sz w:val="24"/>
          <w:szCs w:val="24"/>
        </w:rPr>
        <w:t xml:space="preserve"> </w:t>
      </w:r>
      <w:r w:rsidR="004C0DCD" w:rsidRPr="0030589B">
        <w:rPr>
          <w:rFonts w:ascii="Arial Narrow" w:hAnsi="Arial Narrow" w:cs="Arial Narrow"/>
          <w:w w:val="121"/>
          <w:sz w:val="24"/>
          <w:szCs w:val="24"/>
        </w:rPr>
        <w:t>în cazul clădirilor</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 xml:space="preserve">dobândite </w:t>
      </w:r>
      <w:r w:rsidR="004C0DCD" w:rsidRPr="0030589B">
        <w:rPr>
          <w:rFonts w:ascii="Arial Narrow" w:hAnsi="Arial Narrow" w:cs="Arial Narrow"/>
          <w:sz w:val="24"/>
          <w:szCs w:val="24"/>
        </w:rPr>
        <w:t>în</w:t>
      </w:r>
      <w:r w:rsidR="004C0DCD" w:rsidRPr="0030589B">
        <w:rPr>
          <w:rFonts w:ascii="Arial Narrow" w:hAnsi="Arial Narrow" w:cs="Arial Narrow"/>
          <w:spacing w:val="39"/>
          <w:sz w:val="24"/>
          <w:szCs w:val="24"/>
        </w:rPr>
        <w:t xml:space="preserve"> </w:t>
      </w:r>
      <w:r w:rsidR="004C0DCD" w:rsidRPr="0030589B">
        <w:rPr>
          <w:rFonts w:ascii="Arial Narrow" w:hAnsi="Arial Narrow" w:cs="Arial Narrow"/>
          <w:w w:val="122"/>
          <w:sz w:val="24"/>
          <w:szCs w:val="24"/>
        </w:rPr>
        <w:t>cursul anului</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w w:val="122"/>
          <w:sz w:val="24"/>
          <w:szCs w:val="24"/>
        </w:rPr>
        <w:t>fiscal</w:t>
      </w:r>
      <w:r w:rsidR="004C0DCD" w:rsidRPr="0030589B">
        <w:rPr>
          <w:rFonts w:ascii="Arial Narrow" w:hAnsi="Arial Narrow" w:cs="Arial Narrow"/>
          <w:spacing w:val="-4"/>
          <w:w w:val="122"/>
          <w:sz w:val="24"/>
          <w:szCs w:val="24"/>
        </w:rPr>
        <w:t xml:space="preserve"> </w:t>
      </w:r>
      <w:r w:rsidR="004C0DCD" w:rsidRPr="0030589B">
        <w:rPr>
          <w:rFonts w:ascii="Arial Narrow" w:hAnsi="Arial Narrow" w:cs="Arial Narrow"/>
          <w:w w:val="122"/>
          <w:sz w:val="24"/>
          <w:szCs w:val="24"/>
        </w:rPr>
        <w:t>anterior;</w:t>
      </w:r>
    </w:p>
    <w:p w:rsidR="004C0DCD" w:rsidRPr="0030589B" w:rsidRDefault="008457E6" w:rsidP="004B11EC">
      <w:pPr>
        <w:widowControl w:val="0"/>
        <w:autoSpaceDE w:val="0"/>
        <w:autoSpaceDN w:val="0"/>
        <w:adjustRightInd w:val="0"/>
        <w:spacing w:after="0"/>
        <w:ind w:right="80" w:firstLine="283"/>
        <w:jc w:val="both"/>
        <w:rPr>
          <w:rFonts w:ascii="Arial Narrow" w:hAnsi="Arial Narrow" w:cs="Arial Narrow"/>
          <w:sz w:val="24"/>
          <w:szCs w:val="24"/>
        </w:rPr>
      </w:pPr>
      <w:r>
        <w:rPr>
          <w:rFonts w:ascii="Arial Narrow" w:hAnsi="Arial Narrow" w:cs="Arial Narrow"/>
          <w:sz w:val="24"/>
          <w:szCs w:val="24"/>
        </w:rPr>
        <w:t xml:space="preserve">          </w:t>
      </w:r>
      <w:r w:rsidR="004C0DCD" w:rsidRPr="0030589B">
        <w:rPr>
          <w:rFonts w:ascii="Arial Narrow" w:hAnsi="Arial Narrow" w:cs="Arial Narrow"/>
          <w:sz w:val="24"/>
          <w:szCs w:val="24"/>
        </w:rPr>
        <w:t>e)</w:t>
      </w:r>
      <w:r w:rsidR="004C0DCD" w:rsidRPr="0030589B">
        <w:rPr>
          <w:rFonts w:ascii="Arial Narrow" w:hAnsi="Arial Narrow" w:cs="Arial Narrow"/>
          <w:spacing w:val="33"/>
          <w:sz w:val="24"/>
          <w:szCs w:val="24"/>
        </w:rPr>
        <w:t xml:space="preserve"> </w:t>
      </w:r>
      <w:r w:rsidR="004C0DCD" w:rsidRPr="0030589B">
        <w:rPr>
          <w:rFonts w:ascii="Arial Narrow" w:hAnsi="Arial Narrow" w:cs="Arial Narrow"/>
          <w:sz w:val="24"/>
          <w:szCs w:val="24"/>
        </w:rPr>
        <w:t>în</w:t>
      </w:r>
      <w:r w:rsidR="004C0DCD" w:rsidRPr="0030589B">
        <w:rPr>
          <w:rFonts w:ascii="Arial Narrow" w:hAnsi="Arial Narrow" w:cs="Arial Narrow"/>
          <w:spacing w:val="30"/>
          <w:sz w:val="24"/>
          <w:szCs w:val="24"/>
        </w:rPr>
        <w:t xml:space="preserve"> </w:t>
      </w:r>
      <w:r w:rsidR="004C0DCD" w:rsidRPr="0030589B">
        <w:rPr>
          <w:rFonts w:ascii="Arial Narrow" w:hAnsi="Arial Narrow" w:cs="Arial Narrow"/>
          <w:w w:val="121"/>
          <w:sz w:val="24"/>
          <w:szCs w:val="24"/>
        </w:rPr>
        <w:t>cazul</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w w:val="121"/>
          <w:sz w:val="24"/>
          <w:szCs w:val="24"/>
        </w:rPr>
        <w:t>clădirilor</w:t>
      </w:r>
      <w:r w:rsidR="004C0DCD" w:rsidRPr="0030589B">
        <w:rPr>
          <w:rFonts w:ascii="Arial Narrow" w:hAnsi="Arial Narrow" w:cs="Arial Narrow"/>
          <w:spacing w:val="-2"/>
          <w:w w:val="121"/>
          <w:sz w:val="24"/>
          <w:szCs w:val="24"/>
        </w:rPr>
        <w:t xml:space="preserve"> </w:t>
      </w:r>
      <w:r w:rsidR="004C0DCD" w:rsidRPr="0030589B">
        <w:rPr>
          <w:rFonts w:ascii="Arial Narrow" w:hAnsi="Arial Narrow" w:cs="Arial Narrow"/>
          <w:w w:val="121"/>
          <w:sz w:val="24"/>
          <w:szCs w:val="24"/>
        </w:rPr>
        <w:t>care</w:t>
      </w:r>
      <w:r w:rsidR="004C0DCD" w:rsidRPr="0030589B">
        <w:rPr>
          <w:rFonts w:ascii="Arial Narrow" w:hAnsi="Arial Narrow" w:cs="Arial Narrow"/>
          <w:spacing w:val="-5"/>
          <w:w w:val="121"/>
          <w:sz w:val="24"/>
          <w:szCs w:val="24"/>
        </w:rPr>
        <w:t xml:space="preserve"> </w:t>
      </w:r>
      <w:r w:rsidR="004C0DCD" w:rsidRPr="0030589B">
        <w:rPr>
          <w:rFonts w:ascii="Arial Narrow" w:hAnsi="Arial Narrow" w:cs="Arial Narrow"/>
          <w:w w:val="121"/>
          <w:sz w:val="24"/>
          <w:szCs w:val="24"/>
        </w:rPr>
        <w:t>sunt</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w w:val="121"/>
          <w:sz w:val="24"/>
          <w:szCs w:val="24"/>
        </w:rPr>
        <w:t>finanțate</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z w:val="24"/>
          <w:szCs w:val="24"/>
        </w:rPr>
        <w:t>în</w:t>
      </w:r>
      <w:r w:rsidR="004C0DCD" w:rsidRPr="0030589B">
        <w:rPr>
          <w:rFonts w:ascii="Arial Narrow" w:hAnsi="Arial Narrow" w:cs="Arial Narrow"/>
          <w:spacing w:val="30"/>
          <w:sz w:val="24"/>
          <w:szCs w:val="24"/>
        </w:rPr>
        <w:t xml:space="preserve"> </w:t>
      </w:r>
      <w:r w:rsidR="004C0DCD" w:rsidRPr="0030589B">
        <w:rPr>
          <w:rFonts w:ascii="Arial Narrow" w:hAnsi="Arial Narrow" w:cs="Arial Narrow"/>
          <w:w w:val="121"/>
          <w:sz w:val="24"/>
          <w:szCs w:val="24"/>
        </w:rPr>
        <w:t>baza</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w w:val="121"/>
          <w:sz w:val="24"/>
          <w:szCs w:val="24"/>
        </w:rPr>
        <w:t>unui</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w w:val="121"/>
          <w:sz w:val="24"/>
          <w:szCs w:val="24"/>
        </w:rPr>
        <w:t>contract</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z w:val="24"/>
          <w:szCs w:val="24"/>
        </w:rPr>
        <w:t>de</w:t>
      </w:r>
      <w:r w:rsidR="004C0DCD" w:rsidRPr="0030589B">
        <w:rPr>
          <w:rFonts w:ascii="Arial Narrow" w:hAnsi="Arial Narrow" w:cs="Arial Narrow"/>
          <w:spacing w:val="39"/>
          <w:sz w:val="24"/>
          <w:szCs w:val="24"/>
        </w:rPr>
        <w:t xml:space="preserve"> </w:t>
      </w:r>
      <w:r w:rsidR="004C0DCD" w:rsidRPr="0030589B">
        <w:rPr>
          <w:rFonts w:ascii="Arial Narrow" w:hAnsi="Arial Narrow" w:cs="Arial Narrow"/>
          <w:w w:val="122"/>
          <w:sz w:val="24"/>
          <w:szCs w:val="24"/>
        </w:rPr>
        <w:t>leasing</w:t>
      </w:r>
      <w:r w:rsidR="004C0DCD" w:rsidRPr="0030589B">
        <w:rPr>
          <w:rFonts w:ascii="Arial Narrow" w:hAnsi="Arial Narrow" w:cs="Arial Narrow"/>
          <w:spacing w:val="-14"/>
          <w:w w:val="122"/>
          <w:sz w:val="24"/>
          <w:szCs w:val="24"/>
        </w:rPr>
        <w:t xml:space="preserve"> </w:t>
      </w:r>
      <w:r w:rsidR="004C0DCD" w:rsidRPr="0030589B">
        <w:rPr>
          <w:rFonts w:ascii="Arial Narrow" w:hAnsi="Arial Narrow" w:cs="Arial Narrow"/>
          <w:w w:val="122"/>
          <w:sz w:val="24"/>
          <w:szCs w:val="24"/>
        </w:rPr>
        <w:t>financia</w:t>
      </w:r>
      <w:r w:rsidR="004C0DCD" w:rsidRPr="0030589B">
        <w:rPr>
          <w:rFonts w:ascii="Arial Narrow" w:hAnsi="Arial Narrow" w:cs="Arial Narrow"/>
          <w:spacing w:val="-15"/>
          <w:w w:val="122"/>
          <w:sz w:val="24"/>
          <w:szCs w:val="24"/>
        </w:rPr>
        <w:t>r</w:t>
      </w:r>
      <w:r w:rsidR="004C0DCD" w:rsidRPr="0030589B">
        <w:rPr>
          <w:rFonts w:ascii="Arial Narrow" w:hAnsi="Arial Narrow" w:cs="Arial Narrow"/>
          <w:w w:val="122"/>
          <w:sz w:val="24"/>
          <w:szCs w:val="24"/>
        </w:rPr>
        <w:t>,</w:t>
      </w:r>
      <w:r w:rsidR="004C0DCD" w:rsidRPr="0030589B">
        <w:rPr>
          <w:rFonts w:ascii="Arial Narrow" w:hAnsi="Arial Narrow" w:cs="Arial Narrow"/>
          <w:spacing w:val="-7"/>
          <w:w w:val="122"/>
          <w:sz w:val="24"/>
          <w:szCs w:val="24"/>
        </w:rPr>
        <w:t xml:space="preserve"> </w:t>
      </w:r>
      <w:r w:rsidR="004C0DCD" w:rsidRPr="0030589B">
        <w:rPr>
          <w:rFonts w:ascii="Arial Narrow" w:hAnsi="Arial Narrow" w:cs="Arial Narrow"/>
          <w:w w:val="122"/>
          <w:sz w:val="24"/>
          <w:szCs w:val="24"/>
        </w:rPr>
        <w:t xml:space="preserve">valoarea </w:t>
      </w:r>
      <w:r w:rsidR="004C0DCD" w:rsidRPr="0030589B">
        <w:rPr>
          <w:rFonts w:ascii="Arial Narrow" w:hAnsi="Arial Narrow" w:cs="Arial Narrow"/>
          <w:spacing w:val="1"/>
          <w:w w:val="120"/>
          <w:sz w:val="24"/>
          <w:szCs w:val="24"/>
        </w:rPr>
        <w:t>rezultat</w:t>
      </w:r>
      <w:r w:rsidR="004C0DCD" w:rsidRPr="0030589B">
        <w:rPr>
          <w:rFonts w:ascii="Arial Narrow" w:hAnsi="Arial Narrow" w:cs="Arial Narrow"/>
          <w:w w:val="120"/>
          <w:sz w:val="24"/>
          <w:szCs w:val="24"/>
        </w:rPr>
        <w:t>ă</w:t>
      </w:r>
      <w:r w:rsidR="004C0DCD" w:rsidRPr="0030589B">
        <w:rPr>
          <w:rFonts w:ascii="Arial Narrow" w:hAnsi="Arial Narrow" w:cs="Arial Narrow"/>
          <w:spacing w:val="12"/>
          <w:w w:val="120"/>
          <w:sz w:val="24"/>
          <w:szCs w:val="24"/>
        </w:rPr>
        <w:t xml:space="preserve"> </w:t>
      </w:r>
      <w:r w:rsidR="004C0DCD" w:rsidRPr="0030589B">
        <w:rPr>
          <w:rFonts w:ascii="Arial Narrow" w:hAnsi="Arial Narrow" w:cs="Arial Narrow"/>
          <w:spacing w:val="1"/>
          <w:w w:val="120"/>
          <w:sz w:val="24"/>
          <w:szCs w:val="24"/>
        </w:rPr>
        <w:t>dintr-u</w:t>
      </w:r>
      <w:r w:rsidR="004C0DCD" w:rsidRPr="0030589B">
        <w:rPr>
          <w:rFonts w:ascii="Arial Narrow" w:hAnsi="Arial Narrow" w:cs="Arial Narrow"/>
          <w:w w:val="120"/>
          <w:sz w:val="24"/>
          <w:szCs w:val="24"/>
        </w:rPr>
        <w:t>n</w:t>
      </w:r>
      <w:r w:rsidR="004C0DCD" w:rsidRPr="0030589B">
        <w:rPr>
          <w:rFonts w:ascii="Arial Narrow" w:hAnsi="Arial Narrow" w:cs="Arial Narrow"/>
          <w:spacing w:val="17"/>
          <w:w w:val="120"/>
          <w:sz w:val="24"/>
          <w:szCs w:val="24"/>
        </w:rPr>
        <w:t xml:space="preserve"> </w:t>
      </w:r>
      <w:r w:rsidR="004C0DCD" w:rsidRPr="0030589B">
        <w:rPr>
          <w:rFonts w:ascii="Arial Narrow" w:hAnsi="Arial Narrow" w:cs="Arial Narrow"/>
          <w:spacing w:val="1"/>
          <w:w w:val="120"/>
          <w:sz w:val="24"/>
          <w:szCs w:val="24"/>
        </w:rPr>
        <w:t>rapor</w:t>
      </w:r>
      <w:r w:rsidR="004C0DCD" w:rsidRPr="0030589B">
        <w:rPr>
          <w:rFonts w:ascii="Arial Narrow" w:hAnsi="Arial Narrow" w:cs="Arial Narrow"/>
          <w:w w:val="120"/>
          <w:sz w:val="24"/>
          <w:szCs w:val="24"/>
        </w:rPr>
        <w:t>t</w:t>
      </w:r>
      <w:r w:rsidR="004C0DCD" w:rsidRPr="0030589B">
        <w:rPr>
          <w:rFonts w:ascii="Arial Narrow" w:hAnsi="Arial Narrow" w:cs="Arial Narrow"/>
          <w:spacing w:val="15"/>
          <w:w w:val="120"/>
          <w:sz w:val="24"/>
          <w:szCs w:val="24"/>
        </w:rPr>
        <w:t xml:space="preserve"> </w:t>
      </w:r>
      <w:r w:rsidR="004C0DCD" w:rsidRPr="0030589B">
        <w:rPr>
          <w:rFonts w:ascii="Arial Narrow" w:hAnsi="Arial Narrow" w:cs="Arial Narrow"/>
          <w:spacing w:val="1"/>
          <w:sz w:val="24"/>
          <w:szCs w:val="24"/>
        </w:rPr>
        <w:t>d</w:t>
      </w:r>
      <w:r w:rsidR="004C0DCD" w:rsidRPr="0030589B">
        <w:rPr>
          <w:rFonts w:ascii="Arial Narrow" w:hAnsi="Arial Narrow" w:cs="Arial Narrow"/>
          <w:sz w:val="24"/>
          <w:szCs w:val="24"/>
        </w:rPr>
        <w:t xml:space="preserve">e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spacing w:val="1"/>
          <w:w w:val="120"/>
          <w:sz w:val="24"/>
          <w:szCs w:val="24"/>
        </w:rPr>
        <w:t>evaluar</w:t>
      </w:r>
      <w:r w:rsidR="004C0DCD" w:rsidRPr="0030589B">
        <w:rPr>
          <w:rFonts w:ascii="Arial Narrow" w:hAnsi="Arial Narrow" w:cs="Arial Narrow"/>
          <w:w w:val="120"/>
          <w:sz w:val="24"/>
          <w:szCs w:val="24"/>
        </w:rPr>
        <w:t>e</w:t>
      </w:r>
      <w:r w:rsidR="004C0DCD" w:rsidRPr="0030589B">
        <w:rPr>
          <w:rFonts w:ascii="Arial Narrow" w:hAnsi="Arial Narrow" w:cs="Arial Narrow"/>
          <w:spacing w:val="18"/>
          <w:w w:val="120"/>
          <w:sz w:val="24"/>
          <w:szCs w:val="24"/>
        </w:rPr>
        <w:t xml:space="preserve"> </w:t>
      </w:r>
      <w:r w:rsidR="004C0DCD" w:rsidRPr="0030589B">
        <w:rPr>
          <w:rFonts w:ascii="Arial Narrow" w:hAnsi="Arial Narrow" w:cs="Arial Narrow"/>
          <w:spacing w:val="1"/>
          <w:w w:val="120"/>
          <w:sz w:val="24"/>
          <w:szCs w:val="24"/>
        </w:rPr>
        <w:t>întocmi</w:t>
      </w:r>
      <w:r w:rsidR="004C0DCD" w:rsidRPr="0030589B">
        <w:rPr>
          <w:rFonts w:ascii="Arial Narrow" w:hAnsi="Arial Narrow" w:cs="Arial Narrow"/>
          <w:w w:val="120"/>
          <w:sz w:val="24"/>
          <w:szCs w:val="24"/>
        </w:rPr>
        <w:t>t</w:t>
      </w:r>
      <w:r w:rsidR="004C0DCD" w:rsidRPr="0030589B">
        <w:rPr>
          <w:rFonts w:ascii="Arial Narrow" w:hAnsi="Arial Narrow" w:cs="Arial Narrow"/>
          <w:spacing w:val="12"/>
          <w:w w:val="120"/>
          <w:sz w:val="24"/>
          <w:szCs w:val="24"/>
        </w:rPr>
        <w:t xml:space="preserve"> </w:t>
      </w:r>
      <w:r w:rsidR="004C0DCD" w:rsidRPr="0030589B">
        <w:rPr>
          <w:rFonts w:ascii="Arial Narrow" w:hAnsi="Arial Narrow" w:cs="Arial Narrow"/>
          <w:spacing w:val="1"/>
          <w:sz w:val="24"/>
          <w:szCs w:val="24"/>
        </w:rPr>
        <w:t>d</w:t>
      </w:r>
      <w:r w:rsidR="004C0DCD" w:rsidRPr="0030589B">
        <w:rPr>
          <w:rFonts w:ascii="Arial Narrow" w:hAnsi="Arial Narrow" w:cs="Arial Narrow"/>
          <w:sz w:val="24"/>
          <w:szCs w:val="24"/>
        </w:rPr>
        <w:t xml:space="preserve">e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spacing w:val="1"/>
          <w:sz w:val="24"/>
          <w:szCs w:val="24"/>
        </w:rPr>
        <w:t>u</w:t>
      </w:r>
      <w:r w:rsidR="004C0DCD" w:rsidRPr="0030589B">
        <w:rPr>
          <w:rFonts w:ascii="Arial Narrow" w:hAnsi="Arial Narrow" w:cs="Arial Narrow"/>
          <w:sz w:val="24"/>
          <w:szCs w:val="24"/>
        </w:rPr>
        <w:t xml:space="preserve">n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spacing w:val="1"/>
          <w:w w:val="120"/>
          <w:sz w:val="24"/>
          <w:szCs w:val="24"/>
        </w:rPr>
        <w:t>evaluato</w:t>
      </w:r>
      <w:r w:rsidR="004C0DCD" w:rsidRPr="0030589B">
        <w:rPr>
          <w:rFonts w:ascii="Arial Narrow" w:hAnsi="Arial Narrow" w:cs="Arial Narrow"/>
          <w:w w:val="120"/>
          <w:sz w:val="24"/>
          <w:szCs w:val="24"/>
        </w:rPr>
        <w:t>r</w:t>
      </w:r>
      <w:r w:rsidR="004C0DCD" w:rsidRPr="0030589B">
        <w:rPr>
          <w:rFonts w:ascii="Arial Narrow" w:hAnsi="Arial Narrow" w:cs="Arial Narrow"/>
          <w:spacing w:val="13"/>
          <w:w w:val="120"/>
          <w:sz w:val="24"/>
          <w:szCs w:val="24"/>
        </w:rPr>
        <w:t xml:space="preserve"> </w:t>
      </w:r>
      <w:r w:rsidR="004C0DCD" w:rsidRPr="0030589B">
        <w:rPr>
          <w:rFonts w:ascii="Arial Narrow" w:hAnsi="Arial Narrow" w:cs="Arial Narrow"/>
          <w:spacing w:val="1"/>
          <w:w w:val="120"/>
          <w:sz w:val="24"/>
          <w:szCs w:val="24"/>
        </w:rPr>
        <w:t>autoriza</w:t>
      </w:r>
      <w:r w:rsidR="004C0DCD" w:rsidRPr="0030589B">
        <w:rPr>
          <w:rFonts w:ascii="Arial Narrow" w:hAnsi="Arial Narrow" w:cs="Arial Narrow"/>
          <w:w w:val="120"/>
          <w:sz w:val="24"/>
          <w:szCs w:val="24"/>
        </w:rPr>
        <w:t>t</w:t>
      </w:r>
      <w:r w:rsidR="004C0DCD" w:rsidRPr="0030589B">
        <w:rPr>
          <w:rFonts w:ascii="Arial Narrow" w:hAnsi="Arial Narrow" w:cs="Arial Narrow"/>
          <w:spacing w:val="12"/>
          <w:w w:val="120"/>
          <w:sz w:val="24"/>
          <w:szCs w:val="24"/>
        </w:rPr>
        <w:t xml:space="preserve"> </w:t>
      </w:r>
      <w:r w:rsidR="004C0DCD" w:rsidRPr="0030589B">
        <w:rPr>
          <w:rFonts w:ascii="Arial Narrow" w:hAnsi="Arial Narrow" w:cs="Arial Narrow"/>
          <w:spacing w:val="1"/>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1"/>
          <w:w w:val="120"/>
          <w:sz w:val="24"/>
          <w:szCs w:val="24"/>
        </w:rPr>
        <w:t>conformitat</w:t>
      </w:r>
      <w:r w:rsidR="004C0DCD" w:rsidRPr="0030589B">
        <w:rPr>
          <w:rFonts w:ascii="Arial Narrow" w:hAnsi="Arial Narrow" w:cs="Arial Narrow"/>
          <w:w w:val="120"/>
          <w:sz w:val="24"/>
          <w:szCs w:val="24"/>
        </w:rPr>
        <w:t>e</w:t>
      </w:r>
      <w:r w:rsidR="004C0DCD" w:rsidRPr="0030589B">
        <w:rPr>
          <w:rFonts w:ascii="Arial Narrow" w:hAnsi="Arial Narrow" w:cs="Arial Narrow"/>
          <w:spacing w:val="15"/>
          <w:w w:val="120"/>
          <w:sz w:val="24"/>
          <w:szCs w:val="24"/>
        </w:rPr>
        <w:t xml:space="preserve"> </w:t>
      </w:r>
      <w:r w:rsidR="004C0DCD" w:rsidRPr="0030589B">
        <w:rPr>
          <w:rFonts w:ascii="Arial Narrow" w:hAnsi="Arial Narrow" w:cs="Arial Narrow"/>
          <w:spacing w:val="1"/>
          <w:w w:val="121"/>
          <w:sz w:val="24"/>
          <w:szCs w:val="24"/>
        </w:rPr>
        <w:t xml:space="preserve">cu </w:t>
      </w:r>
      <w:r w:rsidR="004C0DCD" w:rsidRPr="0030589B">
        <w:rPr>
          <w:rFonts w:ascii="Arial Narrow" w:hAnsi="Arial Narrow" w:cs="Arial Narrow"/>
          <w:w w:val="121"/>
          <w:sz w:val="24"/>
          <w:szCs w:val="24"/>
        </w:rPr>
        <w:t xml:space="preserve">standardele </w:t>
      </w:r>
      <w:r w:rsidR="004C0DCD" w:rsidRPr="0030589B">
        <w:rPr>
          <w:rFonts w:ascii="Arial Narrow" w:hAnsi="Arial Narrow" w:cs="Arial Narrow"/>
          <w:sz w:val="24"/>
          <w:szCs w:val="24"/>
        </w:rPr>
        <w:t xml:space="preserve">de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2"/>
          <w:sz w:val="24"/>
          <w:szCs w:val="24"/>
        </w:rPr>
        <w:t xml:space="preserve">evaluare </w:t>
      </w:r>
      <w:r w:rsidR="004C0DCD" w:rsidRPr="0030589B">
        <w:rPr>
          <w:rFonts w:ascii="Arial Narrow" w:hAnsi="Arial Narrow" w:cs="Arial Narrow"/>
          <w:sz w:val="24"/>
          <w:szCs w:val="24"/>
        </w:rPr>
        <w:t>a</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w w:val="121"/>
          <w:sz w:val="24"/>
          <w:szCs w:val="24"/>
        </w:rPr>
        <w:t>bunurilor</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 xml:space="preserve">aflate </w:t>
      </w:r>
      <w:r w:rsidR="004C0DCD" w:rsidRPr="0030589B">
        <w:rPr>
          <w:rFonts w:ascii="Arial Narrow" w:hAnsi="Arial Narrow" w:cs="Arial Narrow"/>
          <w:sz w:val="24"/>
          <w:szCs w:val="24"/>
        </w:rPr>
        <w:t>în</w:t>
      </w:r>
      <w:r w:rsidR="004C0DCD" w:rsidRPr="0030589B">
        <w:rPr>
          <w:rFonts w:ascii="Arial Narrow" w:hAnsi="Arial Narrow" w:cs="Arial Narrow"/>
          <w:spacing w:val="39"/>
          <w:sz w:val="24"/>
          <w:szCs w:val="24"/>
        </w:rPr>
        <w:t xml:space="preserve"> </w:t>
      </w:r>
      <w:r w:rsidR="004C0DCD" w:rsidRPr="0030589B">
        <w:rPr>
          <w:rFonts w:ascii="Arial Narrow" w:hAnsi="Arial Narrow" w:cs="Arial Narrow"/>
          <w:w w:val="122"/>
          <w:sz w:val="24"/>
          <w:szCs w:val="24"/>
        </w:rPr>
        <w:t xml:space="preserve">vigoare </w:t>
      </w:r>
      <w:r w:rsidR="004C0DCD" w:rsidRPr="0030589B">
        <w:rPr>
          <w:rFonts w:ascii="Arial Narrow" w:hAnsi="Arial Narrow" w:cs="Arial Narrow"/>
          <w:sz w:val="24"/>
          <w:szCs w:val="24"/>
        </w:rPr>
        <w:t>la</w:t>
      </w:r>
      <w:r w:rsidR="004C0DCD" w:rsidRPr="0030589B">
        <w:rPr>
          <w:rFonts w:ascii="Arial Narrow" w:hAnsi="Arial Narrow" w:cs="Arial Narrow"/>
          <w:spacing w:val="37"/>
          <w:sz w:val="24"/>
          <w:szCs w:val="24"/>
        </w:rPr>
        <w:t xml:space="preserve"> </w:t>
      </w:r>
      <w:r w:rsidR="004C0DCD" w:rsidRPr="0030589B">
        <w:rPr>
          <w:rFonts w:ascii="Arial Narrow" w:hAnsi="Arial Narrow" w:cs="Arial Narrow"/>
          <w:w w:val="122"/>
          <w:sz w:val="24"/>
          <w:szCs w:val="24"/>
        </w:rPr>
        <w:t>data</w:t>
      </w:r>
      <w:r w:rsidR="004C0DCD" w:rsidRPr="0030589B">
        <w:rPr>
          <w:rFonts w:ascii="Arial Narrow" w:hAnsi="Arial Narrow" w:cs="Arial Narrow"/>
          <w:spacing w:val="-3"/>
          <w:w w:val="122"/>
          <w:sz w:val="24"/>
          <w:szCs w:val="24"/>
        </w:rPr>
        <w:t xml:space="preserve"> </w:t>
      </w:r>
      <w:r w:rsidR="004C0DCD" w:rsidRPr="0030589B">
        <w:rPr>
          <w:rFonts w:ascii="Arial Narrow" w:hAnsi="Arial Narrow" w:cs="Arial Narrow"/>
          <w:w w:val="122"/>
          <w:sz w:val="24"/>
          <w:szCs w:val="24"/>
        </w:rPr>
        <w:t>evaluării;</w:t>
      </w:r>
    </w:p>
    <w:p w:rsidR="004C0DCD" w:rsidRPr="0030589B" w:rsidRDefault="008457E6" w:rsidP="004B11EC">
      <w:pPr>
        <w:widowControl w:val="0"/>
        <w:autoSpaceDE w:val="0"/>
        <w:autoSpaceDN w:val="0"/>
        <w:adjustRightInd w:val="0"/>
        <w:spacing w:after="0"/>
        <w:ind w:right="79" w:firstLine="283"/>
        <w:jc w:val="both"/>
        <w:rPr>
          <w:rFonts w:ascii="Arial Narrow" w:hAnsi="Arial Narrow" w:cs="Arial Narrow"/>
          <w:sz w:val="24"/>
          <w:szCs w:val="24"/>
        </w:rPr>
      </w:pPr>
      <w:r>
        <w:rPr>
          <w:rFonts w:ascii="Arial Narrow" w:hAnsi="Arial Narrow" w:cs="Arial Narrow"/>
          <w:spacing w:val="2"/>
          <w:sz w:val="24"/>
          <w:szCs w:val="24"/>
        </w:rPr>
        <w:t xml:space="preserve">         </w:t>
      </w:r>
      <w:r w:rsidR="004C0DCD" w:rsidRPr="0030589B">
        <w:rPr>
          <w:rFonts w:ascii="Arial Narrow" w:hAnsi="Arial Narrow" w:cs="Arial Narrow"/>
          <w:spacing w:val="2"/>
          <w:sz w:val="24"/>
          <w:szCs w:val="24"/>
        </w:rPr>
        <w:t>f</w:t>
      </w:r>
      <w:r w:rsidR="004C0DCD" w:rsidRPr="0030589B">
        <w:rPr>
          <w:rFonts w:ascii="Arial Narrow" w:hAnsi="Arial Narrow" w:cs="Arial Narrow"/>
          <w:sz w:val="24"/>
          <w:szCs w:val="24"/>
        </w:rPr>
        <w:t xml:space="preserve">) </w:t>
      </w:r>
      <w:r w:rsidR="004C0DCD" w:rsidRPr="0030589B">
        <w:rPr>
          <w:rFonts w:ascii="Arial Narrow" w:hAnsi="Arial Narrow" w:cs="Arial Narrow"/>
          <w:spacing w:val="33"/>
          <w:sz w:val="24"/>
          <w:szCs w:val="24"/>
        </w:rPr>
        <w:t xml:space="preserve"> </w:t>
      </w:r>
      <w:r w:rsidR="004C0DCD" w:rsidRPr="0030589B">
        <w:rPr>
          <w:rFonts w:ascii="Arial Narrow" w:hAnsi="Arial Narrow" w:cs="Arial Narrow"/>
          <w:spacing w:val="2"/>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40"/>
          <w:sz w:val="24"/>
          <w:szCs w:val="24"/>
        </w:rPr>
        <w:t xml:space="preserve"> </w:t>
      </w:r>
      <w:r w:rsidR="004C0DCD" w:rsidRPr="0030589B">
        <w:rPr>
          <w:rFonts w:ascii="Arial Narrow" w:hAnsi="Arial Narrow" w:cs="Arial Narrow"/>
          <w:spacing w:val="2"/>
          <w:w w:val="120"/>
          <w:sz w:val="24"/>
          <w:szCs w:val="24"/>
        </w:rPr>
        <w:t>cazu</w:t>
      </w:r>
      <w:r w:rsidR="004C0DCD" w:rsidRPr="0030589B">
        <w:rPr>
          <w:rFonts w:ascii="Arial Narrow" w:hAnsi="Arial Narrow" w:cs="Arial Narrow"/>
          <w:w w:val="120"/>
          <w:sz w:val="24"/>
          <w:szCs w:val="24"/>
        </w:rPr>
        <w:t>l</w:t>
      </w:r>
      <w:r w:rsidR="004C0DCD" w:rsidRPr="0030589B">
        <w:rPr>
          <w:rFonts w:ascii="Arial Narrow" w:hAnsi="Arial Narrow" w:cs="Arial Narrow"/>
          <w:spacing w:val="50"/>
          <w:w w:val="120"/>
          <w:sz w:val="24"/>
          <w:szCs w:val="24"/>
        </w:rPr>
        <w:t xml:space="preserve"> </w:t>
      </w:r>
      <w:r w:rsidR="004C0DCD" w:rsidRPr="0030589B">
        <w:rPr>
          <w:rFonts w:ascii="Arial Narrow" w:hAnsi="Arial Narrow" w:cs="Arial Narrow"/>
          <w:spacing w:val="2"/>
          <w:w w:val="120"/>
          <w:sz w:val="24"/>
          <w:szCs w:val="24"/>
        </w:rPr>
        <w:t>clădirilo</w:t>
      </w:r>
      <w:r w:rsidR="004C0DCD" w:rsidRPr="0030589B">
        <w:rPr>
          <w:rFonts w:ascii="Arial Narrow" w:hAnsi="Arial Narrow" w:cs="Arial Narrow"/>
          <w:w w:val="120"/>
          <w:sz w:val="24"/>
          <w:szCs w:val="24"/>
        </w:rPr>
        <w:t xml:space="preserve">r </w:t>
      </w:r>
      <w:r w:rsidR="004C0DCD" w:rsidRPr="0030589B">
        <w:rPr>
          <w:rFonts w:ascii="Arial Narrow" w:hAnsi="Arial Narrow" w:cs="Arial Narrow"/>
          <w:spacing w:val="1"/>
          <w:w w:val="120"/>
          <w:sz w:val="24"/>
          <w:szCs w:val="24"/>
        </w:rPr>
        <w:t xml:space="preserve"> </w:t>
      </w:r>
      <w:r w:rsidR="004C0DCD" w:rsidRPr="0030589B">
        <w:rPr>
          <w:rFonts w:ascii="Arial Narrow" w:hAnsi="Arial Narrow" w:cs="Arial Narrow"/>
          <w:spacing w:val="2"/>
          <w:w w:val="120"/>
          <w:sz w:val="24"/>
          <w:szCs w:val="24"/>
        </w:rPr>
        <w:t>pentr</w:t>
      </w:r>
      <w:r w:rsidR="004C0DCD" w:rsidRPr="0030589B">
        <w:rPr>
          <w:rFonts w:ascii="Arial Narrow" w:hAnsi="Arial Narrow" w:cs="Arial Narrow"/>
          <w:w w:val="120"/>
          <w:sz w:val="24"/>
          <w:szCs w:val="24"/>
        </w:rPr>
        <w:t xml:space="preserve">u  </w:t>
      </w:r>
      <w:r w:rsidR="004C0DCD" w:rsidRPr="0030589B">
        <w:rPr>
          <w:rFonts w:ascii="Arial Narrow" w:hAnsi="Arial Narrow" w:cs="Arial Narrow"/>
          <w:spacing w:val="2"/>
          <w:w w:val="120"/>
          <w:sz w:val="24"/>
          <w:szCs w:val="24"/>
        </w:rPr>
        <w:t>car</w:t>
      </w:r>
      <w:r w:rsidR="004C0DCD" w:rsidRPr="0030589B">
        <w:rPr>
          <w:rFonts w:ascii="Arial Narrow" w:hAnsi="Arial Narrow" w:cs="Arial Narrow"/>
          <w:w w:val="120"/>
          <w:sz w:val="24"/>
          <w:szCs w:val="24"/>
        </w:rPr>
        <w:t>e</w:t>
      </w:r>
      <w:r w:rsidR="004C0DCD" w:rsidRPr="0030589B">
        <w:rPr>
          <w:rFonts w:ascii="Arial Narrow" w:hAnsi="Arial Narrow" w:cs="Arial Narrow"/>
          <w:spacing w:val="53"/>
          <w:w w:val="120"/>
          <w:sz w:val="24"/>
          <w:szCs w:val="24"/>
        </w:rPr>
        <w:t xml:space="preserve"> </w:t>
      </w:r>
      <w:r w:rsidR="004C0DCD" w:rsidRPr="0030589B">
        <w:rPr>
          <w:rFonts w:ascii="Arial Narrow" w:hAnsi="Arial Narrow" w:cs="Arial Narrow"/>
          <w:spacing w:val="2"/>
          <w:sz w:val="24"/>
          <w:szCs w:val="24"/>
        </w:rPr>
        <w:t>s</w:t>
      </w:r>
      <w:r w:rsidR="004C0DCD" w:rsidRPr="0030589B">
        <w:rPr>
          <w:rFonts w:ascii="Arial Narrow" w:hAnsi="Arial Narrow" w:cs="Arial Narrow"/>
          <w:sz w:val="24"/>
          <w:szCs w:val="24"/>
        </w:rPr>
        <w:t xml:space="preserve">e  </w:t>
      </w:r>
      <w:r w:rsidR="004C0DCD" w:rsidRPr="0030589B">
        <w:rPr>
          <w:rFonts w:ascii="Arial Narrow" w:hAnsi="Arial Narrow" w:cs="Arial Narrow"/>
          <w:spacing w:val="2"/>
          <w:sz w:val="24"/>
          <w:szCs w:val="24"/>
        </w:rPr>
        <w:t xml:space="preserve"> </w:t>
      </w:r>
      <w:r w:rsidR="004C0DCD" w:rsidRPr="0030589B">
        <w:rPr>
          <w:rFonts w:ascii="Arial Narrow" w:hAnsi="Arial Narrow" w:cs="Arial Narrow"/>
          <w:spacing w:val="2"/>
          <w:w w:val="120"/>
          <w:sz w:val="24"/>
          <w:szCs w:val="24"/>
        </w:rPr>
        <w:t>datoreaz</w:t>
      </w:r>
      <w:r w:rsidR="004C0DCD" w:rsidRPr="0030589B">
        <w:rPr>
          <w:rFonts w:ascii="Arial Narrow" w:hAnsi="Arial Narrow" w:cs="Arial Narrow"/>
          <w:w w:val="120"/>
          <w:sz w:val="24"/>
          <w:szCs w:val="24"/>
        </w:rPr>
        <w:t>ă</w:t>
      </w:r>
      <w:r w:rsidR="004C0DCD" w:rsidRPr="0030589B">
        <w:rPr>
          <w:rFonts w:ascii="Arial Narrow" w:hAnsi="Arial Narrow" w:cs="Arial Narrow"/>
          <w:spacing w:val="52"/>
          <w:w w:val="120"/>
          <w:sz w:val="24"/>
          <w:szCs w:val="24"/>
        </w:rPr>
        <w:t xml:space="preserve"> </w:t>
      </w:r>
      <w:r w:rsidR="004C0DCD" w:rsidRPr="0030589B">
        <w:rPr>
          <w:rFonts w:ascii="Arial Narrow" w:hAnsi="Arial Narrow" w:cs="Arial Narrow"/>
          <w:spacing w:val="2"/>
          <w:w w:val="120"/>
          <w:sz w:val="24"/>
          <w:szCs w:val="24"/>
        </w:rPr>
        <w:t>tax</w:t>
      </w:r>
      <w:r w:rsidR="004C0DCD" w:rsidRPr="0030589B">
        <w:rPr>
          <w:rFonts w:ascii="Arial Narrow" w:hAnsi="Arial Narrow" w:cs="Arial Narrow"/>
          <w:w w:val="120"/>
          <w:sz w:val="24"/>
          <w:szCs w:val="24"/>
        </w:rPr>
        <w:t>a</w:t>
      </w:r>
      <w:r w:rsidR="004C0DCD" w:rsidRPr="0030589B">
        <w:rPr>
          <w:rFonts w:ascii="Arial Narrow" w:hAnsi="Arial Narrow" w:cs="Arial Narrow"/>
          <w:spacing w:val="49"/>
          <w:w w:val="120"/>
          <w:sz w:val="24"/>
          <w:szCs w:val="24"/>
        </w:rPr>
        <w:t xml:space="preserve"> </w:t>
      </w:r>
      <w:r w:rsidR="004C0DCD" w:rsidRPr="0030589B">
        <w:rPr>
          <w:rFonts w:ascii="Arial Narrow" w:hAnsi="Arial Narrow" w:cs="Arial Narrow"/>
          <w:spacing w:val="2"/>
          <w:sz w:val="24"/>
          <w:szCs w:val="24"/>
        </w:rPr>
        <w:t>p</w:t>
      </w:r>
      <w:r w:rsidR="004C0DCD" w:rsidRPr="0030589B">
        <w:rPr>
          <w:rFonts w:ascii="Arial Narrow" w:hAnsi="Arial Narrow" w:cs="Arial Narrow"/>
          <w:sz w:val="24"/>
          <w:szCs w:val="24"/>
        </w:rPr>
        <w:t xml:space="preserve">e  </w:t>
      </w:r>
      <w:r w:rsidR="004C0DCD" w:rsidRPr="0030589B">
        <w:rPr>
          <w:rFonts w:ascii="Arial Narrow" w:hAnsi="Arial Narrow" w:cs="Arial Narrow"/>
          <w:spacing w:val="4"/>
          <w:sz w:val="24"/>
          <w:szCs w:val="24"/>
        </w:rPr>
        <w:t xml:space="preserve"> </w:t>
      </w:r>
      <w:r w:rsidR="004C0DCD" w:rsidRPr="0030589B">
        <w:rPr>
          <w:rFonts w:ascii="Arial Narrow" w:hAnsi="Arial Narrow" w:cs="Arial Narrow"/>
          <w:spacing w:val="2"/>
          <w:w w:val="121"/>
          <w:sz w:val="24"/>
          <w:szCs w:val="24"/>
        </w:rPr>
        <w:t>clădiri</w:t>
      </w:r>
      <w:r w:rsidR="004C0DCD" w:rsidRPr="0030589B">
        <w:rPr>
          <w:rFonts w:ascii="Arial Narrow" w:hAnsi="Arial Narrow" w:cs="Arial Narrow"/>
          <w:w w:val="121"/>
          <w:sz w:val="24"/>
          <w:szCs w:val="24"/>
        </w:rPr>
        <w:t>,</w:t>
      </w:r>
      <w:r w:rsidR="004C0DCD" w:rsidRPr="0030589B">
        <w:rPr>
          <w:rFonts w:ascii="Arial Narrow" w:hAnsi="Arial Narrow" w:cs="Arial Narrow"/>
          <w:spacing w:val="49"/>
          <w:w w:val="121"/>
          <w:sz w:val="24"/>
          <w:szCs w:val="24"/>
        </w:rPr>
        <w:t xml:space="preserve"> </w:t>
      </w:r>
      <w:r w:rsidR="004C0DCD" w:rsidRPr="0030589B">
        <w:rPr>
          <w:rFonts w:ascii="Arial Narrow" w:hAnsi="Arial Narrow" w:cs="Arial Narrow"/>
          <w:spacing w:val="2"/>
          <w:w w:val="121"/>
          <w:sz w:val="24"/>
          <w:szCs w:val="24"/>
        </w:rPr>
        <w:t>valoare</w:t>
      </w:r>
      <w:r w:rsidR="004C0DCD" w:rsidRPr="0030589B">
        <w:rPr>
          <w:rFonts w:ascii="Arial Narrow" w:hAnsi="Arial Narrow" w:cs="Arial Narrow"/>
          <w:w w:val="121"/>
          <w:sz w:val="24"/>
          <w:szCs w:val="24"/>
        </w:rPr>
        <w:t>a</w:t>
      </w:r>
      <w:r w:rsidR="004C0DCD" w:rsidRPr="0030589B">
        <w:rPr>
          <w:rFonts w:ascii="Arial Narrow" w:hAnsi="Arial Narrow" w:cs="Arial Narrow"/>
          <w:spacing w:val="50"/>
          <w:w w:val="121"/>
          <w:sz w:val="24"/>
          <w:szCs w:val="24"/>
        </w:rPr>
        <w:t xml:space="preserve"> </w:t>
      </w:r>
      <w:r w:rsidR="004C0DCD" w:rsidRPr="0030589B">
        <w:rPr>
          <w:rFonts w:ascii="Arial Narrow" w:hAnsi="Arial Narrow" w:cs="Arial Narrow"/>
          <w:spacing w:val="2"/>
          <w:w w:val="121"/>
          <w:sz w:val="24"/>
          <w:szCs w:val="24"/>
        </w:rPr>
        <w:t>înscris</w:t>
      </w:r>
      <w:r w:rsidR="004C0DCD" w:rsidRPr="0030589B">
        <w:rPr>
          <w:rFonts w:ascii="Arial Narrow" w:hAnsi="Arial Narrow" w:cs="Arial Narrow"/>
          <w:w w:val="121"/>
          <w:sz w:val="24"/>
          <w:szCs w:val="24"/>
        </w:rPr>
        <w:t>ă</w:t>
      </w:r>
      <w:r w:rsidR="004C0DCD" w:rsidRPr="0030589B">
        <w:rPr>
          <w:rFonts w:ascii="Arial Narrow" w:hAnsi="Arial Narrow" w:cs="Arial Narrow"/>
          <w:spacing w:val="50"/>
          <w:w w:val="121"/>
          <w:sz w:val="24"/>
          <w:szCs w:val="24"/>
        </w:rPr>
        <w:t xml:space="preserve"> </w:t>
      </w:r>
      <w:r w:rsidR="004C0DCD" w:rsidRPr="0030589B">
        <w:rPr>
          <w:rFonts w:ascii="Arial Narrow" w:hAnsi="Arial Narrow" w:cs="Arial Narrow"/>
          <w:spacing w:val="2"/>
          <w:w w:val="121"/>
          <w:sz w:val="24"/>
          <w:szCs w:val="24"/>
        </w:rPr>
        <w:t xml:space="preserve">în </w:t>
      </w:r>
      <w:r w:rsidR="004C0DCD" w:rsidRPr="0030589B">
        <w:rPr>
          <w:rFonts w:ascii="Arial Narrow" w:hAnsi="Arial Narrow" w:cs="Arial Narrow"/>
          <w:spacing w:val="2"/>
          <w:w w:val="120"/>
          <w:sz w:val="24"/>
          <w:szCs w:val="24"/>
        </w:rPr>
        <w:t>contabilitate</w:t>
      </w:r>
      <w:r w:rsidR="004C0DCD" w:rsidRPr="0030589B">
        <w:rPr>
          <w:rFonts w:ascii="Arial Narrow" w:hAnsi="Arial Narrow" w:cs="Arial Narrow"/>
          <w:w w:val="120"/>
          <w:sz w:val="24"/>
          <w:szCs w:val="24"/>
        </w:rPr>
        <w:t>a</w:t>
      </w:r>
      <w:r w:rsidR="004C0DCD" w:rsidRPr="0030589B">
        <w:rPr>
          <w:rFonts w:ascii="Arial Narrow" w:hAnsi="Arial Narrow" w:cs="Arial Narrow"/>
          <w:spacing w:val="15"/>
          <w:w w:val="120"/>
          <w:sz w:val="24"/>
          <w:szCs w:val="24"/>
        </w:rPr>
        <w:t xml:space="preserve"> </w:t>
      </w:r>
      <w:r w:rsidR="004C0DCD" w:rsidRPr="0030589B">
        <w:rPr>
          <w:rFonts w:ascii="Arial Narrow" w:hAnsi="Arial Narrow" w:cs="Arial Narrow"/>
          <w:spacing w:val="2"/>
          <w:w w:val="120"/>
          <w:sz w:val="24"/>
          <w:szCs w:val="24"/>
        </w:rPr>
        <w:t>proprietarulu</w:t>
      </w:r>
      <w:r w:rsidR="004C0DCD" w:rsidRPr="0030589B">
        <w:rPr>
          <w:rFonts w:ascii="Arial Narrow" w:hAnsi="Arial Narrow" w:cs="Arial Narrow"/>
          <w:w w:val="120"/>
          <w:sz w:val="24"/>
          <w:szCs w:val="24"/>
        </w:rPr>
        <w:t>i</w:t>
      </w:r>
      <w:r w:rsidR="004C0DCD" w:rsidRPr="0030589B">
        <w:rPr>
          <w:rFonts w:ascii="Arial Narrow" w:hAnsi="Arial Narrow" w:cs="Arial Narrow"/>
          <w:spacing w:val="25"/>
          <w:w w:val="120"/>
          <w:sz w:val="24"/>
          <w:szCs w:val="24"/>
        </w:rPr>
        <w:t xml:space="preserve"> </w:t>
      </w:r>
      <w:r w:rsidR="004C0DCD" w:rsidRPr="0030589B">
        <w:rPr>
          <w:rFonts w:ascii="Arial Narrow" w:hAnsi="Arial Narrow" w:cs="Arial Narrow"/>
          <w:spacing w:val="2"/>
          <w:w w:val="120"/>
          <w:sz w:val="24"/>
          <w:szCs w:val="24"/>
        </w:rPr>
        <w:t>clădiri</w:t>
      </w:r>
      <w:r w:rsidR="004C0DCD" w:rsidRPr="0030589B">
        <w:rPr>
          <w:rFonts w:ascii="Arial Narrow" w:hAnsi="Arial Narrow" w:cs="Arial Narrow"/>
          <w:w w:val="120"/>
          <w:sz w:val="24"/>
          <w:szCs w:val="24"/>
        </w:rPr>
        <w:t>i</w:t>
      </w:r>
      <w:r w:rsidR="004C0DCD" w:rsidRPr="0030589B">
        <w:rPr>
          <w:rFonts w:ascii="Arial Narrow" w:hAnsi="Arial Narrow" w:cs="Arial Narrow"/>
          <w:spacing w:val="17"/>
          <w:w w:val="120"/>
          <w:sz w:val="24"/>
          <w:szCs w:val="24"/>
        </w:rPr>
        <w:t xml:space="preserve"> </w:t>
      </w:r>
      <w:r w:rsidR="004C0DCD" w:rsidRPr="0030589B">
        <w:rPr>
          <w:rFonts w:ascii="Arial Narrow" w:hAnsi="Arial Narrow" w:cs="Arial Narrow"/>
          <w:spacing w:val="2"/>
          <w:sz w:val="24"/>
          <w:szCs w:val="24"/>
        </w:rPr>
        <w:t>ș</w:t>
      </w:r>
      <w:r w:rsidR="004C0DCD" w:rsidRPr="0030589B">
        <w:rPr>
          <w:rFonts w:ascii="Arial Narrow" w:hAnsi="Arial Narrow" w:cs="Arial Narrow"/>
          <w:sz w:val="24"/>
          <w:szCs w:val="24"/>
        </w:rPr>
        <w:t xml:space="preserve">i  </w:t>
      </w:r>
      <w:r w:rsidR="004C0DCD" w:rsidRPr="0030589B">
        <w:rPr>
          <w:rFonts w:ascii="Arial Narrow" w:hAnsi="Arial Narrow" w:cs="Arial Narrow"/>
          <w:spacing w:val="2"/>
          <w:w w:val="120"/>
          <w:sz w:val="24"/>
          <w:szCs w:val="24"/>
        </w:rPr>
        <w:t>comunicat</w:t>
      </w:r>
      <w:r w:rsidR="004C0DCD" w:rsidRPr="0030589B">
        <w:rPr>
          <w:rFonts w:ascii="Arial Narrow" w:hAnsi="Arial Narrow" w:cs="Arial Narrow"/>
          <w:w w:val="120"/>
          <w:sz w:val="24"/>
          <w:szCs w:val="24"/>
        </w:rPr>
        <w:t>ă</w:t>
      </w:r>
      <w:r w:rsidR="004C0DCD" w:rsidRPr="0030589B">
        <w:rPr>
          <w:rFonts w:ascii="Arial Narrow" w:hAnsi="Arial Narrow" w:cs="Arial Narrow"/>
          <w:spacing w:val="15"/>
          <w:w w:val="120"/>
          <w:sz w:val="24"/>
          <w:szCs w:val="24"/>
        </w:rPr>
        <w:t xml:space="preserve"> </w:t>
      </w:r>
      <w:r w:rsidR="004C0DCD" w:rsidRPr="0030589B">
        <w:rPr>
          <w:rFonts w:ascii="Arial Narrow" w:hAnsi="Arial Narrow" w:cs="Arial Narrow"/>
          <w:spacing w:val="2"/>
          <w:w w:val="120"/>
          <w:sz w:val="24"/>
          <w:szCs w:val="24"/>
        </w:rPr>
        <w:t>concesionarului</w:t>
      </w:r>
      <w:r w:rsidR="004C0DCD" w:rsidRPr="0030589B">
        <w:rPr>
          <w:rFonts w:ascii="Arial Narrow" w:hAnsi="Arial Narrow" w:cs="Arial Narrow"/>
          <w:w w:val="120"/>
          <w:sz w:val="24"/>
          <w:szCs w:val="24"/>
        </w:rPr>
        <w:t>,</w:t>
      </w:r>
      <w:r w:rsidR="004C0DCD" w:rsidRPr="0030589B">
        <w:rPr>
          <w:rFonts w:ascii="Arial Narrow" w:hAnsi="Arial Narrow" w:cs="Arial Narrow"/>
          <w:spacing w:val="16"/>
          <w:w w:val="120"/>
          <w:sz w:val="24"/>
          <w:szCs w:val="24"/>
        </w:rPr>
        <w:t xml:space="preserve"> </w:t>
      </w:r>
      <w:r w:rsidR="004C0DCD" w:rsidRPr="0030589B">
        <w:rPr>
          <w:rFonts w:ascii="Arial Narrow" w:hAnsi="Arial Narrow" w:cs="Arial Narrow"/>
          <w:spacing w:val="2"/>
          <w:w w:val="120"/>
          <w:sz w:val="24"/>
          <w:szCs w:val="24"/>
        </w:rPr>
        <w:t>locatarului</w:t>
      </w:r>
      <w:r w:rsidR="004C0DCD" w:rsidRPr="0030589B">
        <w:rPr>
          <w:rFonts w:ascii="Arial Narrow" w:hAnsi="Arial Narrow" w:cs="Arial Narrow"/>
          <w:w w:val="120"/>
          <w:sz w:val="24"/>
          <w:szCs w:val="24"/>
        </w:rPr>
        <w:t>,</w:t>
      </w:r>
      <w:r w:rsidR="004C0DCD" w:rsidRPr="0030589B">
        <w:rPr>
          <w:rFonts w:ascii="Arial Narrow" w:hAnsi="Arial Narrow" w:cs="Arial Narrow"/>
          <w:spacing w:val="14"/>
          <w:w w:val="120"/>
          <w:sz w:val="24"/>
          <w:szCs w:val="24"/>
        </w:rPr>
        <w:t xml:space="preserve"> </w:t>
      </w:r>
      <w:r w:rsidR="004C0DCD" w:rsidRPr="0030589B">
        <w:rPr>
          <w:rFonts w:ascii="Arial Narrow" w:hAnsi="Arial Narrow" w:cs="Arial Narrow"/>
          <w:spacing w:val="2"/>
          <w:w w:val="122"/>
          <w:sz w:val="24"/>
          <w:szCs w:val="24"/>
        </w:rPr>
        <w:t xml:space="preserve">titularului </w:t>
      </w:r>
      <w:r w:rsidR="004C0DCD" w:rsidRPr="0030589B">
        <w:rPr>
          <w:rFonts w:ascii="Arial Narrow" w:hAnsi="Arial Narrow" w:cs="Arial Narrow"/>
          <w:w w:val="122"/>
          <w:sz w:val="24"/>
          <w:szCs w:val="24"/>
        </w:rPr>
        <w:t xml:space="preserve">dreptului </w:t>
      </w:r>
      <w:r w:rsidR="004C0DCD" w:rsidRPr="0030589B">
        <w:rPr>
          <w:rFonts w:ascii="Arial Narrow" w:hAnsi="Arial Narrow" w:cs="Arial Narrow"/>
          <w:sz w:val="24"/>
          <w:szCs w:val="24"/>
        </w:rPr>
        <w:t xml:space="preserve">de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1"/>
          <w:sz w:val="24"/>
          <w:szCs w:val="24"/>
        </w:rPr>
        <w:t>administrare</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w w:val="121"/>
          <w:sz w:val="24"/>
          <w:szCs w:val="24"/>
        </w:rPr>
        <w:t xml:space="preserve">sau </w:t>
      </w:r>
      <w:r w:rsidR="004C0DCD" w:rsidRPr="0030589B">
        <w:rPr>
          <w:rFonts w:ascii="Arial Narrow" w:hAnsi="Arial Narrow" w:cs="Arial Narrow"/>
          <w:sz w:val="24"/>
          <w:szCs w:val="24"/>
        </w:rPr>
        <w:t xml:space="preserve">de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1"/>
          <w:sz w:val="24"/>
          <w:szCs w:val="24"/>
        </w:rPr>
        <w:t>folosință, după caz.</w:t>
      </w:r>
    </w:p>
    <w:p w:rsidR="004C0DCD" w:rsidRPr="0030589B" w:rsidRDefault="008457E6" w:rsidP="004B11EC">
      <w:pPr>
        <w:widowControl w:val="0"/>
        <w:autoSpaceDE w:val="0"/>
        <w:autoSpaceDN w:val="0"/>
        <w:adjustRightInd w:val="0"/>
        <w:spacing w:after="0"/>
        <w:ind w:right="79" w:firstLine="283"/>
        <w:jc w:val="both"/>
        <w:rPr>
          <w:rFonts w:ascii="Arial Narrow" w:hAnsi="Arial Narrow" w:cs="Arial Narrow"/>
          <w:sz w:val="24"/>
          <w:szCs w:val="24"/>
        </w:rPr>
      </w:pPr>
      <w:r>
        <w:rPr>
          <w:rFonts w:ascii="Arial Narrow" w:hAnsi="Arial Narrow" w:cs="Arial Narrow"/>
          <w:sz w:val="24"/>
          <w:szCs w:val="24"/>
        </w:rPr>
        <w:t xml:space="preserve">        </w:t>
      </w:r>
      <w:r w:rsidR="004C0DCD" w:rsidRPr="0030589B">
        <w:rPr>
          <w:rFonts w:ascii="Arial Narrow" w:hAnsi="Arial Narrow" w:cs="Arial Narrow"/>
          <w:spacing w:val="17"/>
          <w:sz w:val="24"/>
          <w:szCs w:val="24"/>
        </w:rPr>
        <w:t xml:space="preserve"> </w:t>
      </w:r>
      <w:r w:rsidR="004C0DCD" w:rsidRPr="0030589B">
        <w:rPr>
          <w:rFonts w:ascii="Arial Narrow" w:hAnsi="Arial Narrow" w:cs="Arial Narrow"/>
          <w:spacing w:val="-18"/>
          <w:w w:val="121"/>
          <w:sz w:val="24"/>
          <w:szCs w:val="24"/>
        </w:rPr>
        <w:t>V</w:t>
      </w:r>
      <w:r w:rsidR="004C0DCD" w:rsidRPr="0030589B">
        <w:rPr>
          <w:rFonts w:ascii="Arial Narrow" w:hAnsi="Arial Narrow" w:cs="Arial Narrow"/>
          <w:w w:val="121"/>
          <w:sz w:val="24"/>
          <w:szCs w:val="24"/>
        </w:rPr>
        <w:t>aloarea</w:t>
      </w:r>
      <w:r w:rsidR="004C0DCD" w:rsidRPr="0030589B">
        <w:rPr>
          <w:rFonts w:ascii="Arial Narrow" w:hAnsi="Arial Narrow" w:cs="Arial Narrow"/>
          <w:spacing w:val="19"/>
          <w:w w:val="121"/>
          <w:sz w:val="24"/>
          <w:szCs w:val="24"/>
        </w:rPr>
        <w:t xml:space="preserve"> </w:t>
      </w:r>
      <w:r w:rsidR="004C0DCD" w:rsidRPr="0030589B">
        <w:rPr>
          <w:rFonts w:ascii="Arial Narrow" w:hAnsi="Arial Narrow" w:cs="Arial Narrow"/>
          <w:w w:val="121"/>
          <w:sz w:val="24"/>
          <w:szCs w:val="24"/>
        </w:rPr>
        <w:t>impozabilă</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z w:val="24"/>
          <w:szCs w:val="24"/>
        </w:rPr>
        <w:t>a</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w w:val="122"/>
          <w:sz w:val="24"/>
          <w:szCs w:val="24"/>
        </w:rPr>
        <w:t>clădirii</w:t>
      </w:r>
      <w:r w:rsidR="004C0DCD" w:rsidRPr="0030589B">
        <w:rPr>
          <w:rFonts w:ascii="Arial Narrow" w:hAnsi="Arial Narrow" w:cs="Arial Narrow"/>
          <w:spacing w:val="9"/>
          <w:w w:val="122"/>
          <w:sz w:val="24"/>
          <w:szCs w:val="24"/>
        </w:rPr>
        <w:t xml:space="preserve"> </w:t>
      </w:r>
      <w:r w:rsidR="004C0DCD" w:rsidRPr="0030589B">
        <w:rPr>
          <w:rFonts w:ascii="Arial Narrow" w:hAnsi="Arial Narrow" w:cs="Arial Narrow"/>
          <w:sz w:val="24"/>
          <w:szCs w:val="24"/>
        </w:rPr>
        <w:t xml:space="preserve">se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w w:val="121"/>
          <w:sz w:val="24"/>
          <w:szCs w:val="24"/>
        </w:rPr>
        <w:t>actualizează</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z w:val="24"/>
          <w:szCs w:val="24"/>
        </w:rPr>
        <w:t>o</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w w:val="121"/>
          <w:sz w:val="24"/>
          <w:szCs w:val="24"/>
        </w:rPr>
        <w:t>dată</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z w:val="24"/>
          <w:szCs w:val="24"/>
        </w:rPr>
        <w:t>la  3</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sz w:val="24"/>
          <w:szCs w:val="24"/>
        </w:rPr>
        <w:t xml:space="preserve">ani </w:t>
      </w:r>
      <w:r w:rsidR="004C0DCD" w:rsidRPr="0030589B">
        <w:rPr>
          <w:rFonts w:ascii="Arial Narrow" w:hAnsi="Arial Narrow" w:cs="Arial Narrow"/>
          <w:spacing w:val="19"/>
          <w:sz w:val="24"/>
          <w:szCs w:val="24"/>
        </w:rPr>
        <w:t xml:space="preserve"> </w:t>
      </w:r>
      <w:r w:rsidR="004C0DCD" w:rsidRPr="0030589B">
        <w:rPr>
          <w:rFonts w:ascii="Arial Narrow" w:hAnsi="Arial Narrow" w:cs="Arial Narrow"/>
          <w:sz w:val="24"/>
          <w:szCs w:val="24"/>
        </w:rPr>
        <w:t xml:space="preserve">pe </w:t>
      </w:r>
      <w:r w:rsidR="004C0DCD" w:rsidRPr="0030589B">
        <w:rPr>
          <w:rFonts w:ascii="Arial Narrow" w:hAnsi="Arial Narrow" w:cs="Arial Narrow"/>
          <w:spacing w:val="12"/>
          <w:sz w:val="24"/>
          <w:szCs w:val="24"/>
        </w:rPr>
        <w:t xml:space="preserve"> </w:t>
      </w:r>
      <w:r w:rsidR="004C0DCD" w:rsidRPr="0030589B">
        <w:rPr>
          <w:rFonts w:ascii="Arial Narrow" w:hAnsi="Arial Narrow" w:cs="Arial Narrow"/>
          <w:w w:val="121"/>
          <w:sz w:val="24"/>
          <w:szCs w:val="24"/>
        </w:rPr>
        <w:t>baza</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w w:val="121"/>
          <w:sz w:val="24"/>
          <w:szCs w:val="24"/>
        </w:rPr>
        <w:t>unui</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w w:val="121"/>
          <w:sz w:val="24"/>
          <w:szCs w:val="24"/>
        </w:rPr>
        <w:t>raport</w:t>
      </w:r>
      <w:r w:rsidR="004C0DCD" w:rsidRPr="0030589B">
        <w:rPr>
          <w:rFonts w:ascii="Arial Narrow" w:hAnsi="Arial Narrow" w:cs="Arial Narrow"/>
          <w:spacing w:val="13"/>
          <w:w w:val="121"/>
          <w:sz w:val="24"/>
          <w:szCs w:val="24"/>
        </w:rPr>
        <w:t xml:space="preserve"> </w:t>
      </w:r>
      <w:r w:rsidR="004C0DCD" w:rsidRPr="0030589B">
        <w:rPr>
          <w:rFonts w:ascii="Arial Narrow" w:hAnsi="Arial Narrow" w:cs="Arial Narrow"/>
          <w:w w:val="121"/>
          <w:sz w:val="24"/>
          <w:szCs w:val="24"/>
        </w:rPr>
        <w:t xml:space="preserve">de </w:t>
      </w:r>
      <w:r w:rsidR="004C0DCD" w:rsidRPr="0030589B">
        <w:rPr>
          <w:rFonts w:ascii="Arial Narrow" w:hAnsi="Arial Narrow" w:cs="Arial Narrow"/>
          <w:spacing w:val="2"/>
          <w:w w:val="121"/>
          <w:sz w:val="24"/>
          <w:szCs w:val="24"/>
        </w:rPr>
        <w:t>evaluar</w:t>
      </w:r>
      <w:r w:rsidR="004C0DCD" w:rsidRPr="0030589B">
        <w:rPr>
          <w:rFonts w:ascii="Arial Narrow" w:hAnsi="Arial Narrow" w:cs="Arial Narrow"/>
          <w:w w:val="121"/>
          <w:sz w:val="24"/>
          <w:szCs w:val="24"/>
        </w:rPr>
        <w:t>e</w:t>
      </w:r>
      <w:r w:rsidR="004C0DCD" w:rsidRPr="0030589B">
        <w:rPr>
          <w:rFonts w:ascii="Arial Narrow" w:hAnsi="Arial Narrow" w:cs="Arial Narrow"/>
          <w:spacing w:val="20"/>
          <w:w w:val="121"/>
          <w:sz w:val="24"/>
          <w:szCs w:val="24"/>
        </w:rPr>
        <w:t xml:space="preserve"> </w:t>
      </w:r>
      <w:r w:rsidR="004C0DCD" w:rsidRPr="0030589B">
        <w:rPr>
          <w:rFonts w:ascii="Arial Narrow" w:hAnsi="Arial Narrow" w:cs="Arial Narrow"/>
          <w:sz w:val="24"/>
          <w:szCs w:val="24"/>
        </w:rPr>
        <w:t xml:space="preserve">a  </w:t>
      </w:r>
      <w:r w:rsidR="004C0DCD" w:rsidRPr="0030589B">
        <w:rPr>
          <w:rFonts w:ascii="Arial Narrow" w:hAnsi="Arial Narrow" w:cs="Arial Narrow"/>
          <w:spacing w:val="2"/>
          <w:w w:val="120"/>
          <w:sz w:val="24"/>
          <w:szCs w:val="24"/>
        </w:rPr>
        <w:t>clădiri</w:t>
      </w:r>
      <w:r w:rsidR="004C0DCD" w:rsidRPr="0030589B">
        <w:rPr>
          <w:rFonts w:ascii="Arial Narrow" w:hAnsi="Arial Narrow" w:cs="Arial Narrow"/>
          <w:w w:val="120"/>
          <w:sz w:val="24"/>
          <w:szCs w:val="24"/>
        </w:rPr>
        <w:t>i</w:t>
      </w:r>
      <w:r w:rsidR="004C0DCD" w:rsidRPr="0030589B">
        <w:rPr>
          <w:rFonts w:ascii="Arial Narrow" w:hAnsi="Arial Narrow" w:cs="Arial Narrow"/>
          <w:spacing w:val="24"/>
          <w:w w:val="120"/>
          <w:sz w:val="24"/>
          <w:szCs w:val="24"/>
        </w:rPr>
        <w:t xml:space="preserve"> </w:t>
      </w:r>
      <w:r w:rsidR="004C0DCD" w:rsidRPr="0030589B">
        <w:rPr>
          <w:rFonts w:ascii="Arial Narrow" w:hAnsi="Arial Narrow" w:cs="Arial Narrow"/>
          <w:spacing w:val="2"/>
          <w:w w:val="120"/>
          <w:sz w:val="24"/>
          <w:szCs w:val="24"/>
        </w:rPr>
        <w:t>întocmi</w:t>
      </w:r>
      <w:r w:rsidR="004C0DCD" w:rsidRPr="0030589B">
        <w:rPr>
          <w:rFonts w:ascii="Arial Narrow" w:hAnsi="Arial Narrow" w:cs="Arial Narrow"/>
          <w:w w:val="120"/>
          <w:sz w:val="24"/>
          <w:szCs w:val="24"/>
        </w:rPr>
        <w:t>t</w:t>
      </w:r>
      <w:r w:rsidR="004C0DCD" w:rsidRPr="0030589B">
        <w:rPr>
          <w:rFonts w:ascii="Arial Narrow" w:hAnsi="Arial Narrow" w:cs="Arial Narrow"/>
          <w:spacing w:val="20"/>
          <w:w w:val="120"/>
          <w:sz w:val="24"/>
          <w:szCs w:val="24"/>
        </w:rPr>
        <w:t xml:space="preserve"> </w:t>
      </w:r>
      <w:r w:rsidR="004C0DCD" w:rsidRPr="0030589B">
        <w:rPr>
          <w:rFonts w:ascii="Arial Narrow" w:hAnsi="Arial Narrow" w:cs="Arial Narrow"/>
          <w:spacing w:val="2"/>
          <w:sz w:val="24"/>
          <w:szCs w:val="24"/>
        </w:rPr>
        <w:t>d</w:t>
      </w:r>
      <w:r w:rsidR="004C0DCD" w:rsidRPr="0030589B">
        <w:rPr>
          <w:rFonts w:ascii="Arial Narrow" w:hAnsi="Arial Narrow" w:cs="Arial Narrow"/>
          <w:sz w:val="24"/>
          <w:szCs w:val="24"/>
        </w:rPr>
        <w:t xml:space="preserve">e </w:t>
      </w:r>
      <w:r w:rsidR="004C0DCD" w:rsidRPr="0030589B">
        <w:rPr>
          <w:rFonts w:ascii="Arial Narrow" w:hAnsi="Arial Narrow" w:cs="Arial Narrow"/>
          <w:spacing w:val="19"/>
          <w:sz w:val="24"/>
          <w:szCs w:val="24"/>
        </w:rPr>
        <w:t xml:space="preserve"> </w:t>
      </w:r>
      <w:r w:rsidR="004C0DCD" w:rsidRPr="0030589B">
        <w:rPr>
          <w:rFonts w:ascii="Arial Narrow" w:hAnsi="Arial Narrow" w:cs="Arial Narrow"/>
          <w:spacing w:val="2"/>
          <w:sz w:val="24"/>
          <w:szCs w:val="24"/>
        </w:rPr>
        <w:t>u</w:t>
      </w:r>
      <w:r w:rsidR="004C0DCD" w:rsidRPr="0030589B">
        <w:rPr>
          <w:rFonts w:ascii="Arial Narrow" w:hAnsi="Arial Narrow" w:cs="Arial Narrow"/>
          <w:sz w:val="24"/>
          <w:szCs w:val="24"/>
        </w:rPr>
        <w:t xml:space="preserve">n </w:t>
      </w:r>
      <w:r w:rsidR="004C0DCD" w:rsidRPr="0030589B">
        <w:rPr>
          <w:rFonts w:ascii="Arial Narrow" w:hAnsi="Arial Narrow" w:cs="Arial Narrow"/>
          <w:spacing w:val="19"/>
          <w:sz w:val="24"/>
          <w:szCs w:val="24"/>
        </w:rPr>
        <w:t xml:space="preserve"> </w:t>
      </w:r>
      <w:r w:rsidR="004C0DCD" w:rsidRPr="0030589B">
        <w:rPr>
          <w:rFonts w:ascii="Arial Narrow" w:hAnsi="Arial Narrow" w:cs="Arial Narrow"/>
          <w:spacing w:val="2"/>
          <w:w w:val="120"/>
          <w:sz w:val="24"/>
          <w:szCs w:val="24"/>
        </w:rPr>
        <w:t>evaluato</w:t>
      </w:r>
      <w:r w:rsidR="004C0DCD" w:rsidRPr="0030589B">
        <w:rPr>
          <w:rFonts w:ascii="Arial Narrow" w:hAnsi="Arial Narrow" w:cs="Arial Narrow"/>
          <w:w w:val="120"/>
          <w:sz w:val="24"/>
          <w:szCs w:val="24"/>
        </w:rPr>
        <w:t>r</w:t>
      </w:r>
      <w:r w:rsidR="004C0DCD" w:rsidRPr="0030589B">
        <w:rPr>
          <w:rFonts w:ascii="Arial Narrow" w:hAnsi="Arial Narrow" w:cs="Arial Narrow"/>
          <w:spacing w:val="21"/>
          <w:w w:val="120"/>
          <w:sz w:val="24"/>
          <w:szCs w:val="24"/>
        </w:rPr>
        <w:t xml:space="preserve"> </w:t>
      </w:r>
      <w:r w:rsidR="004C0DCD" w:rsidRPr="0030589B">
        <w:rPr>
          <w:rFonts w:ascii="Arial Narrow" w:hAnsi="Arial Narrow" w:cs="Arial Narrow"/>
          <w:spacing w:val="2"/>
          <w:w w:val="120"/>
          <w:sz w:val="24"/>
          <w:szCs w:val="24"/>
        </w:rPr>
        <w:t>autoriza</w:t>
      </w:r>
      <w:r w:rsidR="004C0DCD" w:rsidRPr="0030589B">
        <w:rPr>
          <w:rFonts w:ascii="Arial Narrow" w:hAnsi="Arial Narrow" w:cs="Arial Narrow"/>
          <w:w w:val="120"/>
          <w:sz w:val="24"/>
          <w:szCs w:val="24"/>
        </w:rPr>
        <w:t>t</w:t>
      </w:r>
      <w:r w:rsidR="004C0DCD" w:rsidRPr="0030589B">
        <w:rPr>
          <w:rFonts w:ascii="Arial Narrow" w:hAnsi="Arial Narrow" w:cs="Arial Narrow"/>
          <w:spacing w:val="20"/>
          <w:w w:val="120"/>
          <w:sz w:val="24"/>
          <w:szCs w:val="24"/>
        </w:rPr>
        <w:t xml:space="preserve"> </w:t>
      </w:r>
      <w:r w:rsidR="004C0DCD" w:rsidRPr="0030589B">
        <w:rPr>
          <w:rFonts w:ascii="Arial Narrow" w:hAnsi="Arial Narrow" w:cs="Arial Narrow"/>
          <w:spacing w:val="2"/>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spacing w:val="2"/>
          <w:w w:val="120"/>
          <w:sz w:val="24"/>
          <w:szCs w:val="24"/>
        </w:rPr>
        <w:t>conformitat</w:t>
      </w:r>
      <w:r w:rsidR="004C0DCD" w:rsidRPr="0030589B">
        <w:rPr>
          <w:rFonts w:ascii="Arial Narrow" w:hAnsi="Arial Narrow" w:cs="Arial Narrow"/>
          <w:w w:val="120"/>
          <w:sz w:val="24"/>
          <w:szCs w:val="24"/>
        </w:rPr>
        <w:t>e</w:t>
      </w:r>
      <w:r w:rsidR="004C0DCD" w:rsidRPr="0030589B">
        <w:rPr>
          <w:rFonts w:ascii="Arial Narrow" w:hAnsi="Arial Narrow" w:cs="Arial Narrow"/>
          <w:spacing w:val="22"/>
          <w:w w:val="120"/>
          <w:sz w:val="24"/>
          <w:szCs w:val="24"/>
        </w:rPr>
        <w:t xml:space="preserve"> </w:t>
      </w:r>
      <w:r w:rsidR="004C0DCD" w:rsidRPr="0030589B">
        <w:rPr>
          <w:rFonts w:ascii="Arial Narrow" w:hAnsi="Arial Narrow" w:cs="Arial Narrow"/>
          <w:spacing w:val="2"/>
          <w:sz w:val="24"/>
          <w:szCs w:val="24"/>
        </w:rPr>
        <w:t>c</w:t>
      </w:r>
      <w:r w:rsidR="004C0DCD" w:rsidRPr="0030589B">
        <w:rPr>
          <w:rFonts w:ascii="Arial Narrow" w:hAnsi="Arial Narrow" w:cs="Arial Narrow"/>
          <w:sz w:val="24"/>
          <w:szCs w:val="24"/>
        </w:rPr>
        <w:t xml:space="preserve">u </w:t>
      </w:r>
      <w:r w:rsidR="004C0DCD" w:rsidRPr="0030589B">
        <w:rPr>
          <w:rFonts w:ascii="Arial Narrow" w:hAnsi="Arial Narrow" w:cs="Arial Narrow"/>
          <w:spacing w:val="17"/>
          <w:sz w:val="24"/>
          <w:szCs w:val="24"/>
        </w:rPr>
        <w:t xml:space="preserve"> </w:t>
      </w:r>
      <w:r w:rsidR="004C0DCD" w:rsidRPr="0030589B">
        <w:rPr>
          <w:rFonts w:ascii="Arial Narrow" w:hAnsi="Arial Narrow" w:cs="Arial Narrow"/>
          <w:spacing w:val="2"/>
          <w:w w:val="120"/>
          <w:sz w:val="24"/>
          <w:szCs w:val="24"/>
        </w:rPr>
        <w:t>standardel</w:t>
      </w:r>
      <w:r w:rsidR="004C0DCD" w:rsidRPr="0030589B">
        <w:rPr>
          <w:rFonts w:ascii="Arial Narrow" w:hAnsi="Arial Narrow" w:cs="Arial Narrow"/>
          <w:w w:val="120"/>
          <w:sz w:val="24"/>
          <w:szCs w:val="24"/>
        </w:rPr>
        <w:t>e</w:t>
      </w:r>
      <w:r w:rsidR="004C0DCD" w:rsidRPr="0030589B">
        <w:rPr>
          <w:rFonts w:ascii="Arial Narrow" w:hAnsi="Arial Narrow" w:cs="Arial Narrow"/>
          <w:spacing w:val="22"/>
          <w:w w:val="120"/>
          <w:sz w:val="24"/>
          <w:szCs w:val="24"/>
        </w:rPr>
        <w:t xml:space="preserve"> </w:t>
      </w:r>
      <w:r w:rsidR="004C0DCD" w:rsidRPr="0030589B">
        <w:rPr>
          <w:rFonts w:ascii="Arial Narrow" w:hAnsi="Arial Narrow" w:cs="Arial Narrow"/>
          <w:spacing w:val="2"/>
          <w:w w:val="121"/>
          <w:sz w:val="24"/>
          <w:szCs w:val="24"/>
        </w:rPr>
        <w:t xml:space="preserve">de </w:t>
      </w:r>
      <w:r w:rsidR="004C0DCD" w:rsidRPr="0030589B">
        <w:rPr>
          <w:rFonts w:ascii="Arial Narrow" w:hAnsi="Arial Narrow" w:cs="Arial Narrow"/>
          <w:w w:val="122"/>
          <w:sz w:val="24"/>
          <w:szCs w:val="24"/>
        </w:rPr>
        <w:t xml:space="preserve">evaluare </w:t>
      </w:r>
      <w:r w:rsidR="004C0DCD" w:rsidRPr="0030589B">
        <w:rPr>
          <w:rFonts w:ascii="Arial Narrow" w:hAnsi="Arial Narrow" w:cs="Arial Narrow"/>
          <w:sz w:val="24"/>
          <w:szCs w:val="24"/>
        </w:rPr>
        <w:t>a</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w w:val="121"/>
          <w:sz w:val="24"/>
          <w:szCs w:val="24"/>
        </w:rPr>
        <w:t>bunurilor</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 xml:space="preserve">aflate </w:t>
      </w:r>
      <w:r w:rsidR="004C0DCD" w:rsidRPr="0030589B">
        <w:rPr>
          <w:rFonts w:ascii="Arial Narrow" w:hAnsi="Arial Narrow" w:cs="Arial Narrow"/>
          <w:sz w:val="24"/>
          <w:szCs w:val="24"/>
        </w:rPr>
        <w:t>în</w:t>
      </w:r>
      <w:r w:rsidR="004C0DCD" w:rsidRPr="0030589B">
        <w:rPr>
          <w:rFonts w:ascii="Arial Narrow" w:hAnsi="Arial Narrow" w:cs="Arial Narrow"/>
          <w:spacing w:val="39"/>
          <w:sz w:val="24"/>
          <w:szCs w:val="24"/>
        </w:rPr>
        <w:t xml:space="preserve"> </w:t>
      </w:r>
      <w:r w:rsidR="004C0DCD" w:rsidRPr="0030589B">
        <w:rPr>
          <w:rFonts w:ascii="Arial Narrow" w:hAnsi="Arial Narrow" w:cs="Arial Narrow"/>
          <w:w w:val="122"/>
          <w:sz w:val="24"/>
          <w:szCs w:val="24"/>
        </w:rPr>
        <w:t xml:space="preserve">vigoare </w:t>
      </w:r>
      <w:r w:rsidR="004C0DCD" w:rsidRPr="0030589B">
        <w:rPr>
          <w:rFonts w:ascii="Arial Narrow" w:hAnsi="Arial Narrow" w:cs="Arial Narrow"/>
          <w:sz w:val="24"/>
          <w:szCs w:val="24"/>
        </w:rPr>
        <w:t>la</w:t>
      </w:r>
      <w:r w:rsidR="004C0DCD" w:rsidRPr="0030589B">
        <w:rPr>
          <w:rFonts w:ascii="Arial Narrow" w:hAnsi="Arial Narrow" w:cs="Arial Narrow"/>
          <w:spacing w:val="37"/>
          <w:sz w:val="24"/>
          <w:szCs w:val="24"/>
        </w:rPr>
        <w:t xml:space="preserve"> </w:t>
      </w:r>
      <w:r w:rsidR="004C0DCD" w:rsidRPr="0030589B">
        <w:rPr>
          <w:rFonts w:ascii="Arial Narrow" w:hAnsi="Arial Narrow" w:cs="Arial Narrow"/>
          <w:w w:val="122"/>
          <w:sz w:val="24"/>
          <w:szCs w:val="24"/>
        </w:rPr>
        <w:t>data</w:t>
      </w:r>
      <w:r w:rsidR="004C0DCD" w:rsidRPr="0030589B">
        <w:rPr>
          <w:rFonts w:ascii="Arial Narrow" w:hAnsi="Arial Narrow" w:cs="Arial Narrow"/>
          <w:spacing w:val="-3"/>
          <w:w w:val="122"/>
          <w:sz w:val="24"/>
          <w:szCs w:val="24"/>
        </w:rPr>
        <w:t xml:space="preserve"> </w:t>
      </w:r>
      <w:r w:rsidR="004C0DCD" w:rsidRPr="0030589B">
        <w:rPr>
          <w:rFonts w:ascii="Arial Narrow" w:hAnsi="Arial Narrow" w:cs="Arial Narrow"/>
          <w:w w:val="122"/>
          <w:sz w:val="24"/>
          <w:szCs w:val="24"/>
        </w:rPr>
        <w:t>evaluării.</w:t>
      </w:r>
    </w:p>
    <w:p w:rsidR="004C0DCD" w:rsidRPr="0030589B" w:rsidRDefault="008457E6" w:rsidP="004B11EC">
      <w:pPr>
        <w:widowControl w:val="0"/>
        <w:autoSpaceDE w:val="0"/>
        <w:autoSpaceDN w:val="0"/>
        <w:adjustRightInd w:val="0"/>
        <w:spacing w:after="0"/>
        <w:ind w:right="82"/>
        <w:jc w:val="both"/>
        <w:rPr>
          <w:rFonts w:ascii="Arial Narrow" w:hAnsi="Arial Narrow" w:cs="Arial Narrow"/>
          <w:sz w:val="24"/>
          <w:szCs w:val="24"/>
        </w:rPr>
      </w:pPr>
      <w:r>
        <w:rPr>
          <w:rFonts w:ascii="Arial Narrow" w:hAnsi="Arial Narrow" w:cs="Arial Narrow"/>
          <w:spacing w:val="1"/>
          <w:sz w:val="24"/>
          <w:szCs w:val="24"/>
        </w:rPr>
        <w:t xml:space="preserve">             </w:t>
      </w:r>
      <w:r w:rsidR="004C0DCD" w:rsidRPr="0030589B">
        <w:rPr>
          <w:rFonts w:ascii="Arial Narrow" w:hAnsi="Arial Narrow" w:cs="Arial Narrow"/>
          <w:spacing w:val="15"/>
          <w:sz w:val="24"/>
          <w:szCs w:val="24"/>
        </w:rPr>
        <w:t xml:space="preserve"> </w:t>
      </w:r>
      <w:r w:rsidR="004C0DCD" w:rsidRPr="0030589B">
        <w:rPr>
          <w:rFonts w:ascii="Arial Narrow" w:hAnsi="Arial Narrow" w:cs="Arial Narrow"/>
          <w:spacing w:val="1"/>
          <w:w w:val="120"/>
          <w:sz w:val="24"/>
          <w:szCs w:val="24"/>
        </w:rPr>
        <w:t>Prevederil</w:t>
      </w:r>
      <w:r w:rsidR="004C0DCD" w:rsidRPr="0030589B">
        <w:rPr>
          <w:rFonts w:ascii="Arial Narrow" w:hAnsi="Arial Narrow" w:cs="Arial Narrow"/>
          <w:w w:val="120"/>
          <w:sz w:val="24"/>
          <w:szCs w:val="24"/>
        </w:rPr>
        <w:t>e</w:t>
      </w:r>
      <w:r w:rsidR="004C0DCD" w:rsidRPr="0030589B">
        <w:rPr>
          <w:rFonts w:ascii="Arial Narrow" w:hAnsi="Arial Narrow" w:cs="Arial Narrow"/>
          <w:spacing w:val="22"/>
          <w:w w:val="120"/>
          <w:sz w:val="24"/>
          <w:szCs w:val="24"/>
        </w:rPr>
        <w:t xml:space="preserve"> </w:t>
      </w:r>
      <w:r w:rsidR="004C0DCD" w:rsidRPr="0030589B">
        <w:rPr>
          <w:rFonts w:ascii="Arial Narrow" w:hAnsi="Arial Narrow" w:cs="Arial Narrow"/>
          <w:spacing w:val="1"/>
          <w:w w:val="120"/>
          <w:sz w:val="24"/>
          <w:szCs w:val="24"/>
        </w:rPr>
        <w:t>alin</w:t>
      </w:r>
      <w:r w:rsidR="004C0DCD" w:rsidRPr="0030589B">
        <w:rPr>
          <w:rFonts w:ascii="Arial Narrow" w:hAnsi="Arial Narrow" w:cs="Arial Narrow"/>
          <w:w w:val="120"/>
          <w:sz w:val="24"/>
          <w:szCs w:val="24"/>
        </w:rPr>
        <w:t>.</w:t>
      </w:r>
      <w:r w:rsidR="004C0DCD" w:rsidRPr="0030589B">
        <w:rPr>
          <w:rFonts w:ascii="Arial Narrow" w:hAnsi="Arial Narrow" w:cs="Arial Narrow"/>
          <w:spacing w:val="10"/>
          <w:w w:val="120"/>
          <w:sz w:val="24"/>
          <w:szCs w:val="24"/>
        </w:rPr>
        <w:t xml:space="preserve"> </w:t>
      </w:r>
      <w:r>
        <w:rPr>
          <w:rFonts w:ascii="Arial Narrow" w:hAnsi="Arial Narrow" w:cs="Arial Narrow"/>
          <w:spacing w:val="1"/>
          <w:sz w:val="24"/>
          <w:szCs w:val="24"/>
        </w:rPr>
        <w:t>de mai sus</w:t>
      </w:r>
      <w:r w:rsidR="004C0DCD" w:rsidRPr="0030589B">
        <w:rPr>
          <w:rFonts w:ascii="Arial Narrow" w:hAnsi="Arial Narrow" w:cs="Arial Narrow"/>
          <w:spacing w:val="15"/>
          <w:sz w:val="24"/>
          <w:szCs w:val="24"/>
        </w:rPr>
        <w:t xml:space="preserve"> </w:t>
      </w:r>
      <w:r w:rsidR="004C0DCD" w:rsidRPr="0030589B">
        <w:rPr>
          <w:rFonts w:ascii="Arial Narrow" w:hAnsi="Arial Narrow" w:cs="Arial Narrow"/>
          <w:spacing w:val="1"/>
          <w:sz w:val="24"/>
          <w:szCs w:val="24"/>
        </w:rPr>
        <w:t>n</w:t>
      </w:r>
      <w:r w:rsidR="004C0DCD" w:rsidRPr="0030589B">
        <w:rPr>
          <w:rFonts w:ascii="Arial Narrow" w:hAnsi="Arial Narrow" w:cs="Arial Narrow"/>
          <w:sz w:val="24"/>
          <w:szCs w:val="24"/>
        </w:rPr>
        <w:t xml:space="preserve">u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spacing w:val="1"/>
          <w:sz w:val="24"/>
          <w:szCs w:val="24"/>
        </w:rPr>
        <w:t>s</w:t>
      </w:r>
      <w:r w:rsidR="004C0DCD" w:rsidRPr="0030589B">
        <w:rPr>
          <w:rFonts w:ascii="Arial Narrow" w:hAnsi="Arial Narrow" w:cs="Arial Narrow"/>
          <w:sz w:val="24"/>
          <w:szCs w:val="24"/>
        </w:rPr>
        <w:t xml:space="preserve">e </w:t>
      </w:r>
      <w:r w:rsidR="004C0DCD" w:rsidRPr="0030589B">
        <w:rPr>
          <w:rFonts w:ascii="Arial Narrow" w:hAnsi="Arial Narrow" w:cs="Arial Narrow"/>
          <w:spacing w:val="8"/>
          <w:sz w:val="24"/>
          <w:szCs w:val="24"/>
        </w:rPr>
        <w:t xml:space="preserve"> </w:t>
      </w:r>
      <w:r w:rsidR="004C0DCD" w:rsidRPr="0030589B">
        <w:rPr>
          <w:rFonts w:ascii="Arial Narrow" w:hAnsi="Arial Narrow" w:cs="Arial Narrow"/>
          <w:spacing w:val="1"/>
          <w:w w:val="120"/>
          <w:sz w:val="24"/>
          <w:szCs w:val="24"/>
        </w:rPr>
        <w:t>aplic</w:t>
      </w:r>
      <w:r w:rsidR="004C0DCD" w:rsidRPr="0030589B">
        <w:rPr>
          <w:rFonts w:ascii="Arial Narrow" w:hAnsi="Arial Narrow" w:cs="Arial Narrow"/>
          <w:w w:val="120"/>
          <w:sz w:val="24"/>
          <w:szCs w:val="24"/>
        </w:rPr>
        <w:t>ă</w:t>
      </w:r>
      <w:r w:rsidR="004C0DCD" w:rsidRPr="0030589B">
        <w:rPr>
          <w:rFonts w:ascii="Arial Narrow" w:hAnsi="Arial Narrow" w:cs="Arial Narrow"/>
          <w:spacing w:val="11"/>
          <w:w w:val="120"/>
          <w:sz w:val="24"/>
          <w:szCs w:val="24"/>
        </w:rPr>
        <w:t xml:space="preserve"> </w:t>
      </w:r>
      <w:r w:rsidR="004C0DCD" w:rsidRPr="0030589B">
        <w:rPr>
          <w:rFonts w:ascii="Arial Narrow" w:hAnsi="Arial Narrow" w:cs="Arial Narrow"/>
          <w:spacing w:val="1"/>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1"/>
          <w:w w:val="120"/>
          <w:sz w:val="24"/>
          <w:szCs w:val="24"/>
        </w:rPr>
        <w:t>cazu</w:t>
      </w:r>
      <w:r w:rsidR="004C0DCD" w:rsidRPr="0030589B">
        <w:rPr>
          <w:rFonts w:ascii="Arial Narrow" w:hAnsi="Arial Narrow" w:cs="Arial Narrow"/>
          <w:w w:val="120"/>
          <w:sz w:val="24"/>
          <w:szCs w:val="24"/>
        </w:rPr>
        <w:t>l</w:t>
      </w:r>
      <w:r w:rsidR="004C0DCD" w:rsidRPr="0030589B">
        <w:rPr>
          <w:rFonts w:ascii="Arial Narrow" w:hAnsi="Arial Narrow" w:cs="Arial Narrow"/>
          <w:spacing w:val="11"/>
          <w:w w:val="120"/>
          <w:sz w:val="24"/>
          <w:szCs w:val="24"/>
        </w:rPr>
        <w:t xml:space="preserve"> </w:t>
      </w:r>
      <w:r w:rsidR="004C0DCD" w:rsidRPr="0030589B">
        <w:rPr>
          <w:rFonts w:ascii="Arial Narrow" w:hAnsi="Arial Narrow" w:cs="Arial Narrow"/>
          <w:spacing w:val="1"/>
          <w:w w:val="120"/>
          <w:sz w:val="24"/>
          <w:szCs w:val="24"/>
        </w:rPr>
        <w:t>clădirilo</w:t>
      </w:r>
      <w:r w:rsidR="004C0DCD" w:rsidRPr="0030589B">
        <w:rPr>
          <w:rFonts w:ascii="Arial Narrow" w:hAnsi="Arial Narrow" w:cs="Arial Narrow"/>
          <w:w w:val="120"/>
          <w:sz w:val="24"/>
          <w:szCs w:val="24"/>
        </w:rPr>
        <w:t>r</w:t>
      </w:r>
      <w:r w:rsidR="004C0DCD" w:rsidRPr="0030589B">
        <w:rPr>
          <w:rFonts w:ascii="Arial Narrow" w:hAnsi="Arial Narrow" w:cs="Arial Narrow"/>
          <w:spacing w:val="18"/>
          <w:w w:val="120"/>
          <w:sz w:val="24"/>
          <w:szCs w:val="24"/>
        </w:rPr>
        <w:t xml:space="preserve"> </w:t>
      </w:r>
      <w:r w:rsidR="004C0DCD" w:rsidRPr="0030589B">
        <w:rPr>
          <w:rFonts w:ascii="Arial Narrow" w:hAnsi="Arial Narrow" w:cs="Arial Narrow"/>
          <w:spacing w:val="1"/>
          <w:w w:val="120"/>
          <w:sz w:val="24"/>
          <w:szCs w:val="24"/>
        </w:rPr>
        <w:t>car</w:t>
      </w:r>
      <w:r w:rsidR="004C0DCD" w:rsidRPr="0030589B">
        <w:rPr>
          <w:rFonts w:ascii="Arial Narrow" w:hAnsi="Arial Narrow" w:cs="Arial Narrow"/>
          <w:w w:val="120"/>
          <w:sz w:val="24"/>
          <w:szCs w:val="24"/>
        </w:rPr>
        <w:t>e</w:t>
      </w:r>
      <w:r w:rsidR="004C0DCD" w:rsidRPr="0030589B">
        <w:rPr>
          <w:rFonts w:ascii="Arial Narrow" w:hAnsi="Arial Narrow" w:cs="Arial Narrow"/>
          <w:spacing w:val="14"/>
          <w:w w:val="120"/>
          <w:sz w:val="24"/>
          <w:szCs w:val="24"/>
        </w:rPr>
        <w:t xml:space="preserve"> </w:t>
      </w:r>
      <w:r w:rsidR="004C0DCD" w:rsidRPr="0030589B">
        <w:rPr>
          <w:rFonts w:ascii="Arial Narrow" w:hAnsi="Arial Narrow" w:cs="Arial Narrow"/>
          <w:spacing w:val="1"/>
          <w:w w:val="120"/>
          <w:sz w:val="24"/>
          <w:szCs w:val="24"/>
        </w:rPr>
        <w:t>aparți</w:t>
      </w:r>
      <w:r w:rsidR="004C0DCD" w:rsidRPr="0030589B">
        <w:rPr>
          <w:rFonts w:ascii="Arial Narrow" w:hAnsi="Arial Narrow" w:cs="Arial Narrow"/>
          <w:w w:val="120"/>
          <w:sz w:val="24"/>
          <w:szCs w:val="24"/>
        </w:rPr>
        <w:t>n</w:t>
      </w:r>
      <w:r w:rsidR="004C0DCD" w:rsidRPr="0030589B">
        <w:rPr>
          <w:rFonts w:ascii="Arial Narrow" w:hAnsi="Arial Narrow" w:cs="Arial Narrow"/>
          <w:spacing w:val="17"/>
          <w:w w:val="120"/>
          <w:sz w:val="24"/>
          <w:szCs w:val="24"/>
        </w:rPr>
        <w:t xml:space="preserve"> </w:t>
      </w:r>
      <w:r w:rsidR="004C0DCD" w:rsidRPr="0030589B">
        <w:rPr>
          <w:rFonts w:ascii="Arial Narrow" w:hAnsi="Arial Narrow" w:cs="Arial Narrow"/>
          <w:spacing w:val="1"/>
          <w:w w:val="120"/>
          <w:sz w:val="24"/>
          <w:szCs w:val="24"/>
        </w:rPr>
        <w:t>persoanelo</w:t>
      </w:r>
      <w:r w:rsidR="004C0DCD" w:rsidRPr="0030589B">
        <w:rPr>
          <w:rFonts w:ascii="Arial Narrow" w:hAnsi="Arial Narrow" w:cs="Arial Narrow"/>
          <w:w w:val="120"/>
          <w:sz w:val="24"/>
          <w:szCs w:val="24"/>
        </w:rPr>
        <w:t>r</w:t>
      </w:r>
      <w:r w:rsidR="004C0DCD" w:rsidRPr="0030589B">
        <w:rPr>
          <w:rFonts w:ascii="Arial Narrow" w:hAnsi="Arial Narrow" w:cs="Arial Narrow"/>
          <w:spacing w:val="23"/>
          <w:w w:val="120"/>
          <w:sz w:val="24"/>
          <w:szCs w:val="24"/>
        </w:rPr>
        <w:t xml:space="preserve"> </w:t>
      </w:r>
      <w:r w:rsidR="004C0DCD" w:rsidRPr="0030589B">
        <w:rPr>
          <w:rFonts w:ascii="Arial Narrow" w:hAnsi="Arial Narrow" w:cs="Arial Narrow"/>
          <w:spacing w:val="1"/>
          <w:w w:val="120"/>
          <w:sz w:val="24"/>
          <w:szCs w:val="24"/>
        </w:rPr>
        <w:t>faț</w:t>
      </w:r>
      <w:r w:rsidR="004C0DCD" w:rsidRPr="0030589B">
        <w:rPr>
          <w:rFonts w:ascii="Arial Narrow" w:hAnsi="Arial Narrow" w:cs="Arial Narrow"/>
          <w:w w:val="120"/>
          <w:sz w:val="24"/>
          <w:szCs w:val="24"/>
        </w:rPr>
        <w:t>ă</w:t>
      </w:r>
      <w:r w:rsidR="004C0DCD" w:rsidRPr="0030589B">
        <w:rPr>
          <w:rFonts w:ascii="Arial Narrow" w:hAnsi="Arial Narrow" w:cs="Arial Narrow"/>
          <w:spacing w:val="10"/>
          <w:w w:val="120"/>
          <w:sz w:val="24"/>
          <w:szCs w:val="24"/>
        </w:rPr>
        <w:t xml:space="preserve"> </w:t>
      </w:r>
      <w:r w:rsidR="004C0DCD" w:rsidRPr="0030589B">
        <w:rPr>
          <w:rFonts w:ascii="Arial Narrow" w:hAnsi="Arial Narrow" w:cs="Arial Narrow"/>
          <w:spacing w:val="1"/>
          <w:w w:val="121"/>
          <w:sz w:val="24"/>
          <w:szCs w:val="24"/>
        </w:rPr>
        <w:t xml:space="preserve">de </w:t>
      </w:r>
      <w:r w:rsidR="004C0DCD" w:rsidRPr="0030589B">
        <w:rPr>
          <w:rFonts w:ascii="Arial Narrow" w:hAnsi="Arial Narrow" w:cs="Arial Narrow"/>
          <w:w w:val="122"/>
          <w:sz w:val="24"/>
          <w:szCs w:val="24"/>
        </w:rPr>
        <w:t xml:space="preserve">care </w:t>
      </w:r>
      <w:r w:rsidR="004C0DCD" w:rsidRPr="0030589B">
        <w:rPr>
          <w:rFonts w:ascii="Arial Narrow" w:hAnsi="Arial Narrow" w:cs="Arial Narrow"/>
          <w:sz w:val="24"/>
          <w:szCs w:val="24"/>
        </w:rPr>
        <w:t>a</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w w:val="121"/>
          <w:sz w:val="24"/>
          <w:szCs w:val="24"/>
        </w:rPr>
        <w:t xml:space="preserve">fost pronunțată </w:t>
      </w:r>
      <w:r w:rsidR="004C0DCD" w:rsidRPr="0030589B">
        <w:rPr>
          <w:rFonts w:ascii="Arial Narrow" w:hAnsi="Arial Narrow" w:cs="Arial Narrow"/>
          <w:sz w:val="24"/>
          <w:szCs w:val="24"/>
        </w:rPr>
        <w:t>o</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w w:val="121"/>
          <w:sz w:val="24"/>
          <w:szCs w:val="24"/>
        </w:rPr>
        <w:t>hotărâre</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 xml:space="preserve">definitivă </w:t>
      </w:r>
      <w:r w:rsidR="004C0DCD" w:rsidRPr="0030589B">
        <w:rPr>
          <w:rFonts w:ascii="Arial Narrow" w:hAnsi="Arial Narrow" w:cs="Arial Narrow"/>
          <w:sz w:val="24"/>
          <w:szCs w:val="24"/>
        </w:rPr>
        <w:t xml:space="preserve">de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1"/>
          <w:sz w:val="24"/>
          <w:szCs w:val="24"/>
        </w:rPr>
        <w:t xml:space="preserve">declanșare </w:t>
      </w:r>
      <w:r w:rsidR="004C0DCD" w:rsidRPr="0030589B">
        <w:rPr>
          <w:rFonts w:ascii="Arial Narrow" w:hAnsi="Arial Narrow" w:cs="Arial Narrow"/>
          <w:sz w:val="24"/>
          <w:szCs w:val="24"/>
        </w:rPr>
        <w:t>a</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w w:val="121"/>
          <w:sz w:val="24"/>
          <w:szCs w:val="24"/>
        </w:rPr>
        <w:t>procedurii</w:t>
      </w:r>
      <w:r w:rsidR="004C0DCD" w:rsidRPr="0030589B">
        <w:rPr>
          <w:rFonts w:ascii="Arial Narrow" w:hAnsi="Arial Narrow" w:cs="Arial Narrow"/>
          <w:spacing w:val="8"/>
          <w:w w:val="121"/>
          <w:sz w:val="24"/>
          <w:szCs w:val="24"/>
        </w:rPr>
        <w:t xml:space="preserve"> </w:t>
      </w:r>
      <w:r w:rsidR="004C0DCD" w:rsidRPr="0030589B">
        <w:rPr>
          <w:rFonts w:ascii="Arial Narrow" w:hAnsi="Arial Narrow" w:cs="Arial Narrow"/>
          <w:w w:val="121"/>
          <w:sz w:val="24"/>
          <w:szCs w:val="24"/>
        </w:rPr>
        <w:t>falimentului.</w:t>
      </w:r>
    </w:p>
    <w:p w:rsidR="004C0DCD" w:rsidRPr="0030589B" w:rsidRDefault="008457E6" w:rsidP="004B11EC">
      <w:pPr>
        <w:widowControl w:val="0"/>
        <w:autoSpaceDE w:val="0"/>
        <w:autoSpaceDN w:val="0"/>
        <w:adjustRightInd w:val="0"/>
        <w:spacing w:after="0"/>
        <w:ind w:right="81" w:firstLine="283"/>
        <w:jc w:val="both"/>
        <w:rPr>
          <w:rFonts w:ascii="Arial Narrow" w:hAnsi="Arial Narrow" w:cs="Arial Narrow"/>
          <w:sz w:val="24"/>
          <w:szCs w:val="24"/>
        </w:rPr>
      </w:pPr>
      <w:r>
        <w:rPr>
          <w:rFonts w:ascii="Arial Narrow" w:hAnsi="Arial Narrow" w:cs="Arial Narrow"/>
          <w:spacing w:val="1"/>
          <w:sz w:val="24"/>
          <w:szCs w:val="24"/>
        </w:rPr>
        <w:t xml:space="preserve">       </w:t>
      </w:r>
      <w:r w:rsidR="004C0DCD" w:rsidRPr="0030589B">
        <w:rPr>
          <w:rFonts w:ascii="Arial Narrow" w:hAnsi="Arial Narrow" w:cs="Arial Narrow"/>
          <w:sz w:val="24"/>
          <w:szCs w:val="24"/>
        </w:rPr>
        <w:t xml:space="preserve"> </w:t>
      </w:r>
      <w:r w:rsidR="004C0DCD" w:rsidRPr="0030589B">
        <w:rPr>
          <w:rFonts w:ascii="Arial Narrow" w:hAnsi="Arial Narrow" w:cs="Arial Narrow"/>
          <w:spacing w:val="15"/>
          <w:sz w:val="24"/>
          <w:szCs w:val="24"/>
        </w:rPr>
        <w:t xml:space="preserve"> </w:t>
      </w:r>
      <w:r w:rsidR="004C0DCD" w:rsidRPr="0030589B">
        <w:rPr>
          <w:rFonts w:ascii="Arial Narrow" w:hAnsi="Arial Narrow" w:cs="Arial Narrow"/>
          <w:spacing w:val="1"/>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1"/>
          <w:w w:val="120"/>
          <w:sz w:val="24"/>
          <w:szCs w:val="24"/>
        </w:rPr>
        <w:t>cazu</w:t>
      </w:r>
      <w:r w:rsidR="004C0DCD" w:rsidRPr="0030589B">
        <w:rPr>
          <w:rFonts w:ascii="Arial Narrow" w:hAnsi="Arial Narrow" w:cs="Arial Narrow"/>
          <w:w w:val="120"/>
          <w:sz w:val="24"/>
          <w:szCs w:val="24"/>
        </w:rPr>
        <w:t>l</w:t>
      </w:r>
      <w:r w:rsidR="004C0DCD" w:rsidRPr="0030589B">
        <w:rPr>
          <w:rFonts w:ascii="Arial Narrow" w:hAnsi="Arial Narrow" w:cs="Arial Narrow"/>
          <w:spacing w:val="10"/>
          <w:w w:val="120"/>
          <w:sz w:val="24"/>
          <w:szCs w:val="24"/>
        </w:rPr>
        <w:t xml:space="preserve"> </w:t>
      </w:r>
      <w:r w:rsidR="004C0DCD" w:rsidRPr="0030589B">
        <w:rPr>
          <w:rFonts w:ascii="Arial Narrow" w:hAnsi="Arial Narrow" w:cs="Arial Narrow"/>
          <w:spacing w:val="1"/>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1"/>
          <w:w w:val="121"/>
          <w:sz w:val="24"/>
          <w:szCs w:val="24"/>
        </w:rPr>
        <w:t>car</w:t>
      </w:r>
      <w:r w:rsidR="004C0DCD" w:rsidRPr="0030589B">
        <w:rPr>
          <w:rFonts w:ascii="Arial Narrow" w:hAnsi="Arial Narrow" w:cs="Arial Narrow"/>
          <w:w w:val="121"/>
          <w:sz w:val="24"/>
          <w:szCs w:val="24"/>
        </w:rPr>
        <w:t>e</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1"/>
          <w:w w:val="121"/>
          <w:sz w:val="24"/>
          <w:szCs w:val="24"/>
        </w:rPr>
        <w:t>proprietaru</w:t>
      </w:r>
      <w:r w:rsidR="004C0DCD" w:rsidRPr="0030589B">
        <w:rPr>
          <w:rFonts w:ascii="Arial Narrow" w:hAnsi="Arial Narrow" w:cs="Arial Narrow"/>
          <w:w w:val="121"/>
          <w:sz w:val="24"/>
          <w:szCs w:val="24"/>
        </w:rPr>
        <w:t>l</w:t>
      </w:r>
      <w:r w:rsidR="004C0DCD" w:rsidRPr="0030589B">
        <w:rPr>
          <w:rFonts w:ascii="Arial Narrow" w:hAnsi="Arial Narrow" w:cs="Arial Narrow"/>
          <w:spacing w:val="12"/>
          <w:w w:val="121"/>
          <w:sz w:val="24"/>
          <w:szCs w:val="24"/>
        </w:rPr>
        <w:t xml:space="preserve"> </w:t>
      </w:r>
      <w:r w:rsidR="004C0DCD" w:rsidRPr="0030589B">
        <w:rPr>
          <w:rFonts w:ascii="Arial Narrow" w:hAnsi="Arial Narrow" w:cs="Arial Narrow"/>
          <w:spacing w:val="1"/>
          <w:w w:val="121"/>
          <w:sz w:val="24"/>
          <w:szCs w:val="24"/>
        </w:rPr>
        <w:t>clădiri</w:t>
      </w:r>
      <w:r w:rsidR="004C0DCD" w:rsidRPr="0030589B">
        <w:rPr>
          <w:rFonts w:ascii="Arial Narrow" w:hAnsi="Arial Narrow" w:cs="Arial Narrow"/>
          <w:w w:val="121"/>
          <w:sz w:val="24"/>
          <w:szCs w:val="24"/>
        </w:rPr>
        <w:t>i</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1"/>
          <w:sz w:val="24"/>
          <w:szCs w:val="24"/>
        </w:rPr>
        <w:t>n</w:t>
      </w:r>
      <w:r w:rsidR="004C0DCD" w:rsidRPr="0030589B">
        <w:rPr>
          <w:rFonts w:ascii="Arial Narrow" w:hAnsi="Arial Narrow" w:cs="Arial Narrow"/>
          <w:sz w:val="24"/>
          <w:szCs w:val="24"/>
        </w:rPr>
        <w:t xml:space="preserve">u </w:t>
      </w:r>
      <w:r w:rsidR="004C0DCD" w:rsidRPr="0030589B">
        <w:rPr>
          <w:rFonts w:ascii="Arial Narrow" w:hAnsi="Arial Narrow" w:cs="Arial Narrow"/>
          <w:spacing w:val="9"/>
          <w:sz w:val="24"/>
          <w:szCs w:val="24"/>
        </w:rPr>
        <w:t xml:space="preserve"> </w:t>
      </w:r>
      <w:r w:rsidR="004C0DCD" w:rsidRPr="0030589B">
        <w:rPr>
          <w:rFonts w:ascii="Arial Narrow" w:hAnsi="Arial Narrow" w:cs="Arial Narrow"/>
          <w:sz w:val="24"/>
          <w:szCs w:val="24"/>
        </w:rPr>
        <w:t>a</w:t>
      </w:r>
      <w:r w:rsidR="004C0DCD" w:rsidRPr="0030589B">
        <w:rPr>
          <w:rFonts w:ascii="Arial Narrow" w:hAnsi="Arial Narrow" w:cs="Arial Narrow"/>
          <w:spacing w:val="36"/>
          <w:sz w:val="24"/>
          <w:szCs w:val="24"/>
        </w:rPr>
        <w:t xml:space="preserve"> </w:t>
      </w:r>
      <w:r w:rsidR="004C0DCD" w:rsidRPr="0030589B">
        <w:rPr>
          <w:rFonts w:ascii="Arial Narrow" w:hAnsi="Arial Narrow" w:cs="Arial Narrow"/>
          <w:spacing w:val="1"/>
          <w:w w:val="120"/>
          <w:sz w:val="24"/>
          <w:szCs w:val="24"/>
        </w:rPr>
        <w:t>actualiza</w:t>
      </w:r>
      <w:r w:rsidR="004C0DCD" w:rsidRPr="0030589B">
        <w:rPr>
          <w:rFonts w:ascii="Arial Narrow" w:hAnsi="Arial Narrow" w:cs="Arial Narrow"/>
          <w:w w:val="120"/>
          <w:sz w:val="24"/>
          <w:szCs w:val="24"/>
        </w:rPr>
        <w:t>t</w:t>
      </w:r>
      <w:r w:rsidR="004C0DCD" w:rsidRPr="0030589B">
        <w:rPr>
          <w:rFonts w:ascii="Arial Narrow" w:hAnsi="Arial Narrow" w:cs="Arial Narrow"/>
          <w:spacing w:val="12"/>
          <w:w w:val="120"/>
          <w:sz w:val="24"/>
          <w:szCs w:val="24"/>
        </w:rPr>
        <w:t xml:space="preserve"> </w:t>
      </w:r>
      <w:r w:rsidR="004C0DCD" w:rsidRPr="0030589B">
        <w:rPr>
          <w:rFonts w:ascii="Arial Narrow" w:hAnsi="Arial Narrow" w:cs="Arial Narrow"/>
          <w:spacing w:val="1"/>
          <w:w w:val="120"/>
          <w:sz w:val="24"/>
          <w:szCs w:val="24"/>
        </w:rPr>
        <w:t>valoare</w:t>
      </w:r>
      <w:r w:rsidR="004C0DCD" w:rsidRPr="0030589B">
        <w:rPr>
          <w:rFonts w:ascii="Arial Narrow" w:hAnsi="Arial Narrow" w:cs="Arial Narrow"/>
          <w:w w:val="120"/>
          <w:sz w:val="24"/>
          <w:szCs w:val="24"/>
        </w:rPr>
        <w:t>a</w:t>
      </w:r>
      <w:r w:rsidR="004C0DCD" w:rsidRPr="0030589B">
        <w:rPr>
          <w:rFonts w:ascii="Arial Narrow" w:hAnsi="Arial Narrow" w:cs="Arial Narrow"/>
          <w:spacing w:val="18"/>
          <w:w w:val="120"/>
          <w:sz w:val="24"/>
          <w:szCs w:val="24"/>
        </w:rPr>
        <w:t xml:space="preserve"> </w:t>
      </w:r>
      <w:r w:rsidR="004C0DCD" w:rsidRPr="0030589B">
        <w:rPr>
          <w:rFonts w:ascii="Arial Narrow" w:hAnsi="Arial Narrow" w:cs="Arial Narrow"/>
          <w:spacing w:val="1"/>
          <w:w w:val="120"/>
          <w:sz w:val="24"/>
          <w:szCs w:val="24"/>
        </w:rPr>
        <w:t>impozabil</w:t>
      </w:r>
      <w:r w:rsidR="004C0DCD" w:rsidRPr="0030589B">
        <w:rPr>
          <w:rFonts w:ascii="Arial Narrow" w:hAnsi="Arial Narrow" w:cs="Arial Narrow"/>
          <w:w w:val="120"/>
          <w:sz w:val="24"/>
          <w:szCs w:val="24"/>
        </w:rPr>
        <w:t>ă</w:t>
      </w:r>
      <w:r w:rsidR="004C0DCD" w:rsidRPr="0030589B">
        <w:rPr>
          <w:rFonts w:ascii="Arial Narrow" w:hAnsi="Arial Narrow" w:cs="Arial Narrow"/>
          <w:spacing w:val="13"/>
          <w:w w:val="120"/>
          <w:sz w:val="24"/>
          <w:szCs w:val="24"/>
        </w:rPr>
        <w:t xml:space="preserve"> </w:t>
      </w:r>
      <w:r w:rsidR="004C0DCD" w:rsidRPr="0030589B">
        <w:rPr>
          <w:rFonts w:ascii="Arial Narrow" w:hAnsi="Arial Narrow" w:cs="Arial Narrow"/>
          <w:sz w:val="24"/>
          <w:szCs w:val="24"/>
        </w:rPr>
        <w:t>a</w:t>
      </w:r>
      <w:r w:rsidR="004C0DCD" w:rsidRPr="0030589B">
        <w:rPr>
          <w:rFonts w:ascii="Arial Narrow" w:hAnsi="Arial Narrow" w:cs="Arial Narrow"/>
          <w:spacing w:val="36"/>
          <w:sz w:val="24"/>
          <w:szCs w:val="24"/>
        </w:rPr>
        <w:t xml:space="preserve"> </w:t>
      </w:r>
      <w:r w:rsidR="004C0DCD" w:rsidRPr="0030589B">
        <w:rPr>
          <w:rFonts w:ascii="Arial Narrow" w:hAnsi="Arial Narrow" w:cs="Arial Narrow"/>
          <w:spacing w:val="1"/>
          <w:w w:val="121"/>
          <w:sz w:val="24"/>
          <w:szCs w:val="24"/>
        </w:rPr>
        <w:t>clădiri</w:t>
      </w:r>
      <w:r w:rsidR="004C0DCD" w:rsidRPr="0030589B">
        <w:rPr>
          <w:rFonts w:ascii="Arial Narrow" w:hAnsi="Arial Narrow" w:cs="Arial Narrow"/>
          <w:w w:val="121"/>
          <w:sz w:val="24"/>
          <w:szCs w:val="24"/>
        </w:rPr>
        <w:t>i</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1"/>
          <w:w w:val="121"/>
          <w:sz w:val="24"/>
          <w:szCs w:val="24"/>
        </w:rPr>
        <w:t xml:space="preserve">în </w:t>
      </w:r>
      <w:r w:rsidR="004C0DCD" w:rsidRPr="0030589B">
        <w:rPr>
          <w:rFonts w:ascii="Arial Narrow" w:hAnsi="Arial Narrow" w:cs="Arial Narrow"/>
          <w:w w:val="121"/>
          <w:sz w:val="24"/>
          <w:szCs w:val="24"/>
        </w:rPr>
        <w:t xml:space="preserve">ultimii </w:t>
      </w:r>
      <w:r w:rsidR="004C0DCD" w:rsidRPr="0030589B">
        <w:rPr>
          <w:rFonts w:ascii="Arial Narrow" w:hAnsi="Arial Narrow" w:cs="Arial Narrow"/>
          <w:sz w:val="24"/>
          <w:szCs w:val="24"/>
        </w:rPr>
        <w:t>3</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sz w:val="24"/>
          <w:szCs w:val="24"/>
        </w:rPr>
        <w:t xml:space="preserve">ani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w w:val="121"/>
          <w:sz w:val="24"/>
          <w:szCs w:val="24"/>
        </w:rPr>
        <w:t>anteriori</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w w:val="121"/>
          <w:sz w:val="24"/>
          <w:szCs w:val="24"/>
        </w:rPr>
        <w:t xml:space="preserve">anului </w:t>
      </w:r>
      <w:r w:rsidR="004C0DCD" w:rsidRPr="0030589B">
        <w:rPr>
          <w:rFonts w:ascii="Arial Narrow" w:hAnsi="Arial Narrow" w:cs="Arial Narrow"/>
          <w:sz w:val="24"/>
          <w:szCs w:val="24"/>
        </w:rPr>
        <w:t xml:space="preserve">de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1"/>
          <w:sz w:val="24"/>
          <w:szCs w:val="24"/>
        </w:rPr>
        <w:t>referință,</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w w:val="121"/>
          <w:sz w:val="24"/>
          <w:szCs w:val="24"/>
        </w:rPr>
        <w:t xml:space="preserve">cota impozitului/taxei </w:t>
      </w:r>
      <w:r w:rsidR="004C0DCD" w:rsidRPr="0030589B">
        <w:rPr>
          <w:rFonts w:ascii="Arial Narrow" w:hAnsi="Arial Narrow" w:cs="Arial Narrow"/>
          <w:sz w:val="24"/>
          <w:szCs w:val="24"/>
        </w:rPr>
        <w:t xml:space="preserve">pe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1"/>
          <w:sz w:val="24"/>
          <w:szCs w:val="24"/>
        </w:rPr>
        <w:t>clădiri</w:t>
      </w:r>
      <w:r w:rsidR="004C0DCD" w:rsidRPr="0030589B">
        <w:rPr>
          <w:rFonts w:ascii="Arial Narrow" w:hAnsi="Arial Narrow" w:cs="Arial Narrow"/>
          <w:spacing w:val="5"/>
          <w:w w:val="121"/>
          <w:sz w:val="24"/>
          <w:szCs w:val="24"/>
        </w:rPr>
        <w:t xml:space="preserve"> </w:t>
      </w:r>
      <w:r w:rsidR="004C0DCD" w:rsidRPr="0030589B">
        <w:rPr>
          <w:rFonts w:ascii="Arial Narrow" w:hAnsi="Arial Narrow" w:cs="Arial Narrow"/>
          <w:w w:val="121"/>
          <w:sz w:val="24"/>
          <w:szCs w:val="24"/>
        </w:rPr>
        <w:t>este 5%.</w:t>
      </w:r>
    </w:p>
    <w:p w:rsidR="004C0DCD" w:rsidRPr="0030589B" w:rsidRDefault="008457E6" w:rsidP="004B11EC">
      <w:pPr>
        <w:widowControl w:val="0"/>
        <w:autoSpaceDE w:val="0"/>
        <w:autoSpaceDN w:val="0"/>
        <w:adjustRightInd w:val="0"/>
        <w:spacing w:after="0"/>
        <w:ind w:right="81" w:firstLine="283"/>
        <w:jc w:val="both"/>
        <w:rPr>
          <w:rFonts w:ascii="Arial Narrow" w:hAnsi="Arial Narrow" w:cs="Arial Narrow"/>
          <w:sz w:val="24"/>
          <w:szCs w:val="24"/>
        </w:rPr>
      </w:pPr>
      <w:r>
        <w:rPr>
          <w:rFonts w:ascii="Arial Narrow" w:hAnsi="Arial Narrow" w:cs="Arial Narrow"/>
          <w:spacing w:val="2"/>
          <w:sz w:val="24"/>
          <w:szCs w:val="24"/>
        </w:rPr>
        <w:t xml:space="preserve">       </w:t>
      </w:r>
      <w:r w:rsidR="004C0DCD" w:rsidRPr="0030589B">
        <w:rPr>
          <w:rFonts w:ascii="Arial Narrow" w:hAnsi="Arial Narrow" w:cs="Arial Narrow"/>
          <w:sz w:val="24"/>
          <w:szCs w:val="24"/>
        </w:rPr>
        <w:t xml:space="preserve"> </w:t>
      </w:r>
      <w:r w:rsidR="004C0DCD" w:rsidRPr="0030589B">
        <w:rPr>
          <w:rFonts w:ascii="Arial Narrow" w:hAnsi="Arial Narrow" w:cs="Arial Narrow"/>
          <w:spacing w:val="15"/>
          <w:sz w:val="24"/>
          <w:szCs w:val="24"/>
        </w:rPr>
        <w:t xml:space="preserve"> </w:t>
      </w:r>
      <w:r w:rsidR="004C0DCD" w:rsidRPr="0030589B">
        <w:rPr>
          <w:rFonts w:ascii="Arial Narrow" w:hAnsi="Arial Narrow" w:cs="Arial Narrow"/>
          <w:spacing w:val="2"/>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2"/>
          <w:w w:val="120"/>
          <w:sz w:val="24"/>
          <w:szCs w:val="24"/>
        </w:rPr>
        <w:t>cazu</w:t>
      </w:r>
      <w:r w:rsidR="004C0DCD" w:rsidRPr="0030589B">
        <w:rPr>
          <w:rFonts w:ascii="Arial Narrow" w:hAnsi="Arial Narrow" w:cs="Arial Narrow"/>
          <w:w w:val="120"/>
          <w:sz w:val="24"/>
          <w:szCs w:val="24"/>
        </w:rPr>
        <w:t>l</w:t>
      </w:r>
      <w:r w:rsidR="004C0DCD" w:rsidRPr="0030589B">
        <w:rPr>
          <w:rFonts w:ascii="Arial Narrow" w:hAnsi="Arial Narrow" w:cs="Arial Narrow"/>
          <w:spacing w:val="10"/>
          <w:w w:val="120"/>
          <w:sz w:val="24"/>
          <w:szCs w:val="24"/>
        </w:rPr>
        <w:t xml:space="preserve"> </w:t>
      </w:r>
      <w:r w:rsidR="004C0DCD" w:rsidRPr="0030589B">
        <w:rPr>
          <w:rFonts w:ascii="Arial Narrow" w:hAnsi="Arial Narrow" w:cs="Arial Narrow"/>
          <w:spacing w:val="2"/>
          <w:sz w:val="24"/>
          <w:szCs w:val="24"/>
        </w:rPr>
        <w:t>î</w:t>
      </w:r>
      <w:r w:rsidR="004C0DCD" w:rsidRPr="0030589B">
        <w:rPr>
          <w:rFonts w:ascii="Arial Narrow" w:hAnsi="Arial Narrow" w:cs="Arial Narrow"/>
          <w:sz w:val="24"/>
          <w:szCs w:val="24"/>
        </w:rPr>
        <w:t xml:space="preserve">n  </w:t>
      </w:r>
      <w:r w:rsidR="004C0DCD" w:rsidRPr="0030589B">
        <w:rPr>
          <w:rFonts w:ascii="Arial Narrow" w:hAnsi="Arial Narrow" w:cs="Arial Narrow"/>
          <w:spacing w:val="2"/>
          <w:w w:val="121"/>
          <w:sz w:val="24"/>
          <w:szCs w:val="24"/>
        </w:rPr>
        <w:t>car</w:t>
      </w:r>
      <w:r w:rsidR="004C0DCD" w:rsidRPr="0030589B">
        <w:rPr>
          <w:rFonts w:ascii="Arial Narrow" w:hAnsi="Arial Narrow" w:cs="Arial Narrow"/>
          <w:w w:val="121"/>
          <w:sz w:val="24"/>
          <w:szCs w:val="24"/>
        </w:rPr>
        <w:t>e</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2"/>
          <w:w w:val="121"/>
          <w:sz w:val="24"/>
          <w:szCs w:val="24"/>
        </w:rPr>
        <w:t>proprietaru</w:t>
      </w:r>
      <w:r w:rsidR="004C0DCD" w:rsidRPr="0030589B">
        <w:rPr>
          <w:rFonts w:ascii="Arial Narrow" w:hAnsi="Arial Narrow" w:cs="Arial Narrow"/>
          <w:w w:val="121"/>
          <w:sz w:val="24"/>
          <w:szCs w:val="24"/>
        </w:rPr>
        <w:t>l</w:t>
      </w:r>
      <w:r w:rsidR="004C0DCD" w:rsidRPr="0030589B">
        <w:rPr>
          <w:rFonts w:ascii="Arial Narrow" w:hAnsi="Arial Narrow" w:cs="Arial Narrow"/>
          <w:spacing w:val="11"/>
          <w:w w:val="121"/>
          <w:sz w:val="24"/>
          <w:szCs w:val="24"/>
        </w:rPr>
        <w:t xml:space="preserve"> </w:t>
      </w:r>
      <w:r w:rsidR="004C0DCD" w:rsidRPr="0030589B">
        <w:rPr>
          <w:rFonts w:ascii="Arial Narrow" w:hAnsi="Arial Narrow" w:cs="Arial Narrow"/>
          <w:spacing w:val="2"/>
          <w:w w:val="121"/>
          <w:sz w:val="24"/>
          <w:szCs w:val="24"/>
        </w:rPr>
        <w:t>clădiri</w:t>
      </w:r>
      <w:r w:rsidR="004C0DCD" w:rsidRPr="0030589B">
        <w:rPr>
          <w:rFonts w:ascii="Arial Narrow" w:hAnsi="Arial Narrow" w:cs="Arial Narrow"/>
          <w:w w:val="121"/>
          <w:sz w:val="24"/>
          <w:szCs w:val="24"/>
        </w:rPr>
        <w:t>i</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2"/>
          <w:w w:val="121"/>
          <w:sz w:val="24"/>
          <w:szCs w:val="24"/>
        </w:rPr>
        <w:t>pentr</w:t>
      </w:r>
      <w:r w:rsidR="004C0DCD" w:rsidRPr="0030589B">
        <w:rPr>
          <w:rFonts w:ascii="Arial Narrow" w:hAnsi="Arial Narrow" w:cs="Arial Narrow"/>
          <w:w w:val="121"/>
          <w:sz w:val="24"/>
          <w:szCs w:val="24"/>
        </w:rPr>
        <w:t>u</w:t>
      </w:r>
      <w:r w:rsidR="004C0DCD" w:rsidRPr="0030589B">
        <w:rPr>
          <w:rFonts w:ascii="Arial Narrow" w:hAnsi="Arial Narrow" w:cs="Arial Narrow"/>
          <w:spacing w:val="10"/>
          <w:w w:val="121"/>
          <w:sz w:val="24"/>
          <w:szCs w:val="24"/>
        </w:rPr>
        <w:t xml:space="preserve"> </w:t>
      </w:r>
      <w:r w:rsidR="004C0DCD" w:rsidRPr="0030589B">
        <w:rPr>
          <w:rFonts w:ascii="Arial Narrow" w:hAnsi="Arial Narrow" w:cs="Arial Narrow"/>
          <w:spacing w:val="2"/>
          <w:w w:val="121"/>
          <w:sz w:val="24"/>
          <w:szCs w:val="24"/>
        </w:rPr>
        <w:t>car</w:t>
      </w:r>
      <w:r w:rsidR="004C0DCD" w:rsidRPr="0030589B">
        <w:rPr>
          <w:rFonts w:ascii="Arial Narrow" w:hAnsi="Arial Narrow" w:cs="Arial Narrow"/>
          <w:w w:val="121"/>
          <w:sz w:val="24"/>
          <w:szCs w:val="24"/>
        </w:rPr>
        <w:t>e</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2"/>
          <w:sz w:val="24"/>
          <w:szCs w:val="24"/>
        </w:rPr>
        <w:t>s</w:t>
      </w:r>
      <w:r w:rsidR="004C0DCD" w:rsidRPr="0030589B">
        <w:rPr>
          <w:rFonts w:ascii="Arial Narrow" w:hAnsi="Arial Narrow" w:cs="Arial Narrow"/>
          <w:sz w:val="24"/>
          <w:szCs w:val="24"/>
        </w:rPr>
        <w:t xml:space="preserve">e </w:t>
      </w:r>
      <w:r w:rsidR="004C0DCD" w:rsidRPr="0030589B">
        <w:rPr>
          <w:rFonts w:ascii="Arial Narrow" w:hAnsi="Arial Narrow" w:cs="Arial Narrow"/>
          <w:spacing w:val="8"/>
          <w:sz w:val="24"/>
          <w:szCs w:val="24"/>
        </w:rPr>
        <w:t xml:space="preserve"> </w:t>
      </w:r>
      <w:r w:rsidR="004C0DCD" w:rsidRPr="0030589B">
        <w:rPr>
          <w:rFonts w:ascii="Arial Narrow" w:hAnsi="Arial Narrow" w:cs="Arial Narrow"/>
          <w:spacing w:val="2"/>
          <w:w w:val="120"/>
          <w:sz w:val="24"/>
          <w:szCs w:val="24"/>
        </w:rPr>
        <w:t>datoreaz</w:t>
      </w:r>
      <w:r w:rsidR="004C0DCD" w:rsidRPr="0030589B">
        <w:rPr>
          <w:rFonts w:ascii="Arial Narrow" w:hAnsi="Arial Narrow" w:cs="Arial Narrow"/>
          <w:w w:val="120"/>
          <w:sz w:val="24"/>
          <w:szCs w:val="24"/>
        </w:rPr>
        <w:t>ă</w:t>
      </w:r>
      <w:r w:rsidR="004C0DCD" w:rsidRPr="0030589B">
        <w:rPr>
          <w:rFonts w:ascii="Arial Narrow" w:hAnsi="Arial Narrow" w:cs="Arial Narrow"/>
          <w:spacing w:val="12"/>
          <w:w w:val="120"/>
          <w:sz w:val="24"/>
          <w:szCs w:val="24"/>
        </w:rPr>
        <w:t xml:space="preserve"> </w:t>
      </w:r>
      <w:r w:rsidR="004C0DCD" w:rsidRPr="0030589B">
        <w:rPr>
          <w:rFonts w:ascii="Arial Narrow" w:hAnsi="Arial Narrow" w:cs="Arial Narrow"/>
          <w:spacing w:val="2"/>
          <w:w w:val="120"/>
          <w:sz w:val="24"/>
          <w:szCs w:val="24"/>
        </w:rPr>
        <w:t>tax</w:t>
      </w:r>
      <w:r w:rsidR="004C0DCD" w:rsidRPr="0030589B">
        <w:rPr>
          <w:rFonts w:ascii="Arial Narrow" w:hAnsi="Arial Narrow" w:cs="Arial Narrow"/>
          <w:w w:val="120"/>
          <w:sz w:val="24"/>
          <w:szCs w:val="24"/>
        </w:rPr>
        <w:t>a</w:t>
      </w:r>
      <w:r w:rsidR="004C0DCD" w:rsidRPr="0030589B">
        <w:rPr>
          <w:rFonts w:ascii="Arial Narrow" w:hAnsi="Arial Narrow" w:cs="Arial Narrow"/>
          <w:spacing w:val="10"/>
          <w:w w:val="120"/>
          <w:sz w:val="24"/>
          <w:szCs w:val="24"/>
        </w:rPr>
        <w:t xml:space="preserve"> </w:t>
      </w:r>
      <w:r w:rsidR="004C0DCD" w:rsidRPr="0030589B">
        <w:rPr>
          <w:rFonts w:ascii="Arial Narrow" w:hAnsi="Arial Narrow" w:cs="Arial Narrow"/>
          <w:spacing w:val="2"/>
          <w:sz w:val="24"/>
          <w:szCs w:val="24"/>
        </w:rPr>
        <w:t>p</w:t>
      </w:r>
      <w:r w:rsidR="004C0DCD" w:rsidRPr="0030589B">
        <w:rPr>
          <w:rFonts w:ascii="Arial Narrow" w:hAnsi="Arial Narrow" w:cs="Arial Narrow"/>
          <w:sz w:val="24"/>
          <w:szCs w:val="24"/>
        </w:rPr>
        <w:t xml:space="preserve">e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spacing w:val="2"/>
          <w:w w:val="121"/>
          <w:sz w:val="24"/>
          <w:szCs w:val="24"/>
        </w:rPr>
        <w:t>clădir</w:t>
      </w:r>
      <w:r w:rsidR="004C0DCD" w:rsidRPr="0030589B">
        <w:rPr>
          <w:rFonts w:ascii="Arial Narrow" w:hAnsi="Arial Narrow" w:cs="Arial Narrow"/>
          <w:w w:val="121"/>
          <w:sz w:val="24"/>
          <w:szCs w:val="24"/>
        </w:rPr>
        <w:t>i</w:t>
      </w:r>
      <w:r w:rsidR="004C0DCD" w:rsidRPr="0030589B">
        <w:rPr>
          <w:rFonts w:ascii="Arial Narrow" w:hAnsi="Arial Narrow" w:cs="Arial Narrow"/>
          <w:spacing w:val="9"/>
          <w:w w:val="121"/>
          <w:sz w:val="24"/>
          <w:szCs w:val="24"/>
        </w:rPr>
        <w:t xml:space="preserve"> </w:t>
      </w:r>
      <w:r w:rsidR="004C0DCD" w:rsidRPr="0030589B">
        <w:rPr>
          <w:rFonts w:ascii="Arial Narrow" w:hAnsi="Arial Narrow" w:cs="Arial Narrow"/>
          <w:spacing w:val="2"/>
          <w:sz w:val="24"/>
          <w:szCs w:val="24"/>
        </w:rPr>
        <w:t>n</w:t>
      </w:r>
      <w:r w:rsidR="004C0DCD" w:rsidRPr="0030589B">
        <w:rPr>
          <w:rFonts w:ascii="Arial Narrow" w:hAnsi="Arial Narrow" w:cs="Arial Narrow"/>
          <w:sz w:val="24"/>
          <w:szCs w:val="24"/>
        </w:rPr>
        <w:t xml:space="preserve">u </w:t>
      </w:r>
      <w:r w:rsidR="004C0DCD" w:rsidRPr="0030589B">
        <w:rPr>
          <w:rFonts w:ascii="Arial Narrow" w:hAnsi="Arial Narrow" w:cs="Arial Narrow"/>
          <w:spacing w:val="10"/>
          <w:sz w:val="24"/>
          <w:szCs w:val="24"/>
        </w:rPr>
        <w:t xml:space="preserve"> </w:t>
      </w:r>
      <w:r w:rsidR="004C0DCD" w:rsidRPr="0030589B">
        <w:rPr>
          <w:rFonts w:ascii="Arial Narrow" w:hAnsi="Arial Narrow" w:cs="Arial Narrow"/>
          <w:w w:val="121"/>
          <w:sz w:val="24"/>
          <w:szCs w:val="24"/>
        </w:rPr>
        <w:t xml:space="preserve">a </w:t>
      </w:r>
      <w:r w:rsidR="004C0DCD" w:rsidRPr="0030589B">
        <w:rPr>
          <w:rFonts w:ascii="Arial Narrow" w:hAnsi="Arial Narrow" w:cs="Arial Narrow"/>
          <w:spacing w:val="-2"/>
          <w:w w:val="121"/>
          <w:sz w:val="24"/>
          <w:szCs w:val="24"/>
        </w:rPr>
        <w:t>actualiza</w:t>
      </w:r>
      <w:r w:rsidR="004C0DCD" w:rsidRPr="0030589B">
        <w:rPr>
          <w:rFonts w:ascii="Arial Narrow" w:hAnsi="Arial Narrow" w:cs="Arial Narrow"/>
          <w:w w:val="121"/>
          <w:sz w:val="24"/>
          <w:szCs w:val="24"/>
        </w:rPr>
        <w:t>t</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spacing w:val="-2"/>
          <w:w w:val="121"/>
          <w:sz w:val="24"/>
          <w:szCs w:val="24"/>
        </w:rPr>
        <w:t>valoare</w:t>
      </w:r>
      <w:r w:rsidR="004C0DCD" w:rsidRPr="0030589B">
        <w:rPr>
          <w:rFonts w:ascii="Arial Narrow" w:hAnsi="Arial Narrow" w:cs="Arial Narrow"/>
          <w:w w:val="121"/>
          <w:sz w:val="24"/>
          <w:szCs w:val="24"/>
        </w:rPr>
        <w:t xml:space="preserve">a </w:t>
      </w:r>
      <w:r w:rsidR="004C0DCD" w:rsidRPr="0030589B">
        <w:rPr>
          <w:rFonts w:ascii="Arial Narrow" w:hAnsi="Arial Narrow" w:cs="Arial Narrow"/>
          <w:spacing w:val="-2"/>
          <w:w w:val="121"/>
          <w:sz w:val="24"/>
          <w:szCs w:val="24"/>
        </w:rPr>
        <w:t>impozabil</w:t>
      </w:r>
      <w:r w:rsidR="004C0DCD" w:rsidRPr="0030589B">
        <w:rPr>
          <w:rFonts w:ascii="Arial Narrow" w:hAnsi="Arial Narrow" w:cs="Arial Narrow"/>
          <w:w w:val="121"/>
          <w:sz w:val="24"/>
          <w:szCs w:val="24"/>
        </w:rPr>
        <w:t>ă</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spacing w:val="-2"/>
          <w:sz w:val="24"/>
          <w:szCs w:val="24"/>
        </w:rPr>
        <w:t>î</w:t>
      </w:r>
      <w:r w:rsidR="004C0DCD" w:rsidRPr="0030589B">
        <w:rPr>
          <w:rFonts w:ascii="Arial Narrow" w:hAnsi="Arial Narrow" w:cs="Arial Narrow"/>
          <w:sz w:val="24"/>
          <w:szCs w:val="24"/>
        </w:rPr>
        <w:t>n</w:t>
      </w:r>
      <w:r w:rsidR="004C0DCD" w:rsidRPr="0030589B">
        <w:rPr>
          <w:rFonts w:ascii="Arial Narrow" w:hAnsi="Arial Narrow" w:cs="Arial Narrow"/>
          <w:spacing w:val="29"/>
          <w:sz w:val="24"/>
          <w:szCs w:val="24"/>
        </w:rPr>
        <w:t xml:space="preserve"> </w:t>
      </w:r>
      <w:r w:rsidR="004C0DCD" w:rsidRPr="0030589B">
        <w:rPr>
          <w:rFonts w:ascii="Arial Narrow" w:hAnsi="Arial Narrow" w:cs="Arial Narrow"/>
          <w:spacing w:val="-2"/>
          <w:w w:val="121"/>
          <w:sz w:val="24"/>
          <w:szCs w:val="24"/>
        </w:rPr>
        <w:t>ultimi</w:t>
      </w:r>
      <w:r w:rsidR="004C0DCD" w:rsidRPr="0030589B">
        <w:rPr>
          <w:rFonts w:ascii="Arial Narrow" w:hAnsi="Arial Narrow" w:cs="Arial Narrow"/>
          <w:w w:val="121"/>
          <w:sz w:val="24"/>
          <w:szCs w:val="24"/>
        </w:rPr>
        <w:t>i</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z w:val="24"/>
          <w:szCs w:val="24"/>
        </w:rPr>
        <w:t>3</w:t>
      </w:r>
      <w:r w:rsidR="004C0DCD" w:rsidRPr="0030589B">
        <w:rPr>
          <w:rFonts w:ascii="Arial Narrow" w:hAnsi="Arial Narrow" w:cs="Arial Narrow"/>
          <w:spacing w:val="19"/>
          <w:sz w:val="24"/>
          <w:szCs w:val="24"/>
        </w:rPr>
        <w:t xml:space="preserve"> </w:t>
      </w:r>
      <w:r w:rsidR="004C0DCD" w:rsidRPr="0030589B">
        <w:rPr>
          <w:rFonts w:ascii="Arial Narrow" w:hAnsi="Arial Narrow" w:cs="Arial Narrow"/>
          <w:spacing w:val="-2"/>
          <w:sz w:val="24"/>
          <w:szCs w:val="24"/>
        </w:rPr>
        <w:t>an</w:t>
      </w:r>
      <w:r w:rsidR="004C0DCD" w:rsidRPr="0030589B">
        <w:rPr>
          <w:rFonts w:ascii="Arial Narrow" w:hAnsi="Arial Narrow" w:cs="Arial Narrow"/>
          <w:sz w:val="24"/>
          <w:szCs w:val="24"/>
        </w:rPr>
        <w:t xml:space="preserve">i  </w:t>
      </w:r>
      <w:r w:rsidR="004C0DCD" w:rsidRPr="0030589B">
        <w:rPr>
          <w:rFonts w:ascii="Arial Narrow" w:hAnsi="Arial Narrow" w:cs="Arial Narrow"/>
          <w:spacing w:val="-2"/>
          <w:w w:val="121"/>
          <w:sz w:val="24"/>
          <w:szCs w:val="24"/>
        </w:rPr>
        <w:t>anterior</w:t>
      </w:r>
      <w:r w:rsidR="004C0DCD" w:rsidRPr="0030589B">
        <w:rPr>
          <w:rFonts w:ascii="Arial Narrow" w:hAnsi="Arial Narrow" w:cs="Arial Narrow"/>
          <w:w w:val="121"/>
          <w:sz w:val="24"/>
          <w:szCs w:val="24"/>
        </w:rPr>
        <w:t xml:space="preserve">i </w:t>
      </w:r>
      <w:r w:rsidR="004C0DCD" w:rsidRPr="0030589B">
        <w:rPr>
          <w:rFonts w:ascii="Arial Narrow" w:hAnsi="Arial Narrow" w:cs="Arial Narrow"/>
          <w:spacing w:val="-2"/>
          <w:w w:val="121"/>
          <w:sz w:val="24"/>
          <w:szCs w:val="24"/>
        </w:rPr>
        <w:t>anulu</w:t>
      </w:r>
      <w:r w:rsidR="004C0DCD" w:rsidRPr="0030589B">
        <w:rPr>
          <w:rFonts w:ascii="Arial Narrow" w:hAnsi="Arial Narrow" w:cs="Arial Narrow"/>
          <w:w w:val="121"/>
          <w:sz w:val="24"/>
          <w:szCs w:val="24"/>
        </w:rPr>
        <w:t>i</w:t>
      </w:r>
      <w:r w:rsidR="004C0DCD" w:rsidRPr="0030589B">
        <w:rPr>
          <w:rFonts w:ascii="Arial Narrow" w:hAnsi="Arial Narrow" w:cs="Arial Narrow"/>
          <w:spacing w:val="-7"/>
          <w:w w:val="121"/>
          <w:sz w:val="24"/>
          <w:szCs w:val="24"/>
        </w:rPr>
        <w:t xml:space="preserve"> </w:t>
      </w:r>
      <w:r w:rsidR="004C0DCD" w:rsidRPr="0030589B">
        <w:rPr>
          <w:rFonts w:ascii="Arial Narrow" w:hAnsi="Arial Narrow" w:cs="Arial Narrow"/>
          <w:spacing w:val="-2"/>
          <w:sz w:val="24"/>
          <w:szCs w:val="24"/>
        </w:rPr>
        <w:t>d</w:t>
      </w:r>
      <w:r w:rsidR="004C0DCD" w:rsidRPr="0030589B">
        <w:rPr>
          <w:rFonts w:ascii="Arial Narrow" w:hAnsi="Arial Narrow" w:cs="Arial Narrow"/>
          <w:sz w:val="24"/>
          <w:szCs w:val="24"/>
        </w:rPr>
        <w:t>e</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spacing w:val="-2"/>
          <w:w w:val="121"/>
          <w:sz w:val="24"/>
          <w:szCs w:val="24"/>
        </w:rPr>
        <w:t>referință</w:t>
      </w:r>
      <w:r w:rsidR="004C0DCD" w:rsidRPr="0030589B">
        <w:rPr>
          <w:rFonts w:ascii="Arial Narrow" w:hAnsi="Arial Narrow" w:cs="Arial Narrow"/>
          <w:w w:val="121"/>
          <w:sz w:val="24"/>
          <w:szCs w:val="24"/>
        </w:rPr>
        <w:t>,</w:t>
      </w:r>
      <w:r w:rsidR="004C0DCD" w:rsidRPr="0030589B">
        <w:rPr>
          <w:rFonts w:ascii="Arial Narrow" w:hAnsi="Arial Narrow" w:cs="Arial Narrow"/>
          <w:spacing w:val="1"/>
          <w:w w:val="121"/>
          <w:sz w:val="24"/>
          <w:szCs w:val="24"/>
        </w:rPr>
        <w:t xml:space="preserve"> </w:t>
      </w:r>
      <w:r w:rsidR="004C0DCD" w:rsidRPr="0030589B">
        <w:rPr>
          <w:rFonts w:ascii="Arial Narrow" w:hAnsi="Arial Narrow" w:cs="Arial Narrow"/>
          <w:spacing w:val="-2"/>
          <w:w w:val="121"/>
          <w:sz w:val="24"/>
          <w:szCs w:val="24"/>
        </w:rPr>
        <w:t>diferenț</w:t>
      </w:r>
      <w:r w:rsidR="004C0DCD" w:rsidRPr="0030589B">
        <w:rPr>
          <w:rFonts w:ascii="Arial Narrow" w:hAnsi="Arial Narrow" w:cs="Arial Narrow"/>
          <w:w w:val="121"/>
          <w:sz w:val="24"/>
          <w:szCs w:val="24"/>
        </w:rPr>
        <w:t>a</w:t>
      </w:r>
      <w:r w:rsidR="004C0DCD" w:rsidRPr="0030589B">
        <w:rPr>
          <w:rFonts w:ascii="Arial Narrow" w:hAnsi="Arial Narrow" w:cs="Arial Narrow"/>
          <w:spacing w:val="-6"/>
          <w:w w:val="121"/>
          <w:sz w:val="24"/>
          <w:szCs w:val="24"/>
        </w:rPr>
        <w:t xml:space="preserve"> </w:t>
      </w:r>
      <w:r w:rsidR="004C0DCD" w:rsidRPr="0030589B">
        <w:rPr>
          <w:rFonts w:ascii="Arial Narrow" w:hAnsi="Arial Narrow" w:cs="Arial Narrow"/>
          <w:spacing w:val="-2"/>
          <w:sz w:val="24"/>
          <w:szCs w:val="24"/>
        </w:rPr>
        <w:t>d</w:t>
      </w:r>
      <w:r w:rsidR="004C0DCD" w:rsidRPr="0030589B">
        <w:rPr>
          <w:rFonts w:ascii="Arial Narrow" w:hAnsi="Arial Narrow" w:cs="Arial Narrow"/>
          <w:sz w:val="24"/>
          <w:szCs w:val="24"/>
        </w:rPr>
        <w:t>e</w:t>
      </w:r>
      <w:r w:rsidR="004C0DCD" w:rsidRPr="0030589B">
        <w:rPr>
          <w:rFonts w:ascii="Arial Narrow" w:hAnsi="Arial Narrow" w:cs="Arial Narrow"/>
          <w:spacing w:val="38"/>
          <w:sz w:val="24"/>
          <w:szCs w:val="24"/>
        </w:rPr>
        <w:t xml:space="preserve"> </w:t>
      </w:r>
      <w:r w:rsidR="004C0DCD" w:rsidRPr="0030589B">
        <w:rPr>
          <w:rFonts w:ascii="Arial Narrow" w:hAnsi="Arial Narrow" w:cs="Arial Narrow"/>
          <w:spacing w:val="-2"/>
          <w:w w:val="121"/>
          <w:sz w:val="24"/>
          <w:szCs w:val="24"/>
        </w:rPr>
        <w:t>tax</w:t>
      </w:r>
      <w:r w:rsidR="004C0DCD" w:rsidRPr="0030589B">
        <w:rPr>
          <w:rFonts w:ascii="Arial Narrow" w:hAnsi="Arial Narrow" w:cs="Arial Narrow"/>
          <w:w w:val="121"/>
          <w:sz w:val="24"/>
          <w:szCs w:val="24"/>
        </w:rPr>
        <w:t>ă</w:t>
      </w:r>
      <w:r w:rsidR="004C0DCD" w:rsidRPr="0030589B">
        <w:rPr>
          <w:rFonts w:ascii="Arial Narrow" w:hAnsi="Arial Narrow" w:cs="Arial Narrow"/>
          <w:spacing w:val="-8"/>
          <w:w w:val="121"/>
          <w:sz w:val="24"/>
          <w:szCs w:val="24"/>
        </w:rPr>
        <w:t xml:space="preserve"> </w:t>
      </w:r>
      <w:r w:rsidR="004C0DCD" w:rsidRPr="0030589B">
        <w:rPr>
          <w:rFonts w:ascii="Arial Narrow" w:hAnsi="Arial Narrow" w:cs="Arial Narrow"/>
          <w:spacing w:val="-2"/>
          <w:w w:val="121"/>
          <w:sz w:val="24"/>
          <w:szCs w:val="24"/>
        </w:rPr>
        <w:t>față</w:t>
      </w:r>
      <w:r>
        <w:rPr>
          <w:rFonts w:ascii="Arial Narrow" w:hAnsi="Arial Narrow" w:cs="Arial Narrow"/>
          <w:spacing w:val="-2"/>
          <w:w w:val="121"/>
          <w:sz w:val="24"/>
          <w:szCs w:val="24"/>
        </w:rPr>
        <w:t xml:space="preserve">  </w:t>
      </w:r>
      <w:r w:rsidR="004C0DCD" w:rsidRPr="0030589B">
        <w:rPr>
          <w:rFonts w:ascii="Arial Narrow" w:hAnsi="Arial Narrow" w:cs="Arial Narrow"/>
          <w:sz w:val="24"/>
          <w:szCs w:val="24"/>
        </w:rPr>
        <w:t xml:space="preserve">va </w:t>
      </w:r>
      <w:r w:rsidR="004C0DCD" w:rsidRPr="0030589B">
        <w:rPr>
          <w:rFonts w:ascii="Arial Narrow" w:hAnsi="Arial Narrow" w:cs="Arial Narrow"/>
          <w:spacing w:val="1"/>
          <w:sz w:val="24"/>
          <w:szCs w:val="24"/>
        </w:rPr>
        <w:t xml:space="preserve"> </w:t>
      </w:r>
      <w:r w:rsidR="004C0DCD" w:rsidRPr="0030589B">
        <w:rPr>
          <w:rFonts w:ascii="Arial Narrow" w:hAnsi="Arial Narrow" w:cs="Arial Narrow"/>
          <w:sz w:val="24"/>
          <w:szCs w:val="24"/>
        </w:rPr>
        <w:t>fi</w:t>
      </w:r>
      <w:r w:rsidR="004C0DCD" w:rsidRPr="0030589B">
        <w:rPr>
          <w:rFonts w:ascii="Arial Narrow" w:hAnsi="Arial Narrow" w:cs="Arial Narrow"/>
          <w:spacing w:val="27"/>
          <w:sz w:val="24"/>
          <w:szCs w:val="24"/>
        </w:rPr>
        <w:t xml:space="preserve"> </w:t>
      </w:r>
      <w:r w:rsidR="004C0DCD" w:rsidRPr="0030589B">
        <w:rPr>
          <w:rFonts w:ascii="Arial Narrow" w:hAnsi="Arial Narrow" w:cs="Arial Narrow"/>
          <w:w w:val="121"/>
          <w:sz w:val="24"/>
          <w:szCs w:val="24"/>
        </w:rPr>
        <w:t xml:space="preserve">datorată </w:t>
      </w:r>
      <w:r w:rsidR="004C0DCD" w:rsidRPr="0030589B">
        <w:rPr>
          <w:rFonts w:ascii="Arial Narrow" w:hAnsi="Arial Narrow" w:cs="Arial Narrow"/>
          <w:sz w:val="24"/>
          <w:szCs w:val="24"/>
        </w:rPr>
        <w:t xml:space="preserve">de </w:t>
      </w:r>
      <w:r w:rsidR="004C0DCD" w:rsidRPr="0030589B">
        <w:rPr>
          <w:rFonts w:ascii="Arial Narrow" w:hAnsi="Arial Narrow" w:cs="Arial Narrow"/>
          <w:spacing w:val="3"/>
          <w:sz w:val="24"/>
          <w:szCs w:val="24"/>
        </w:rPr>
        <w:t xml:space="preserve"> </w:t>
      </w:r>
      <w:r w:rsidR="004C0DCD" w:rsidRPr="0030589B">
        <w:rPr>
          <w:rFonts w:ascii="Arial Narrow" w:hAnsi="Arial Narrow" w:cs="Arial Narrow"/>
          <w:w w:val="122"/>
          <w:sz w:val="24"/>
          <w:szCs w:val="24"/>
        </w:rPr>
        <w:t>proprietarul clădirii.</w:t>
      </w:r>
    </w:p>
    <w:p w:rsidR="00142F48" w:rsidRPr="0030589B" w:rsidRDefault="00142F48" w:rsidP="004B11EC">
      <w:pPr>
        <w:widowControl w:val="0"/>
        <w:autoSpaceDE w:val="0"/>
        <w:autoSpaceDN w:val="0"/>
        <w:adjustRightInd w:val="0"/>
        <w:spacing w:before="13" w:after="0"/>
        <w:ind w:right="81" w:firstLine="283"/>
        <w:jc w:val="both"/>
        <w:rPr>
          <w:rFonts w:ascii="Arial Narrow" w:hAnsi="Arial Narrow" w:cs="Arial Narrow"/>
          <w:sz w:val="24"/>
          <w:szCs w:val="24"/>
        </w:rPr>
      </w:pPr>
      <w:r>
        <w:rPr>
          <w:rFonts w:ascii="Arial Narrow" w:hAnsi="Arial Narrow" w:cs="Arial Narrow"/>
          <w:w w:val="121"/>
          <w:sz w:val="24"/>
          <w:szCs w:val="24"/>
        </w:rPr>
        <w:t xml:space="preserve">         </w:t>
      </w:r>
      <w:r w:rsidRPr="0030589B">
        <w:rPr>
          <w:rFonts w:ascii="Arial Narrow" w:hAnsi="Arial Narrow" w:cs="Arial Narrow"/>
          <w:w w:val="121"/>
          <w:sz w:val="24"/>
          <w:szCs w:val="24"/>
        </w:rPr>
        <w:t>Impozitul</w:t>
      </w:r>
      <w:r w:rsidRPr="0030589B">
        <w:rPr>
          <w:rFonts w:ascii="Arial Narrow" w:hAnsi="Arial Narrow" w:cs="Arial Narrow"/>
          <w:spacing w:val="-4"/>
          <w:w w:val="121"/>
          <w:sz w:val="24"/>
          <w:szCs w:val="24"/>
        </w:rPr>
        <w:t xml:space="preserve"> </w:t>
      </w:r>
      <w:r w:rsidRPr="0030589B">
        <w:rPr>
          <w:rFonts w:ascii="Arial Narrow" w:hAnsi="Arial Narrow" w:cs="Arial Narrow"/>
          <w:sz w:val="24"/>
          <w:szCs w:val="24"/>
        </w:rPr>
        <w:t>pe</w:t>
      </w:r>
      <w:r w:rsidRPr="0030589B">
        <w:rPr>
          <w:rFonts w:ascii="Arial Narrow" w:hAnsi="Arial Narrow" w:cs="Arial Narrow"/>
          <w:spacing w:val="45"/>
          <w:sz w:val="24"/>
          <w:szCs w:val="24"/>
        </w:rPr>
        <w:t xml:space="preserve"> </w:t>
      </w:r>
      <w:r w:rsidRPr="0030589B">
        <w:rPr>
          <w:rFonts w:ascii="Arial Narrow" w:hAnsi="Arial Narrow" w:cs="Arial Narrow"/>
          <w:w w:val="121"/>
          <w:sz w:val="24"/>
          <w:szCs w:val="24"/>
        </w:rPr>
        <w:t>clădiri</w:t>
      </w:r>
      <w:r w:rsidRPr="0030589B">
        <w:rPr>
          <w:rFonts w:ascii="Arial Narrow" w:hAnsi="Arial Narrow" w:cs="Arial Narrow"/>
          <w:spacing w:val="1"/>
          <w:w w:val="121"/>
          <w:sz w:val="24"/>
          <w:szCs w:val="24"/>
        </w:rPr>
        <w:t xml:space="preserve"> </w:t>
      </w:r>
      <w:r w:rsidRPr="0030589B">
        <w:rPr>
          <w:rFonts w:ascii="Arial Narrow" w:hAnsi="Arial Narrow" w:cs="Arial Narrow"/>
          <w:w w:val="121"/>
          <w:sz w:val="24"/>
          <w:szCs w:val="24"/>
        </w:rPr>
        <w:t>este</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datorat</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pentru</w:t>
      </w:r>
      <w:r w:rsidRPr="0030589B">
        <w:rPr>
          <w:rFonts w:ascii="Arial Narrow" w:hAnsi="Arial Narrow" w:cs="Arial Narrow"/>
          <w:spacing w:val="1"/>
          <w:w w:val="121"/>
          <w:sz w:val="24"/>
          <w:szCs w:val="24"/>
        </w:rPr>
        <w:t xml:space="preserve"> </w:t>
      </w:r>
      <w:r w:rsidRPr="0030589B">
        <w:rPr>
          <w:rFonts w:ascii="Arial Narrow" w:hAnsi="Arial Narrow" w:cs="Arial Narrow"/>
          <w:w w:val="121"/>
          <w:sz w:val="24"/>
          <w:szCs w:val="24"/>
        </w:rPr>
        <w:t>întregul</w:t>
      </w:r>
      <w:r w:rsidRPr="0030589B">
        <w:rPr>
          <w:rFonts w:ascii="Arial Narrow" w:hAnsi="Arial Narrow" w:cs="Arial Narrow"/>
          <w:spacing w:val="-4"/>
          <w:w w:val="121"/>
          <w:sz w:val="24"/>
          <w:szCs w:val="24"/>
        </w:rPr>
        <w:t xml:space="preserve"> </w:t>
      </w:r>
      <w:r w:rsidRPr="0030589B">
        <w:rPr>
          <w:rFonts w:ascii="Arial Narrow" w:hAnsi="Arial Narrow" w:cs="Arial Narrow"/>
          <w:sz w:val="24"/>
          <w:szCs w:val="24"/>
        </w:rPr>
        <w:t>an</w:t>
      </w:r>
      <w:r w:rsidRPr="0030589B">
        <w:rPr>
          <w:rFonts w:ascii="Arial Narrow" w:hAnsi="Arial Narrow" w:cs="Arial Narrow"/>
          <w:spacing w:val="45"/>
          <w:sz w:val="24"/>
          <w:szCs w:val="24"/>
        </w:rPr>
        <w:t xml:space="preserve"> </w:t>
      </w:r>
      <w:r w:rsidRPr="0030589B">
        <w:rPr>
          <w:rFonts w:ascii="Arial Narrow" w:hAnsi="Arial Narrow" w:cs="Arial Narrow"/>
          <w:w w:val="121"/>
          <w:sz w:val="24"/>
          <w:szCs w:val="24"/>
        </w:rPr>
        <w:t>fiscal</w:t>
      </w:r>
      <w:r w:rsidRPr="0030589B">
        <w:rPr>
          <w:rFonts w:ascii="Arial Narrow" w:hAnsi="Arial Narrow" w:cs="Arial Narrow"/>
          <w:spacing w:val="-3"/>
          <w:w w:val="121"/>
          <w:sz w:val="24"/>
          <w:szCs w:val="24"/>
        </w:rPr>
        <w:t xml:space="preserve"> </w:t>
      </w:r>
      <w:r w:rsidRPr="0030589B">
        <w:rPr>
          <w:rFonts w:ascii="Arial Narrow" w:hAnsi="Arial Narrow" w:cs="Arial Narrow"/>
          <w:sz w:val="24"/>
          <w:szCs w:val="24"/>
        </w:rPr>
        <w:t>de</w:t>
      </w:r>
      <w:r w:rsidRPr="0030589B">
        <w:rPr>
          <w:rFonts w:ascii="Arial Narrow" w:hAnsi="Arial Narrow" w:cs="Arial Narrow"/>
          <w:spacing w:val="45"/>
          <w:sz w:val="24"/>
          <w:szCs w:val="24"/>
        </w:rPr>
        <w:t xml:space="preserve"> </w:t>
      </w:r>
      <w:r w:rsidRPr="0030589B">
        <w:rPr>
          <w:rFonts w:ascii="Arial Narrow" w:hAnsi="Arial Narrow" w:cs="Arial Narrow"/>
          <w:w w:val="122"/>
          <w:sz w:val="24"/>
          <w:szCs w:val="24"/>
        </w:rPr>
        <w:t>persoana</w:t>
      </w:r>
      <w:r w:rsidRPr="0030589B">
        <w:rPr>
          <w:rFonts w:ascii="Arial Narrow" w:hAnsi="Arial Narrow" w:cs="Arial Narrow"/>
          <w:spacing w:val="-11"/>
          <w:w w:val="122"/>
          <w:sz w:val="24"/>
          <w:szCs w:val="24"/>
        </w:rPr>
        <w:t xml:space="preserve"> </w:t>
      </w:r>
      <w:r w:rsidRPr="0030589B">
        <w:rPr>
          <w:rFonts w:ascii="Arial Narrow" w:hAnsi="Arial Narrow" w:cs="Arial Narrow"/>
          <w:w w:val="122"/>
          <w:sz w:val="24"/>
          <w:szCs w:val="24"/>
        </w:rPr>
        <w:t xml:space="preserve">care </w:t>
      </w:r>
      <w:r w:rsidRPr="0030589B">
        <w:rPr>
          <w:rFonts w:ascii="Arial Narrow" w:hAnsi="Arial Narrow" w:cs="Arial Narrow"/>
          <w:sz w:val="24"/>
          <w:szCs w:val="24"/>
        </w:rPr>
        <w:t xml:space="preserve">are </w:t>
      </w:r>
      <w:r w:rsidRPr="0030589B">
        <w:rPr>
          <w:rFonts w:ascii="Arial Narrow" w:hAnsi="Arial Narrow" w:cs="Arial Narrow"/>
          <w:spacing w:val="16"/>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9"/>
          <w:sz w:val="24"/>
          <w:szCs w:val="24"/>
        </w:rPr>
        <w:t xml:space="preserve"> </w:t>
      </w:r>
      <w:r w:rsidRPr="0030589B">
        <w:rPr>
          <w:rFonts w:ascii="Arial Narrow" w:hAnsi="Arial Narrow" w:cs="Arial Narrow"/>
          <w:w w:val="122"/>
          <w:sz w:val="24"/>
          <w:szCs w:val="24"/>
        </w:rPr>
        <w:t xml:space="preserve">proprietate clădirea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w w:val="121"/>
          <w:sz w:val="24"/>
          <w:szCs w:val="24"/>
        </w:rPr>
        <w:t xml:space="preserve">data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31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 xml:space="preserve">decembrie </w:t>
      </w:r>
      <w:r w:rsidRPr="0030589B">
        <w:rPr>
          <w:rFonts w:ascii="Arial Narrow" w:hAnsi="Arial Narrow" w:cs="Arial Narrow"/>
          <w:sz w:val="24"/>
          <w:szCs w:val="24"/>
        </w:rPr>
        <w:t>a</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 xml:space="preserve">anului fiscal </w:t>
      </w:r>
      <w:r w:rsidRPr="0030589B">
        <w:rPr>
          <w:rFonts w:ascii="Arial Narrow" w:hAnsi="Arial Narrow" w:cs="Arial Narrow"/>
          <w:w w:val="122"/>
          <w:sz w:val="24"/>
          <w:szCs w:val="24"/>
        </w:rPr>
        <w:t>anterio</w:t>
      </w:r>
      <w:r w:rsidRPr="0030589B">
        <w:rPr>
          <w:rFonts w:ascii="Arial Narrow" w:hAnsi="Arial Narrow" w:cs="Arial Narrow"/>
          <w:spacing w:val="-11"/>
          <w:w w:val="122"/>
          <w:sz w:val="24"/>
          <w:szCs w:val="24"/>
        </w:rPr>
        <w:t>r</w:t>
      </w:r>
      <w:r w:rsidRPr="0030589B">
        <w:rPr>
          <w:rFonts w:ascii="Arial Narrow" w:hAnsi="Arial Narrow" w:cs="Arial Narrow"/>
          <w:w w:val="121"/>
          <w:sz w:val="24"/>
          <w:szCs w:val="24"/>
        </w:rPr>
        <w:t>.</w:t>
      </w:r>
    </w:p>
    <w:p w:rsidR="00142F48" w:rsidRPr="0030589B" w:rsidRDefault="008C04E6" w:rsidP="004B11EC">
      <w:pPr>
        <w:widowControl w:val="0"/>
        <w:autoSpaceDE w:val="0"/>
        <w:autoSpaceDN w:val="0"/>
        <w:adjustRightInd w:val="0"/>
        <w:spacing w:after="0"/>
        <w:ind w:right="81" w:firstLine="283"/>
        <w:jc w:val="both"/>
        <w:rPr>
          <w:rFonts w:ascii="Arial Narrow" w:hAnsi="Arial Narrow" w:cs="Arial Narrow"/>
          <w:sz w:val="24"/>
          <w:szCs w:val="24"/>
        </w:rPr>
      </w:pPr>
      <w:r>
        <w:rPr>
          <w:rFonts w:ascii="Arial Narrow" w:hAnsi="Arial Narrow" w:cs="Arial Narrow"/>
          <w:sz w:val="24"/>
          <w:szCs w:val="24"/>
        </w:rPr>
        <w:t xml:space="preserve">         </w:t>
      </w:r>
      <w:r w:rsidR="00142F48">
        <w:rPr>
          <w:rFonts w:ascii="Arial Narrow" w:hAnsi="Arial Narrow" w:cs="Arial Narrow"/>
          <w:sz w:val="24"/>
          <w:szCs w:val="24"/>
        </w:rPr>
        <w:t xml:space="preserve"> </w:t>
      </w:r>
      <w:r w:rsidR="00142F48" w:rsidRPr="0030589B">
        <w:rPr>
          <w:rFonts w:ascii="Arial Narrow" w:hAnsi="Arial Narrow" w:cs="Arial Narrow"/>
          <w:sz w:val="24"/>
          <w:szCs w:val="24"/>
        </w:rPr>
        <w:t>În</w:t>
      </w:r>
      <w:r w:rsidR="00142F48" w:rsidRPr="0030589B">
        <w:rPr>
          <w:rFonts w:ascii="Arial Narrow" w:hAnsi="Arial Narrow" w:cs="Arial Narrow"/>
          <w:spacing w:val="35"/>
          <w:sz w:val="24"/>
          <w:szCs w:val="24"/>
        </w:rPr>
        <w:t xml:space="preserve"> </w:t>
      </w:r>
      <w:r w:rsidR="00142F48" w:rsidRPr="0030589B">
        <w:rPr>
          <w:rFonts w:ascii="Arial Narrow" w:hAnsi="Arial Narrow" w:cs="Arial Narrow"/>
          <w:w w:val="121"/>
          <w:sz w:val="24"/>
          <w:szCs w:val="24"/>
        </w:rPr>
        <w:t>cazul</w:t>
      </w:r>
      <w:r w:rsidR="00142F48" w:rsidRPr="0030589B">
        <w:rPr>
          <w:rFonts w:ascii="Arial Narrow" w:hAnsi="Arial Narrow" w:cs="Arial Narrow"/>
          <w:spacing w:val="-4"/>
          <w:w w:val="121"/>
          <w:sz w:val="24"/>
          <w:szCs w:val="24"/>
        </w:rPr>
        <w:t xml:space="preserve"> </w:t>
      </w:r>
      <w:r w:rsidR="00142F48" w:rsidRPr="0030589B">
        <w:rPr>
          <w:rFonts w:ascii="Arial Narrow" w:hAnsi="Arial Narrow" w:cs="Arial Narrow"/>
          <w:w w:val="121"/>
          <w:sz w:val="24"/>
          <w:szCs w:val="24"/>
        </w:rPr>
        <w:t>dobândirii</w:t>
      </w:r>
      <w:r w:rsidR="00142F48" w:rsidRPr="0030589B">
        <w:rPr>
          <w:rFonts w:ascii="Arial Narrow" w:hAnsi="Arial Narrow" w:cs="Arial Narrow"/>
          <w:spacing w:val="4"/>
          <w:w w:val="121"/>
          <w:sz w:val="24"/>
          <w:szCs w:val="24"/>
        </w:rPr>
        <w:t xml:space="preserve"> </w:t>
      </w:r>
      <w:r w:rsidR="00142F48" w:rsidRPr="0030589B">
        <w:rPr>
          <w:rFonts w:ascii="Arial Narrow" w:hAnsi="Arial Narrow" w:cs="Arial Narrow"/>
          <w:w w:val="121"/>
          <w:sz w:val="24"/>
          <w:szCs w:val="24"/>
        </w:rPr>
        <w:t>sau</w:t>
      </w:r>
      <w:r w:rsidR="00142F48" w:rsidRPr="0030589B">
        <w:rPr>
          <w:rFonts w:ascii="Arial Narrow" w:hAnsi="Arial Narrow" w:cs="Arial Narrow"/>
          <w:spacing w:val="-4"/>
          <w:w w:val="121"/>
          <w:sz w:val="24"/>
          <w:szCs w:val="24"/>
        </w:rPr>
        <w:t xml:space="preserve"> </w:t>
      </w:r>
      <w:r w:rsidR="00142F48" w:rsidRPr="0030589B">
        <w:rPr>
          <w:rFonts w:ascii="Arial Narrow" w:hAnsi="Arial Narrow" w:cs="Arial Narrow"/>
          <w:w w:val="121"/>
          <w:sz w:val="24"/>
          <w:szCs w:val="24"/>
        </w:rPr>
        <w:t>construirii</w:t>
      </w:r>
      <w:r w:rsidR="00142F48" w:rsidRPr="0030589B">
        <w:rPr>
          <w:rFonts w:ascii="Arial Narrow" w:hAnsi="Arial Narrow" w:cs="Arial Narrow"/>
          <w:spacing w:val="3"/>
          <w:w w:val="121"/>
          <w:sz w:val="24"/>
          <w:szCs w:val="24"/>
        </w:rPr>
        <w:t xml:space="preserve"> </w:t>
      </w:r>
      <w:r w:rsidR="00142F48" w:rsidRPr="0030589B">
        <w:rPr>
          <w:rFonts w:ascii="Arial Narrow" w:hAnsi="Arial Narrow" w:cs="Arial Narrow"/>
          <w:w w:val="121"/>
          <w:sz w:val="24"/>
          <w:szCs w:val="24"/>
        </w:rPr>
        <w:t>unei</w:t>
      </w:r>
      <w:r w:rsidR="00142F48" w:rsidRPr="0030589B">
        <w:rPr>
          <w:rFonts w:ascii="Arial Narrow" w:hAnsi="Arial Narrow" w:cs="Arial Narrow"/>
          <w:spacing w:val="-4"/>
          <w:w w:val="121"/>
          <w:sz w:val="24"/>
          <w:szCs w:val="24"/>
        </w:rPr>
        <w:t xml:space="preserve"> </w:t>
      </w:r>
      <w:r w:rsidR="00142F48" w:rsidRPr="0030589B">
        <w:rPr>
          <w:rFonts w:ascii="Arial Narrow" w:hAnsi="Arial Narrow" w:cs="Arial Narrow"/>
          <w:w w:val="121"/>
          <w:sz w:val="24"/>
          <w:szCs w:val="24"/>
        </w:rPr>
        <w:t>clădiri</w:t>
      </w:r>
      <w:r w:rsidR="00142F48" w:rsidRPr="0030589B">
        <w:rPr>
          <w:rFonts w:ascii="Arial Narrow" w:hAnsi="Arial Narrow" w:cs="Arial Narrow"/>
          <w:spacing w:val="1"/>
          <w:w w:val="121"/>
          <w:sz w:val="24"/>
          <w:szCs w:val="24"/>
        </w:rPr>
        <w:t xml:space="preserve"> </w:t>
      </w:r>
      <w:r w:rsidR="00142F48" w:rsidRPr="0030589B">
        <w:rPr>
          <w:rFonts w:ascii="Arial Narrow" w:hAnsi="Arial Narrow" w:cs="Arial Narrow"/>
          <w:sz w:val="24"/>
          <w:szCs w:val="24"/>
        </w:rPr>
        <w:t>în</w:t>
      </w:r>
      <w:r w:rsidR="00142F48" w:rsidRPr="0030589B">
        <w:rPr>
          <w:rFonts w:ascii="Arial Narrow" w:hAnsi="Arial Narrow" w:cs="Arial Narrow"/>
          <w:spacing w:val="35"/>
          <w:sz w:val="24"/>
          <w:szCs w:val="24"/>
        </w:rPr>
        <w:t xml:space="preserve"> </w:t>
      </w:r>
      <w:r w:rsidR="00142F48" w:rsidRPr="0030589B">
        <w:rPr>
          <w:rFonts w:ascii="Arial Narrow" w:hAnsi="Arial Narrow" w:cs="Arial Narrow"/>
          <w:w w:val="122"/>
          <w:sz w:val="24"/>
          <w:szCs w:val="24"/>
        </w:rPr>
        <w:t>cursul</w:t>
      </w:r>
      <w:r w:rsidR="00142F48" w:rsidRPr="0030589B">
        <w:rPr>
          <w:rFonts w:ascii="Arial Narrow" w:hAnsi="Arial Narrow" w:cs="Arial Narrow"/>
          <w:spacing w:val="-4"/>
          <w:w w:val="122"/>
          <w:sz w:val="24"/>
          <w:szCs w:val="24"/>
        </w:rPr>
        <w:t xml:space="preserve"> </w:t>
      </w:r>
      <w:r w:rsidR="00142F48" w:rsidRPr="0030589B">
        <w:rPr>
          <w:rFonts w:ascii="Arial Narrow" w:hAnsi="Arial Narrow" w:cs="Arial Narrow"/>
          <w:w w:val="122"/>
          <w:sz w:val="24"/>
          <w:szCs w:val="24"/>
        </w:rPr>
        <w:t>anului,</w:t>
      </w:r>
      <w:r w:rsidR="00142F48" w:rsidRPr="0030589B">
        <w:rPr>
          <w:rFonts w:ascii="Arial Narrow" w:hAnsi="Arial Narrow" w:cs="Arial Narrow"/>
          <w:spacing w:val="-9"/>
          <w:w w:val="122"/>
          <w:sz w:val="24"/>
          <w:szCs w:val="24"/>
        </w:rPr>
        <w:t xml:space="preserve"> </w:t>
      </w:r>
      <w:r w:rsidR="00142F48" w:rsidRPr="0030589B">
        <w:rPr>
          <w:rFonts w:ascii="Arial Narrow" w:hAnsi="Arial Narrow" w:cs="Arial Narrow"/>
          <w:w w:val="122"/>
          <w:sz w:val="24"/>
          <w:szCs w:val="24"/>
        </w:rPr>
        <w:t>proprietarul</w:t>
      </w:r>
      <w:r w:rsidR="00142F48" w:rsidRPr="0030589B">
        <w:rPr>
          <w:rFonts w:ascii="Arial Narrow" w:hAnsi="Arial Narrow" w:cs="Arial Narrow"/>
          <w:spacing w:val="-4"/>
          <w:w w:val="122"/>
          <w:sz w:val="24"/>
          <w:szCs w:val="24"/>
        </w:rPr>
        <w:t xml:space="preserve"> </w:t>
      </w:r>
      <w:r w:rsidR="00142F48" w:rsidRPr="0030589B">
        <w:rPr>
          <w:rFonts w:ascii="Arial Narrow" w:hAnsi="Arial Narrow" w:cs="Arial Narrow"/>
          <w:w w:val="122"/>
          <w:sz w:val="24"/>
          <w:szCs w:val="24"/>
        </w:rPr>
        <w:t>acesteia</w:t>
      </w:r>
      <w:r w:rsidR="00142F48" w:rsidRPr="0030589B">
        <w:rPr>
          <w:rFonts w:ascii="Arial Narrow" w:hAnsi="Arial Narrow" w:cs="Arial Narrow"/>
          <w:spacing w:val="-10"/>
          <w:w w:val="122"/>
          <w:sz w:val="24"/>
          <w:szCs w:val="24"/>
        </w:rPr>
        <w:t xml:space="preserve"> </w:t>
      </w:r>
      <w:r w:rsidR="00142F48" w:rsidRPr="0030589B">
        <w:rPr>
          <w:rFonts w:ascii="Arial Narrow" w:hAnsi="Arial Narrow" w:cs="Arial Narrow"/>
          <w:w w:val="122"/>
          <w:sz w:val="24"/>
          <w:szCs w:val="24"/>
        </w:rPr>
        <w:t xml:space="preserve">are </w:t>
      </w:r>
      <w:r w:rsidR="00142F48" w:rsidRPr="0030589B">
        <w:rPr>
          <w:rFonts w:ascii="Arial Narrow" w:hAnsi="Arial Narrow" w:cs="Arial Narrow"/>
          <w:spacing w:val="-1"/>
          <w:w w:val="121"/>
          <w:sz w:val="24"/>
          <w:szCs w:val="24"/>
        </w:rPr>
        <w:t>obligați</w:t>
      </w:r>
      <w:r w:rsidR="00142F48" w:rsidRPr="0030589B">
        <w:rPr>
          <w:rFonts w:ascii="Arial Narrow" w:hAnsi="Arial Narrow" w:cs="Arial Narrow"/>
          <w:w w:val="121"/>
          <w:sz w:val="24"/>
          <w:szCs w:val="24"/>
        </w:rPr>
        <w:t>a</w:t>
      </w:r>
      <w:r w:rsidR="00142F48" w:rsidRPr="0030589B">
        <w:rPr>
          <w:rFonts w:ascii="Arial Narrow" w:hAnsi="Arial Narrow" w:cs="Arial Narrow"/>
          <w:spacing w:val="-7"/>
          <w:w w:val="121"/>
          <w:sz w:val="24"/>
          <w:szCs w:val="24"/>
        </w:rPr>
        <w:t xml:space="preserve"> </w:t>
      </w:r>
      <w:r w:rsidR="00142F48" w:rsidRPr="0030589B">
        <w:rPr>
          <w:rFonts w:ascii="Arial Narrow" w:hAnsi="Arial Narrow" w:cs="Arial Narrow"/>
          <w:spacing w:val="-1"/>
          <w:sz w:val="24"/>
          <w:szCs w:val="24"/>
        </w:rPr>
        <w:t>s</w:t>
      </w:r>
      <w:r w:rsidR="00142F48" w:rsidRPr="0030589B">
        <w:rPr>
          <w:rFonts w:ascii="Arial Narrow" w:hAnsi="Arial Narrow" w:cs="Arial Narrow"/>
          <w:sz w:val="24"/>
          <w:szCs w:val="24"/>
        </w:rPr>
        <w:t>ă</w:t>
      </w:r>
      <w:r w:rsidR="00142F48" w:rsidRPr="0030589B">
        <w:rPr>
          <w:rFonts w:ascii="Arial Narrow" w:hAnsi="Arial Narrow" w:cs="Arial Narrow"/>
          <w:spacing w:val="37"/>
          <w:sz w:val="24"/>
          <w:szCs w:val="24"/>
        </w:rPr>
        <w:t xml:space="preserve"> </w:t>
      </w:r>
      <w:r w:rsidR="00142F48" w:rsidRPr="0030589B">
        <w:rPr>
          <w:rFonts w:ascii="Arial Narrow" w:hAnsi="Arial Narrow" w:cs="Arial Narrow"/>
          <w:spacing w:val="-1"/>
          <w:w w:val="121"/>
          <w:sz w:val="24"/>
          <w:szCs w:val="24"/>
        </w:rPr>
        <w:t>depun</w:t>
      </w:r>
      <w:r w:rsidR="00142F48" w:rsidRPr="0030589B">
        <w:rPr>
          <w:rFonts w:ascii="Arial Narrow" w:hAnsi="Arial Narrow" w:cs="Arial Narrow"/>
          <w:w w:val="121"/>
          <w:sz w:val="24"/>
          <w:szCs w:val="24"/>
        </w:rPr>
        <w:t>ă</w:t>
      </w:r>
      <w:r w:rsidR="00142F48" w:rsidRPr="0030589B">
        <w:rPr>
          <w:rFonts w:ascii="Arial Narrow" w:hAnsi="Arial Narrow" w:cs="Arial Narrow"/>
          <w:spacing w:val="-8"/>
          <w:w w:val="121"/>
          <w:sz w:val="24"/>
          <w:szCs w:val="24"/>
        </w:rPr>
        <w:t xml:space="preserve"> </w:t>
      </w:r>
      <w:r w:rsidR="00142F48" w:rsidRPr="0030589B">
        <w:rPr>
          <w:rFonts w:ascii="Arial Narrow" w:hAnsi="Arial Narrow" w:cs="Arial Narrow"/>
          <w:sz w:val="24"/>
          <w:szCs w:val="24"/>
        </w:rPr>
        <w:t>o</w:t>
      </w:r>
      <w:r w:rsidR="00142F48" w:rsidRPr="0030589B">
        <w:rPr>
          <w:rFonts w:ascii="Arial Narrow" w:hAnsi="Arial Narrow" w:cs="Arial Narrow"/>
          <w:spacing w:val="20"/>
          <w:sz w:val="24"/>
          <w:szCs w:val="24"/>
        </w:rPr>
        <w:t xml:space="preserve"> </w:t>
      </w:r>
      <w:r w:rsidR="00142F48" w:rsidRPr="0030589B">
        <w:rPr>
          <w:rFonts w:ascii="Arial Narrow" w:hAnsi="Arial Narrow" w:cs="Arial Narrow"/>
          <w:spacing w:val="-1"/>
          <w:w w:val="122"/>
          <w:sz w:val="24"/>
          <w:szCs w:val="24"/>
        </w:rPr>
        <w:t>declarați</w:t>
      </w:r>
      <w:r w:rsidR="00142F48" w:rsidRPr="0030589B">
        <w:rPr>
          <w:rFonts w:ascii="Arial Narrow" w:hAnsi="Arial Narrow" w:cs="Arial Narrow"/>
          <w:w w:val="122"/>
          <w:sz w:val="24"/>
          <w:szCs w:val="24"/>
        </w:rPr>
        <w:t>e</w:t>
      </w:r>
      <w:r w:rsidR="00142F48" w:rsidRPr="0030589B">
        <w:rPr>
          <w:rFonts w:ascii="Arial Narrow" w:hAnsi="Arial Narrow" w:cs="Arial Narrow"/>
          <w:spacing w:val="-7"/>
          <w:w w:val="122"/>
          <w:sz w:val="24"/>
          <w:szCs w:val="24"/>
        </w:rPr>
        <w:t xml:space="preserve"> </w:t>
      </w:r>
      <w:r w:rsidR="00142F48" w:rsidRPr="0030589B">
        <w:rPr>
          <w:rFonts w:ascii="Arial Narrow" w:hAnsi="Arial Narrow" w:cs="Arial Narrow"/>
          <w:spacing w:val="-1"/>
          <w:sz w:val="24"/>
          <w:szCs w:val="24"/>
        </w:rPr>
        <w:t>l</w:t>
      </w:r>
      <w:r w:rsidR="00142F48" w:rsidRPr="0030589B">
        <w:rPr>
          <w:rFonts w:ascii="Arial Narrow" w:hAnsi="Arial Narrow" w:cs="Arial Narrow"/>
          <w:sz w:val="24"/>
          <w:szCs w:val="24"/>
        </w:rPr>
        <w:t>a</w:t>
      </w:r>
      <w:r w:rsidR="00142F48" w:rsidRPr="0030589B">
        <w:rPr>
          <w:rFonts w:ascii="Arial Narrow" w:hAnsi="Arial Narrow" w:cs="Arial Narrow"/>
          <w:spacing w:val="28"/>
          <w:sz w:val="24"/>
          <w:szCs w:val="24"/>
        </w:rPr>
        <w:t xml:space="preserve"> </w:t>
      </w:r>
      <w:r w:rsidR="00142F48" w:rsidRPr="0030589B">
        <w:rPr>
          <w:rFonts w:ascii="Arial Narrow" w:hAnsi="Arial Narrow" w:cs="Arial Narrow"/>
          <w:spacing w:val="-1"/>
          <w:w w:val="121"/>
          <w:sz w:val="24"/>
          <w:szCs w:val="24"/>
        </w:rPr>
        <w:t>organu</w:t>
      </w:r>
      <w:r w:rsidR="00142F48" w:rsidRPr="0030589B">
        <w:rPr>
          <w:rFonts w:ascii="Arial Narrow" w:hAnsi="Arial Narrow" w:cs="Arial Narrow"/>
          <w:w w:val="121"/>
          <w:sz w:val="24"/>
          <w:szCs w:val="24"/>
        </w:rPr>
        <w:t>l</w:t>
      </w:r>
      <w:r w:rsidR="00142F48" w:rsidRPr="0030589B">
        <w:rPr>
          <w:rFonts w:ascii="Arial Narrow" w:hAnsi="Arial Narrow" w:cs="Arial Narrow"/>
          <w:spacing w:val="-2"/>
          <w:w w:val="121"/>
          <w:sz w:val="24"/>
          <w:szCs w:val="24"/>
        </w:rPr>
        <w:t xml:space="preserve"> </w:t>
      </w:r>
      <w:r w:rsidR="00142F48" w:rsidRPr="0030589B">
        <w:rPr>
          <w:rFonts w:ascii="Arial Narrow" w:hAnsi="Arial Narrow" w:cs="Arial Narrow"/>
          <w:spacing w:val="-1"/>
          <w:w w:val="121"/>
          <w:sz w:val="24"/>
          <w:szCs w:val="24"/>
        </w:rPr>
        <w:t>fisca</w:t>
      </w:r>
      <w:r w:rsidR="00142F48" w:rsidRPr="0030589B">
        <w:rPr>
          <w:rFonts w:ascii="Arial Narrow" w:hAnsi="Arial Narrow" w:cs="Arial Narrow"/>
          <w:w w:val="121"/>
          <w:sz w:val="24"/>
          <w:szCs w:val="24"/>
        </w:rPr>
        <w:t>l</w:t>
      </w:r>
      <w:r w:rsidR="00142F48" w:rsidRPr="0030589B">
        <w:rPr>
          <w:rFonts w:ascii="Arial Narrow" w:hAnsi="Arial Narrow" w:cs="Arial Narrow"/>
          <w:spacing w:val="-8"/>
          <w:w w:val="121"/>
          <w:sz w:val="24"/>
          <w:szCs w:val="24"/>
        </w:rPr>
        <w:t xml:space="preserve"> </w:t>
      </w:r>
      <w:r w:rsidR="00142F48" w:rsidRPr="0030589B">
        <w:rPr>
          <w:rFonts w:ascii="Arial Narrow" w:hAnsi="Arial Narrow" w:cs="Arial Narrow"/>
          <w:spacing w:val="-1"/>
          <w:w w:val="121"/>
          <w:sz w:val="24"/>
          <w:szCs w:val="24"/>
        </w:rPr>
        <w:t>loca</w:t>
      </w:r>
      <w:r w:rsidR="00142F48" w:rsidRPr="0030589B">
        <w:rPr>
          <w:rFonts w:ascii="Arial Narrow" w:hAnsi="Arial Narrow" w:cs="Arial Narrow"/>
          <w:w w:val="121"/>
          <w:sz w:val="24"/>
          <w:szCs w:val="24"/>
        </w:rPr>
        <w:t>l</w:t>
      </w:r>
      <w:r w:rsidR="00142F48" w:rsidRPr="0030589B">
        <w:rPr>
          <w:rFonts w:ascii="Arial Narrow" w:hAnsi="Arial Narrow" w:cs="Arial Narrow"/>
          <w:spacing w:val="-8"/>
          <w:w w:val="121"/>
          <w:sz w:val="24"/>
          <w:szCs w:val="24"/>
        </w:rPr>
        <w:t xml:space="preserve"> </w:t>
      </w:r>
      <w:r w:rsidR="00142F48" w:rsidRPr="0030589B">
        <w:rPr>
          <w:rFonts w:ascii="Arial Narrow" w:hAnsi="Arial Narrow" w:cs="Arial Narrow"/>
          <w:spacing w:val="-1"/>
          <w:sz w:val="24"/>
          <w:szCs w:val="24"/>
        </w:rPr>
        <w:t>î</w:t>
      </w:r>
      <w:r w:rsidR="00142F48" w:rsidRPr="0030589B">
        <w:rPr>
          <w:rFonts w:ascii="Arial Narrow" w:hAnsi="Arial Narrow" w:cs="Arial Narrow"/>
          <w:sz w:val="24"/>
          <w:szCs w:val="24"/>
        </w:rPr>
        <w:t>n</w:t>
      </w:r>
      <w:r w:rsidR="00142F48" w:rsidRPr="0030589B">
        <w:rPr>
          <w:rFonts w:ascii="Arial Narrow" w:hAnsi="Arial Narrow" w:cs="Arial Narrow"/>
          <w:spacing w:val="30"/>
          <w:sz w:val="24"/>
          <w:szCs w:val="24"/>
        </w:rPr>
        <w:t xml:space="preserve"> </w:t>
      </w:r>
      <w:r w:rsidR="00142F48" w:rsidRPr="0030589B">
        <w:rPr>
          <w:rFonts w:ascii="Arial Narrow" w:hAnsi="Arial Narrow" w:cs="Arial Narrow"/>
          <w:sz w:val="24"/>
          <w:szCs w:val="24"/>
        </w:rPr>
        <w:t>a</w:t>
      </w:r>
      <w:r w:rsidR="00142F48" w:rsidRPr="0030589B">
        <w:rPr>
          <w:rFonts w:ascii="Arial Narrow" w:hAnsi="Arial Narrow" w:cs="Arial Narrow"/>
          <w:spacing w:val="20"/>
          <w:sz w:val="24"/>
          <w:szCs w:val="24"/>
        </w:rPr>
        <w:t xml:space="preserve"> </w:t>
      </w:r>
      <w:r w:rsidR="00142F48" w:rsidRPr="0030589B">
        <w:rPr>
          <w:rFonts w:ascii="Arial Narrow" w:hAnsi="Arial Narrow" w:cs="Arial Narrow"/>
          <w:spacing w:val="-1"/>
          <w:w w:val="122"/>
          <w:sz w:val="24"/>
          <w:szCs w:val="24"/>
        </w:rPr>
        <w:t>căru</w:t>
      </w:r>
      <w:r w:rsidR="00142F48" w:rsidRPr="0030589B">
        <w:rPr>
          <w:rFonts w:ascii="Arial Narrow" w:hAnsi="Arial Narrow" w:cs="Arial Narrow"/>
          <w:w w:val="122"/>
          <w:sz w:val="24"/>
          <w:szCs w:val="24"/>
        </w:rPr>
        <w:t>i</w:t>
      </w:r>
      <w:r w:rsidR="00142F48" w:rsidRPr="0030589B">
        <w:rPr>
          <w:rFonts w:ascii="Arial Narrow" w:hAnsi="Arial Narrow" w:cs="Arial Narrow"/>
          <w:spacing w:val="-8"/>
          <w:w w:val="122"/>
          <w:sz w:val="24"/>
          <w:szCs w:val="24"/>
        </w:rPr>
        <w:t xml:space="preserve"> </w:t>
      </w:r>
      <w:r w:rsidR="00142F48" w:rsidRPr="0030589B">
        <w:rPr>
          <w:rFonts w:ascii="Arial Narrow" w:hAnsi="Arial Narrow" w:cs="Arial Narrow"/>
          <w:spacing w:val="-1"/>
          <w:w w:val="122"/>
          <w:sz w:val="24"/>
          <w:szCs w:val="24"/>
        </w:rPr>
        <w:t>raz</w:t>
      </w:r>
      <w:r w:rsidR="00142F48" w:rsidRPr="0030589B">
        <w:rPr>
          <w:rFonts w:ascii="Arial Narrow" w:hAnsi="Arial Narrow" w:cs="Arial Narrow"/>
          <w:w w:val="122"/>
          <w:sz w:val="24"/>
          <w:szCs w:val="24"/>
        </w:rPr>
        <w:t>ă</w:t>
      </w:r>
      <w:r w:rsidR="00142F48" w:rsidRPr="0030589B">
        <w:rPr>
          <w:rFonts w:ascii="Arial Narrow" w:hAnsi="Arial Narrow" w:cs="Arial Narrow"/>
          <w:spacing w:val="-8"/>
          <w:w w:val="122"/>
          <w:sz w:val="24"/>
          <w:szCs w:val="24"/>
        </w:rPr>
        <w:t xml:space="preserve"> </w:t>
      </w:r>
      <w:r w:rsidR="00142F48" w:rsidRPr="0030589B">
        <w:rPr>
          <w:rFonts w:ascii="Arial Narrow" w:hAnsi="Arial Narrow" w:cs="Arial Narrow"/>
          <w:spacing w:val="-1"/>
          <w:w w:val="122"/>
          <w:sz w:val="24"/>
          <w:szCs w:val="24"/>
        </w:rPr>
        <w:t>teritorial</w:t>
      </w:r>
      <w:r w:rsidR="00142F48" w:rsidRPr="0030589B">
        <w:rPr>
          <w:rFonts w:ascii="Arial Narrow" w:hAnsi="Arial Narrow" w:cs="Arial Narrow"/>
          <w:w w:val="122"/>
          <w:sz w:val="24"/>
          <w:szCs w:val="24"/>
        </w:rPr>
        <w:t>ă</w:t>
      </w:r>
      <w:r w:rsidR="00142F48" w:rsidRPr="0030589B">
        <w:rPr>
          <w:rFonts w:ascii="Arial Narrow" w:hAnsi="Arial Narrow" w:cs="Arial Narrow"/>
          <w:spacing w:val="-7"/>
          <w:w w:val="122"/>
          <w:sz w:val="24"/>
          <w:szCs w:val="24"/>
        </w:rPr>
        <w:t xml:space="preserve"> </w:t>
      </w:r>
      <w:r w:rsidR="00142F48" w:rsidRPr="0030589B">
        <w:rPr>
          <w:rFonts w:ascii="Arial Narrow" w:hAnsi="Arial Narrow" w:cs="Arial Narrow"/>
          <w:spacing w:val="-1"/>
          <w:sz w:val="24"/>
          <w:szCs w:val="24"/>
        </w:rPr>
        <w:t>d</w:t>
      </w:r>
      <w:r w:rsidR="00142F48" w:rsidRPr="0030589B">
        <w:rPr>
          <w:rFonts w:ascii="Arial Narrow" w:hAnsi="Arial Narrow" w:cs="Arial Narrow"/>
          <w:sz w:val="24"/>
          <w:szCs w:val="24"/>
        </w:rPr>
        <w:t>e</w:t>
      </w:r>
      <w:r w:rsidR="00142F48" w:rsidRPr="0030589B">
        <w:rPr>
          <w:rFonts w:ascii="Arial Narrow" w:hAnsi="Arial Narrow" w:cs="Arial Narrow"/>
          <w:spacing w:val="39"/>
          <w:sz w:val="24"/>
          <w:szCs w:val="24"/>
        </w:rPr>
        <w:t xml:space="preserve"> </w:t>
      </w:r>
      <w:r w:rsidR="00142F48" w:rsidRPr="0030589B">
        <w:rPr>
          <w:rFonts w:ascii="Arial Narrow" w:hAnsi="Arial Narrow" w:cs="Arial Narrow"/>
          <w:spacing w:val="-1"/>
          <w:w w:val="121"/>
          <w:sz w:val="24"/>
          <w:szCs w:val="24"/>
        </w:rPr>
        <w:t xml:space="preserve">competență </w:t>
      </w:r>
      <w:r w:rsidR="00142F48" w:rsidRPr="0030589B">
        <w:rPr>
          <w:rFonts w:ascii="Arial Narrow" w:hAnsi="Arial Narrow" w:cs="Arial Narrow"/>
          <w:sz w:val="24"/>
          <w:szCs w:val="24"/>
        </w:rPr>
        <w:t xml:space="preserve">se </w:t>
      </w:r>
      <w:r w:rsidR="00142F48" w:rsidRPr="0030589B">
        <w:rPr>
          <w:rFonts w:ascii="Arial Narrow" w:hAnsi="Arial Narrow" w:cs="Arial Narrow"/>
          <w:spacing w:val="1"/>
          <w:sz w:val="24"/>
          <w:szCs w:val="24"/>
        </w:rPr>
        <w:t xml:space="preserve"> </w:t>
      </w:r>
      <w:r w:rsidR="00142F48" w:rsidRPr="0030589B">
        <w:rPr>
          <w:rFonts w:ascii="Arial Narrow" w:hAnsi="Arial Narrow" w:cs="Arial Narrow"/>
          <w:w w:val="121"/>
          <w:sz w:val="24"/>
          <w:szCs w:val="24"/>
        </w:rPr>
        <w:t>află clădirea,</w:t>
      </w:r>
      <w:r w:rsidR="00142F48" w:rsidRPr="0030589B">
        <w:rPr>
          <w:rFonts w:ascii="Arial Narrow" w:hAnsi="Arial Narrow" w:cs="Arial Narrow"/>
          <w:spacing w:val="7"/>
          <w:w w:val="121"/>
          <w:sz w:val="24"/>
          <w:szCs w:val="24"/>
        </w:rPr>
        <w:t xml:space="preserve"> </w:t>
      </w:r>
      <w:r w:rsidR="00142F48" w:rsidRPr="0030589B">
        <w:rPr>
          <w:rFonts w:ascii="Arial Narrow" w:hAnsi="Arial Narrow" w:cs="Arial Narrow"/>
          <w:sz w:val="24"/>
          <w:szCs w:val="24"/>
        </w:rPr>
        <w:t>în</w:t>
      </w:r>
      <w:r w:rsidR="00142F48" w:rsidRPr="0030589B">
        <w:rPr>
          <w:rFonts w:ascii="Arial Narrow" w:hAnsi="Arial Narrow" w:cs="Arial Narrow"/>
          <w:spacing w:val="39"/>
          <w:sz w:val="24"/>
          <w:szCs w:val="24"/>
        </w:rPr>
        <w:t xml:space="preserve"> </w:t>
      </w:r>
      <w:r w:rsidR="00142F48" w:rsidRPr="0030589B">
        <w:rPr>
          <w:rFonts w:ascii="Arial Narrow" w:hAnsi="Arial Narrow" w:cs="Arial Narrow"/>
          <w:w w:val="122"/>
          <w:sz w:val="24"/>
          <w:szCs w:val="24"/>
        </w:rPr>
        <w:t xml:space="preserve">termen </w:t>
      </w:r>
      <w:r w:rsidR="00142F48" w:rsidRPr="0030589B">
        <w:rPr>
          <w:rFonts w:ascii="Arial Narrow" w:hAnsi="Arial Narrow" w:cs="Arial Narrow"/>
          <w:sz w:val="24"/>
          <w:szCs w:val="24"/>
        </w:rPr>
        <w:t xml:space="preserve">de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sz w:val="24"/>
          <w:szCs w:val="24"/>
        </w:rPr>
        <w:t xml:space="preserve">30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sz w:val="24"/>
          <w:szCs w:val="24"/>
        </w:rPr>
        <w:t xml:space="preserve">de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sz w:val="24"/>
          <w:szCs w:val="24"/>
        </w:rPr>
        <w:t xml:space="preserve">zile </w:t>
      </w:r>
      <w:r w:rsidR="00142F48" w:rsidRPr="0030589B">
        <w:rPr>
          <w:rFonts w:ascii="Arial Narrow" w:hAnsi="Arial Narrow" w:cs="Arial Narrow"/>
          <w:spacing w:val="16"/>
          <w:sz w:val="24"/>
          <w:szCs w:val="24"/>
        </w:rPr>
        <w:t xml:space="preserve"> </w:t>
      </w:r>
      <w:r w:rsidR="00142F48" w:rsidRPr="0030589B">
        <w:rPr>
          <w:rFonts w:ascii="Arial Narrow" w:hAnsi="Arial Narrow" w:cs="Arial Narrow"/>
          <w:sz w:val="24"/>
          <w:szCs w:val="24"/>
        </w:rPr>
        <w:t xml:space="preserve">de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sz w:val="24"/>
          <w:szCs w:val="24"/>
        </w:rPr>
        <w:t>la</w:t>
      </w:r>
      <w:r w:rsidR="00142F48" w:rsidRPr="0030589B">
        <w:rPr>
          <w:rFonts w:ascii="Arial Narrow" w:hAnsi="Arial Narrow" w:cs="Arial Narrow"/>
          <w:spacing w:val="37"/>
          <w:sz w:val="24"/>
          <w:szCs w:val="24"/>
        </w:rPr>
        <w:t xml:space="preserve"> </w:t>
      </w:r>
      <w:r w:rsidR="00142F48" w:rsidRPr="0030589B">
        <w:rPr>
          <w:rFonts w:ascii="Arial Narrow" w:hAnsi="Arial Narrow" w:cs="Arial Narrow"/>
          <w:w w:val="121"/>
          <w:sz w:val="24"/>
          <w:szCs w:val="24"/>
        </w:rPr>
        <w:t>data dobândirii</w:t>
      </w:r>
      <w:r w:rsidR="00142F48" w:rsidRPr="0030589B">
        <w:rPr>
          <w:rFonts w:ascii="Arial Narrow" w:hAnsi="Arial Narrow" w:cs="Arial Narrow"/>
          <w:spacing w:val="8"/>
          <w:w w:val="121"/>
          <w:sz w:val="24"/>
          <w:szCs w:val="24"/>
        </w:rPr>
        <w:t xml:space="preserve"> </w:t>
      </w:r>
      <w:r w:rsidR="00142F48" w:rsidRPr="0030589B">
        <w:rPr>
          <w:rFonts w:ascii="Arial Narrow" w:hAnsi="Arial Narrow" w:cs="Arial Narrow"/>
          <w:sz w:val="24"/>
          <w:szCs w:val="24"/>
        </w:rPr>
        <w:t>și</w:t>
      </w:r>
      <w:r w:rsidR="00142F48" w:rsidRPr="0030589B">
        <w:rPr>
          <w:rFonts w:ascii="Arial Narrow" w:hAnsi="Arial Narrow" w:cs="Arial Narrow"/>
          <w:spacing w:val="35"/>
          <w:sz w:val="24"/>
          <w:szCs w:val="24"/>
        </w:rPr>
        <w:t xml:space="preserve"> </w:t>
      </w:r>
      <w:r w:rsidR="00142F48" w:rsidRPr="0030589B">
        <w:rPr>
          <w:rFonts w:ascii="Arial Narrow" w:hAnsi="Arial Narrow" w:cs="Arial Narrow"/>
          <w:w w:val="121"/>
          <w:sz w:val="24"/>
          <w:szCs w:val="24"/>
        </w:rPr>
        <w:t xml:space="preserve">datorează impozit </w:t>
      </w:r>
      <w:r w:rsidR="00142F48" w:rsidRPr="0030589B">
        <w:rPr>
          <w:rFonts w:ascii="Arial Narrow" w:hAnsi="Arial Narrow" w:cs="Arial Narrow"/>
          <w:sz w:val="24"/>
          <w:szCs w:val="24"/>
        </w:rPr>
        <w:t xml:space="preserve">pe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w w:val="122"/>
          <w:sz w:val="24"/>
          <w:szCs w:val="24"/>
        </w:rPr>
        <w:t xml:space="preserve">clădiri </w:t>
      </w:r>
      <w:r w:rsidR="00142F48" w:rsidRPr="0030589B">
        <w:rPr>
          <w:rFonts w:ascii="Arial Narrow" w:hAnsi="Arial Narrow" w:cs="Arial Narrow"/>
          <w:w w:val="121"/>
          <w:sz w:val="24"/>
          <w:szCs w:val="24"/>
        </w:rPr>
        <w:t xml:space="preserve">începând </w:t>
      </w:r>
      <w:r w:rsidR="00142F48" w:rsidRPr="0030589B">
        <w:rPr>
          <w:rFonts w:ascii="Arial Narrow" w:hAnsi="Arial Narrow" w:cs="Arial Narrow"/>
          <w:sz w:val="24"/>
          <w:szCs w:val="24"/>
        </w:rPr>
        <w:t xml:space="preserve">cu </w:t>
      </w:r>
      <w:r w:rsidR="00142F48" w:rsidRPr="0030589B">
        <w:rPr>
          <w:rFonts w:ascii="Arial Narrow" w:hAnsi="Arial Narrow" w:cs="Arial Narrow"/>
          <w:spacing w:val="1"/>
          <w:sz w:val="24"/>
          <w:szCs w:val="24"/>
        </w:rPr>
        <w:t xml:space="preserve"> </w:t>
      </w:r>
      <w:r w:rsidR="00142F48" w:rsidRPr="0030589B">
        <w:rPr>
          <w:rFonts w:ascii="Arial Narrow" w:hAnsi="Arial Narrow" w:cs="Arial Narrow"/>
          <w:w w:val="121"/>
          <w:sz w:val="24"/>
          <w:szCs w:val="24"/>
        </w:rPr>
        <w:t xml:space="preserve">data </w:t>
      </w:r>
      <w:r w:rsidR="00142F48" w:rsidRPr="0030589B">
        <w:rPr>
          <w:rFonts w:ascii="Arial Narrow" w:hAnsi="Arial Narrow" w:cs="Arial Narrow"/>
          <w:sz w:val="24"/>
          <w:szCs w:val="24"/>
        </w:rPr>
        <w:t xml:space="preserve">de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sz w:val="24"/>
          <w:szCs w:val="24"/>
        </w:rPr>
        <w:t>1</w:t>
      </w:r>
      <w:r w:rsidR="00142F48" w:rsidRPr="0030589B">
        <w:rPr>
          <w:rFonts w:ascii="Arial Narrow" w:hAnsi="Arial Narrow" w:cs="Arial Narrow"/>
          <w:spacing w:val="29"/>
          <w:sz w:val="24"/>
          <w:szCs w:val="24"/>
        </w:rPr>
        <w:t xml:space="preserve"> </w:t>
      </w:r>
      <w:r w:rsidR="00142F48" w:rsidRPr="0030589B">
        <w:rPr>
          <w:rFonts w:ascii="Arial Narrow" w:hAnsi="Arial Narrow" w:cs="Arial Narrow"/>
          <w:w w:val="122"/>
          <w:sz w:val="24"/>
          <w:szCs w:val="24"/>
        </w:rPr>
        <w:t xml:space="preserve">ianuarie </w:t>
      </w:r>
      <w:r w:rsidR="00142F48" w:rsidRPr="0030589B">
        <w:rPr>
          <w:rFonts w:ascii="Arial Narrow" w:hAnsi="Arial Narrow" w:cs="Arial Narrow"/>
          <w:sz w:val="24"/>
          <w:szCs w:val="24"/>
        </w:rPr>
        <w:t>a</w:t>
      </w:r>
      <w:r w:rsidR="00142F48" w:rsidRPr="0030589B">
        <w:rPr>
          <w:rFonts w:ascii="Arial Narrow" w:hAnsi="Arial Narrow" w:cs="Arial Narrow"/>
          <w:spacing w:val="29"/>
          <w:sz w:val="24"/>
          <w:szCs w:val="24"/>
        </w:rPr>
        <w:t xml:space="preserve"> </w:t>
      </w:r>
      <w:r w:rsidR="00142F48" w:rsidRPr="0030589B">
        <w:rPr>
          <w:rFonts w:ascii="Arial Narrow" w:hAnsi="Arial Narrow" w:cs="Arial Narrow"/>
          <w:w w:val="121"/>
          <w:sz w:val="24"/>
          <w:szCs w:val="24"/>
        </w:rPr>
        <w:t xml:space="preserve">anului </w:t>
      </w:r>
      <w:r w:rsidR="00142F48" w:rsidRPr="0030589B">
        <w:rPr>
          <w:rFonts w:ascii="Arial Narrow" w:hAnsi="Arial Narrow" w:cs="Arial Narrow"/>
          <w:w w:val="122"/>
          <w:sz w:val="24"/>
          <w:szCs w:val="24"/>
        </w:rPr>
        <w:t>următo</w:t>
      </w:r>
      <w:r w:rsidR="00142F48" w:rsidRPr="0030589B">
        <w:rPr>
          <w:rFonts w:ascii="Arial Narrow" w:hAnsi="Arial Narrow" w:cs="Arial Narrow"/>
          <w:spacing w:val="-11"/>
          <w:w w:val="122"/>
          <w:sz w:val="24"/>
          <w:szCs w:val="24"/>
        </w:rPr>
        <w:t>r</w:t>
      </w:r>
      <w:r w:rsidR="00142F48" w:rsidRPr="0030589B">
        <w:rPr>
          <w:rFonts w:ascii="Arial Narrow" w:hAnsi="Arial Narrow" w:cs="Arial Narrow"/>
          <w:w w:val="121"/>
          <w:sz w:val="24"/>
          <w:szCs w:val="24"/>
        </w:rPr>
        <w:t>.</w:t>
      </w:r>
    </w:p>
    <w:p w:rsidR="00142F48" w:rsidRDefault="008C04E6" w:rsidP="004B11EC">
      <w:pPr>
        <w:widowControl w:val="0"/>
        <w:autoSpaceDE w:val="0"/>
        <w:autoSpaceDN w:val="0"/>
        <w:adjustRightInd w:val="0"/>
        <w:spacing w:after="0"/>
        <w:ind w:right="81"/>
        <w:jc w:val="both"/>
        <w:rPr>
          <w:rFonts w:ascii="Arial Narrow" w:hAnsi="Arial Narrow" w:cs="Arial Narrow"/>
          <w:w w:val="121"/>
          <w:sz w:val="24"/>
          <w:szCs w:val="24"/>
        </w:rPr>
      </w:pPr>
      <w:r>
        <w:rPr>
          <w:rFonts w:ascii="Arial Narrow" w:hAnsi="Arial Narrow" w:cs="Arial Narrow"/>
          <w:sz w:val="24"/>
          <w:szCs w:val="24"/>
        </w:rPr>
        <w:t xml:space="preserve">              </w:t>
      </w:r>
      <w:r w:rsidR="00142F48">
        <w:rPr>
          <w:rFonts w:ascii="Arial Narrow" w:hAnsi="Arial Narrow" w:cs="Arial Narrow"/>
          <w:sz w:val="24"/>
          <w:szCs w:val="24"/>
        </w:rPr>
        <w:t xml:space="preserve"> </w:t>
      </w:r>
      <w:r w:rsidR="00142F48" w:rsidRPr="0030589B">
        <w:rPr>
          <w:rFonts w:ascii="Arial Narrow" w:hAnsi="Arial Narrow" w:cs="Arial Narrow"/>
          <w:sz w:val="24"/>
          <w:szCs w:val="24"/>
        </w:rPr>
        <w:t>În</w:t>
      </w:r>
      <w:r w:rsidR="00142F48" w:rsidRPr="0030589B">
        <w:rPr>
          <w:rFonts w:ascii="Arial Narrow" w:hAnsi="Arial Narrow" w:cs="Arial Narrow"/>
          <w:spacing w:val="42"/>
          <w:sz w:val="24"/>
          <w:szCs w:val="24"/>
        </w:rPr>
        <w:t xml:space="preserve"> </w:t>
      </w:r>
      <w:r w:rsidR="00142F48" w:rsidRPr="0030589B">
        <w:rPr>
          <w:rFonts w:ascii="Arial Narrow" w:hAnsi="Arial Narrow" w:cs="Arial Narrow"/>
          <w:w w:val="121"/>
          <w:sz w:val="24"/>
          <w:szCs w:val="24"/>
        </w:rPr>
        <w:t>cazul</w:t>
      </w:r>
      <w:r w:rsidR="00142F48" w:rsidRPr="0030589B">
        <w:rPr>
          <w:rFonts w:ascii="Arial Narrow" w:hAnsi="Arial Narrow" w:cs="Arial Narrow"/>
          <w:spacing w:val="3"/>
          <w:w w:val="121"/>
          <w:sz w:val="24"/>
          <w:szCs w:val="24"/>
        </w:rPr>
        <w:t xml:space="preserve"> </w:t>
      </w:r>
      <w:r w:rsidR="00142F48" w:rsidRPr="0030589B">
        <w:rPr>
          <w:rFonts w:ascii="Arial Narrow" w:hAnsi="Arial Narrow" w:cs="Arial Narrow"/>
          <w:sz w:val="24"/>
          <w:szCs w:val="24"/>
        </w:rPr>
        <w:t>în</w:t>
      </w:r>
      <w:r w:rsidR="00142F48" w:rsidRPr="0030589B">
        <w:rPr>
          <w:rFonts w:ascii="Arial Narrow" w:hAnsi="Arial Narrow" w:cs="Arial Narrow"/>
          <w:spacing w:val="42"/>
          <w:sz w:val="24"/>
          <w:szCs w:val="24"/>
        </w:rPr>
        <w:t xml:space="preserve"> </w:t>
      </w:r>
      <w:r w:rsidR="00142F48" w:rsidRPr="0030589B">
        <w:rPr>
          <w:rFonts w:ascii="Arial Narrow" w:hAnsi="Arial Narrow" w:cs="Arial Narrow"/>
          <w:w w:val="122"/>
          <w:sz w:val="24"/>
          <w:szCs w:val="24"/>
        </w:rPr>
        <w:t>care</w:t>
      </w:r>
      <w:r w:rsidR="00142F48" w:rsidRPr="0030589B">
        <w:rPr>
          <w:rFonts w:ascii="Arial Narrow" w:hAnsi="Arial Narrow" w:cs="Arial Narrow"/>
          <w:spacing w:val="3"/>
          <w:w w:val="122"/>
          <w:sz w:val="24"/>
          <w:szCs w:val="24"/>
        </w:rPr>
        <w:t xml:space="preserve"> </w:t>
      </w:r>
      <w:r w:rsidR="00142F48" w:rsidRPr="0030589B">
        <w:rPr>
          <w:rFonts w:ascii="Arial Narrow" w:hAnsi="Arial Narrow" w:cs="Arial Narrow"/>
          <w:w w:val="122"/>
          <w:sz w:val="24"/>
          <w:szCs w:val="24"/>
        </w:rPr>
        <w:t>dreptul</w:t>
      </w:r>
      <w:r w:rsidR="00142F48" w:rsidRPr="0030589B">
        <w:rPr>
          <w:rFonts w:ascii="Arial Narrow" w:hAnsi="Arial Narrow" w:cs="Arial Narrow"/>
          <w:spacing w:val="3"/>
          <w:w w:val="122"/>
          <w:sz w:val="24"/>
          <w:szCs w:val="24"/>
        </w:rPr>
        <w:t xml:space="preserve"> </w:t>
      </w:r>
      <w:r w:rsidR="00142F48" w:rsidRPr="0030589B">
        <w:rPr>
          <w:rFonts w:ascii="Arial Narrow" w:hAnsi="Arial Narrow" w:cs="Arial Narrow"/>
          <w:sz w:val="24"/>
          <w:szCs w:val="24"/>
        </w:rPr>
        <w:t xml:space="preserve">de </w:t>
      </w:r>
      <w:r w:rsidR="00142F48" w:rsidRPr="0030589B">
        <w:rPr>
          <w:rFonts w:ascii="Arial Narrow" w:hAnsi="Arial Narrow" w:cs="Arial Narrow"/>
          <w:spacing w:val="6"/>
          <w:sz w:val="24"/>
          <w:szCs w:val="24"/>
        </w:rPr>
        <w:t xml:space="preserve"> </w:t>
      </w:r>
      <w:r w:rsidR="00142F48" w:rsidRPr="0030589B">
        <w:rPr>
          <w:rFonts w:ascii="Arial Narrow" w:hAnsi="Arial Narrow" w:cs="Arial Narrow"/>
          <w:w w:val="121"/>
          <w:sz w:val="24"/>
          <w:szCs w:val="24"/>
        </w:rPr>
        <w:t>proprietate</w:t>
      </w:r>
      <w:r w:rsidR="00142F48" w:rsidRPr="0030589B">
        <w:rPr>
          <w:rFonts w:ascii="Arial Narrow" w:hAnsi="Arial Narrow" w:cs="Arial Narrow"/>
          <w:spacing w:val="11"/>
          <w:w w:val="121"/>
          <w:sz w:val="24"/>
          <w:szCs w:val="24"/>
        </w:rPr>
        <w:t xml:space="preserve"> </w:t>
      </w:r>
      <w:r w:rsidR="00142F48" w:rsidRPr="0030589B">
        <w:rPr>
          <w:rFonts w:ascii="Arial Narrow" w:hAnsi="Arial Narrow" w:cs="Arial Narrow"/>
          <w:w w:val="121"/>
          <w:sz w:val="24"/>
          <w:szCs w:val="24"/>
        </w:rPr>
        <w:t>asupra</w:t>
      </w:r>
      <w:r w:rsidR="00142F48" w:rsidRPr="0030589B">
        <w:rPr>
          <w:rFonts w:ascii="Arial Narrow" w:hAnsi="Arial Narrow" w:cs="Arial Narrow"/>
          <w:spacing w:val="8"/>
          <w:w w:val="121"/>
          <w:sz w:val="24"/>
          <w:szCs w:val="24"/>
        </w:rPr>
        <w:t xml:space="preserve"> </w:t>
      </w:r>
      <w:r w:rsidR="00142F48" w:rsidRPr="0030589B">
        <w:rPr>
          <w:rFonts w:ascii="Arial Narrow" w:hAnsi="Arial Narrow" w:cs="Arial Narrow"/>
          <w:w w:val="121"/>
          <w:sz w:val="24"/>
          <w:szCs w:val="24"/>
        </w:rPr>
        <w:t>unei</w:t>
      </w:r>
      <w:r w:rsidR="00142F48" w:rsidRPr="0030589B">
        <w:rPr>
          <w:rFonts w:ascii="Arial Narrow" w:hAnsi="Arial Narrow" w:cs="Arial Narrow"/>
          <w:spacing w:val="3"/>
          <w:w w:val="121"/>
          <w:sz w:val="24"/>
          <w:szCs w:val="24"/>
        </w:rPr>
        <w:t xml:space="preserve"> </w:t>
      </w:r>
      <w:r w:rsidR="00142F48" w:rsidRPr="0030589B">
        <w:rPr>
          <w:rFonts w:ascii="Arial Narrow" w:hAnsi="Arial Narrow" w:cs="Arial Narrow"/>
          <w:w w:val="121"/>
          <w:sz w:val="24"/>
          <w:szCs w:val="24"/>
        </w:rPr>
        <w:t>clădiri</w:t>
      </w:r>
      <w:r w:rsidR="00142F48" w:rsidRPr="0030589B">
        <w:rPr>
          <w:rFonts w:ascii="Arial Narrow" w:hAnsi="Arial Narrow" w:cs="Arial Narrow"/>
          <w:spacing w:val="8"/>
          <w:w w:val="121"/>
          <w:sz w:val="24"/>
          <w:szCs w:val="24"/>
        </w:rPr>
        <w:t xml:space="preserve"> </w:t>
      </w:r>
      <w:r w:rsidR="00142F48" w:rsidRPr="0030589B">
        <w:rPr>
          <w:rFonts w:ascii="Arial Narrow" w:hAnsi="Arial Narrow" w:cs="Arial Narrow"/>
          <w:w w:val="121"/>
          <w:sz w:val="24"/>
          <w:szCs w:val="24"/>
        </w:rPr>
        <w:t>este</w:t>
      </w:r>
      <w:r w:rsidR="00142F48" w:rsidRPr="0030589B">
        <w:rPr>
          <w:rFonts w:ascii="Arial Narrow" w:hAnsi="Arial Narrow" w:cs="Arial Narrow"/>
          <w:spacing w:val="3"/>
          <w:w w:val="121"/>
          <w:sz w:val="24"/>
          <w:szCs w:val="24"/>
        </w:rPr>
        <w:t xml:space="preserve"> </w:t>
      </w:r>
      <w:r w:rsidR="00142F48" w:rsidRPr="0030589B">
        <w:rPr>
          <w:rFonts w:ascii="Arial Narrow" w:hAnsi="Arial Narrow" w:cs="Arial Narrow"/>
          <w:w w:val="121"/>
          <w:sz w:val="24"/>
          <w:szCs w:val="24"/>
        </w:rPr>
        <w:t>transmis</w:t>
      </w:r>
      <w:r w:rsidR="00142F48" w:rsidRPr="0030589B">
        <w:rPr>
          <w:rFonts w:ascii="Arial Narrow" w:hAnsi="Arial Narrow" w:cs="Arial Narrow"/>
          <w:spacing w:val="3"/>
          <w:w w:val="121"/>
          <w:sz w:val="24"/>
          <w:szCs w:val="24"/>
        </w:rPr>
        <w:t xml:space="preserve"> </w:t>
      </w:r>
      <w:r w:rsidR="00142F48" w:rsidRPr="0030589B">
        <w:rPr>
          <w:rFonts w:ascii="Arial Narrow" w:hAnsi="Arial Narrow" w:cs="Arial Narrow"/>
          <w:sz w:val="24"/>
          <w:szCs w:val="24"/>
        </w:rPr>
        <w:t>în</w:t>
      </w:r>
      <w:r w:rsidR="00142F48" w:rsidRPr="0030589B">
        <w:rPr>
          <w:rFonts w:ascii="Arial Narrow" w:hAnsi="Arial Narrow" w:cs="Arial Narrow"/>
          <w:spacing w:val="42"/>
          <w:sz w:val="24"/>
          <w:szCs w:val="24"/>
        </w:rPr>
        <w:t xml:space="preserve"> </w:t>
      </w:r>
      <w:r w:rsidR="00142F48" w:rsidRPr="0030589B">
        <w:rPr>
          <w:rFonts w:ascii="Arial Narrow" w:hAnsi="Arial Narrow" w:cs="Arial Narrow"/>
          <w:w w:val="121"/>
          <w:sz w:val="24"/>
          <w:szCs w:val="24"/>
        </w:rPr>
        <w:t>cursul</w:t>
      </w:r>
      <w:r w:rsidR="00142F48" w:rsidRPr="0030589B">
        <w:rPr>
          <w:rFonts w:ascii="Arial Narrow" w:hAnsi="Arial Narrow" w:cs="Arial Narrow"/>
          <w:spacing w:val="8"/>
          <w:w w:val="121"/>
          <w:sz w:val="24"/>
          <w:szCs w:val="24"/>
        </w:rPr>
        <w:t xml:space="preserve"> </w:t>
      </w:r>
      <w:r w:rsidR="00142F48" w:rsidRPr="0030589B">
        <w:rPr>
          <w:rFonts w:ascii="Arial Narrow" w:hAnsi="Arial Narrow" w:cs="Arial Narrow"/>
          <w:w w:val="121"/>
          <w:sz w:val="24"/>
          <w:szCs w:val="24"/>
        </w:rPr>
        <w:t xml:space="preserve">unui </w:t>
      </w:r>
      <w:r w:rsidR="00142F48" w:rsidRPr="0030589B">
        <w:rPr>
          <w:rFonts w:ascii="Arial Narrow" w:hAnsi="Arial Narrow" w:cs="Arial Narrow"/>
          <w:sz w:val="24"/>
          <w:szCs w:val="24"/>
        </w:rPr>
        <w:t>an</w:t>
      </w:r>
      <w:r w:rsidR="00142F48" w:rsidRPr="0030589B">
        <w:rPr>
          <w:rFonts w:ascii="Arial Narrow" w:hAnsi="Arial Narrow" w:cs="Arial Narrow"/>
          <w:spacing w:val="42"/>
          <w:sz w:val="24"/>
          <w:szCs w:val="24"/>
        </w:rPr>
        <w:t xml:space="preserve"> </w:t>
      </w:r>
      <w:r w:rsidR="00142F48" w:rsidRPr="0030589B">
        <w:rPr>
          <w:rFonts w:ascii="Arial Narrow" w:hAnsi="Arial Narrow" w:cs="Arial Narrow"/>
          <w:w w:val="121"/>
          <w:sz w:val="24"/>
          <w:szCs w:val="24"/>
        </w:rPr>
        <w:t>fiscal,</w:t>
      </w:r>
      <w:r w:rsidR="00142F48" w:rsidRPr="0030589B">
        <w:rPr>
          <w:rFonts w:ascii="Arial Narrow" w:hAnsi="Arial Narrow" w:cs="Arial Narrow"/>
          <w:spacing w:val="-6"/>
          <w:w w:val="121"/>
          <w:sz w:val="24"/>
          <w:szCs w:val="24"/>
        </w:rPr>
        <w:t xml:space="preserve"> </w:t>
      </w:r>
      <w:r w:rsidR="00142F48" w:rsidRPr="0030589B">
        <w:rPr>
          <w:rFonts w:ascii="Arial Narrow" w:hAnsi="Arial Narrow" w:cs="Arial Narrow"/>
          <w:w w:val="121"/>
          <w:sz w:val="24"/>
          <w:szCs w:val="24"/>
        </w:rPr>
        <w:lastRenderedPageBreak/>
        <w:t>impozitul</w:t>
      </w:r>
      <w:r w:rsidR="00142F48" w:rsidRPr="0030589B">
        <w:rPr>
          <w:rFonts w:ascii="Arial Narrow" w:hAnsi="Arial Narrow" w:cs="Arial Narrow"/>
          <w:spacing w:val="-6"/>
          <w:w w:val="121"/>
          <w:sz w:val="24"/>
          <w:szCs w:val="24"/>
        </w:rPr>
        <w:t xml:space="preserve"> </w:t>
      </w:r>
      <w:r w:rsidR="00142F48" w:rsidRPr="0030589B">
        <w:rPr>
          <w:rFonts w:ascii="Arial Narrow" w:hAnsi="Arial Narrow" w:cs="Arial Narrow"/>
          <w:sz w:val="24"/>
          <w:szCs w:val="24"/>
        </w:rPr>
        <w:t>va</w:t>
      </w:r>
      <w:r w:rsidR="00142F48" w:rsidRPr="0030589B">
        <w:rPr>
          <w:rFonts w:ascii="Arial Narrow" w:hAnsi="Arial Narrow" w:cs="Arial Narrow"/>
          <w:spacing w:val="40"/>
          <w:sz w:val="24"/>
          <w:szCs w:val="24"/>
        </w:rPr>
        <w:t xml:space="preserve"> </w:t>
      </w:r>
      <w:r w:rsidR="00142F48" w:rsidRPr="0030589B">
        <w:rPr>
          <w:rFonts w:ascii="Arial Narrow" w:hAnsi="Arial Narrow" w:cs="Arial Narrow"/>
          <w:sz w:val="24"/>
          <w:szCs w:val="24"/>
        </w:rPr>
        <w:t>fi</w:t>
      </w:r>
      <w:r w:rsidR="00142F48" w:rsidRPr="0030589B">
        <w:rPr>
          <w:rFonts w:ascii="Arial Narrow" w:hAnsi="Arial Narrow" w:cs="Arial Narrow"/>
          <w:spacing w:val="21"/>
          <w:sz w:val="24"/>
          <w:szCs w:val="24"/>
        </w:rPr>
        <w:t xml:space="preserve"> </w:t>
      </w:r>
      <w:r w:rsidR="00142F48" w:rsidRPr="0030589B">
        <w:rPr>
          <w:rFonts w:ascii="Arial Narrow" w:hAnsi="Arial Narrow" w:cs="Arial Narrow"/>
          <w:w w:val="121"/>
          <w:sz w:val="24"/>
          <w:szCs w:val="24"/>
        </w:rPr>
        <w:t>datorat</w:t>
      </w:r>
      <w:r w:rsidR="00142F48" w:rsidRPr="0030589B">
        <w:rPr>
          <w:rFonts w:ascii="Arial Narrow" w:hAnsi="Arial Narrow" w:cs="Arial Narrow"/>
          <w:spacing w:val="-6"/>
          <w:w w:val="121"/>
          <w:sz w:val="24"/>
          <w:szCs w:val="24"/>
        </w:rPr>
        <w:t xml:space="preserve"> </w:t>
      </w:r>
      <w:r w:rsidR="00142F48" w:rsidRPr="0030589B">
        <w:rPr>
          <w:rFonts w:ascii="Arial Narrow" w:hAnsi="Arial Narrow" w:cs="Arial Narrow"/>
          <w:sz w:val="24"/>
          <w:szCs w:val="24"/>
        </w:rPr>
        <w:t>de</w:t>
      </w:r>
      <w:r w:rsidR="00142F48" w:rsidRPr="0030589B">
        <w:rPr>
          <w:rFonts w:ascii="Arial Narrow" w:hAnsi="Arial Narrow" w:cs="Arial Narrow"/>
          <w:spacing w:val="42"/>
          <w:sz w:val="24"/>
          <w:szCs w:val="24"/>
        </w:rPr>
        <w:t xml:space="preserve"> </w:t>
      </w:r>
      <w:r w:rsidR="00142F48" w:rsidRPr="0030589B">
        <w:rPr>
          <w:rFonts w:ascii="Arial Narrow" w:hAnsi="Arial Narrow" w:cs="Arial Narrow"/>
          <w:w w:val="121"/>
          <w:sz w:val="24"/>
          <w:szCs w:val="24"/>
        </w:rPr>
        <w:t>persoana</w:t>
      </w:r>
      <w:r w:rsidR="00142F48" w:rsidRPr="0030589B">
        <w:rPr>
          <w:rFonts w:ascii="Arial Narrow" w:hAnsi="Arial Narrow" w:cs="Arial Narrow"/>
          <w:spacing w:val="-6"/>
          <w:w w:val="121"/>
          <w:sz w:val="24"/>
          <w:szCs w:val="24"/>
        </w:rPr>
        <w:t xml:space="preserve"> </w:t>
      </w:r>
      <w:r w:rsidR="00142F48" w:rsidRPr="0030589B">
        <w:rPr>
          <w:rFonts w:ascii="Arial Narrow" w:hAnsi="Arial Narrow" w:cs="Arial Narrow"/>
          <w:w w:val="121"/>
          <w:sz w:val="24"/>
          <w:szCs w:val="24"/>
        </w:rPr>
        <w:t>care</w:t>
      </w:r>
      <w:r w:rsidR="00142F48" w:rsidRPr="0030589B">
        <w:rPr>
          <w:rFonts w:ascii="Arial Narrow" w:hAnsi="Arial Narrow" w:cs="Arial Narrow"/>
          <w:spacing w:val="-2"/>
          <w:w w:val="121"/>
          <w:sz w:val="24"/>
          <w:szCs w:val="24"/>
        </w:rPr>
        <w:t xml:space="preserve"> </w:t>
      </w:r>
      <w:r w:rsidR="00142F48" w:rsidRPr="0030589B">
        <w:rPr>
          <w:rFonts w:ascii="Arial Narrow" w:hAnsi="Arial Narrow" w:cs="Arial Narrow"/>
          <w:w w:val="121"/>
          <w:sz w:val="24"/>
          <w:szCs w:val="24"/>
        </w:rPr>
        <w:t>deține</w:t>
      </w:r>
      <w:r w:rsidR="00142F48" w:rsidRPr="0030589B">
        <w:rPr>
          <w:rFonts w:ascii="Arial Narrow" w:hAnsi="Arial Narrow" w:cs="Arial Narrow"/>
          <w:spacing w:val="-6"/>
          <w:w w:val="121"/>
          <w:sz w:val="24"/>
          <w:szCs w:val="24"/>
        </w:rPr>
        <w:t xml:space="preserve"> </w:t>
      </w:r>
      <w:r w:rsidR="00142F48" w:rsidRPr="0030589B">
        <w:rPr>
          <w:rFonts w:ascii="Arial Narrow" w:hAnsi="Arial Narrow" w:cs="Arial Narrow"/>
          <w:w w:val="121"/>
          <w:sz w:val="24"/>
          <w:szCs w:val="24"/>
        </w:rPr>
        <w:t>dreptul</w:t>
      </w:r>
      <w:r w:rsidR="00142F48" w:rsidRPr="0030589B">
        <w:rPr>
          <w:rFonts w:ascii="Arial Narrow" w:hAnsi="Arial Narrow" w:cs="Arial Narrow"/>
          <w:spacing w:val="-1"/>
          <w:w w:val="121"/>
          <w:sz w:val="24"/>
          <w:szCs w:val="24"/>
        </w:rPr>
        <w:t xml:space="preserve"> </w:t>
      </w:r>
      <w:r w:rsidR="00142F48" w:rsidRPr="0030589B">
        <w:rPr>
          <w:rFonts w:ascii="Arial Narrow" w:hAnsi="Arial Narrow" w:cs="Arial Narrow"/>
          <w:sz w:val="24"/>
          <w:szCs w:val="24"/>
        </w:rPr>
        <w:t>de</w:t>
      </w:r>
      <w:r w:rsidR="00142F48" w:rsidRPr="0030589B">
        <w:rPr>
          <w:rFonts w:ascii="Arial Narrow" w:hAnsi="Arial Narrow" w:cs="Arial Narrow"/>
          <w:spacing w:val="42"/>
          <w:sz w:val="24"/>
          <w:szCs w:val="24"/>
        </w:rPr>
        <w:t xml:space="preserve"> </w:t>
      </w:r>
      <w:r w:rsidR="00142F48" w:rsidRPr="0030589B">
        <w:rPr>
          <w:rFonts w:ascii="Arial Narrow" w:hAnsi="Arial Narrow" w:cs="Arial Narrow"/>
          <w:w w:val="122"/>
          <w:sz w:val="24"/>
          <w:szCs w:val="24"/>
        </w:rPr>
        <w:t>proprietate</w:t>
      </w:r>
      <w:r w:rsidR="00142F48" w:rsidRPr="0030589B">
        <w:rPr>
          <w:rFonts w:ascii="Arial Narrow" w:hAnsi="Arial Narrow" w:cs="Arial Narrow"/>
          <w:spacing w:val="-6"/>
          <w:w w:val="122"/>
          <w:sz w:val="24"/>
          <w:szCs w:val="24"/>
        </w:rPr>
        <w:t xml:space="preserve"> </w:t>
      </w:r>
      <w:r w:rsidR="00142F48" w:rsidRPr="0030589B">
        <w:rPr>
          <w:rFonts w:ascii="Arial Narrow" w:hAnsi="Arial Narrow" w:cs="Arial Narrow"/>
          <w:w w:val="122"/>
          <w:sz w:val="24"/>
          <w:szCs w:val="24"/>
        </w:rPr>
        <w:t>asupra</w:t>
      </w:r>
      <w:r w:rsidR="00142F48" w:rsidRPr="0030589B">
        <w:rPr>
          <w:rFonts w:ascii="Arial Narrow" w:hAnsi="Arial Narrow" w:cs="Arial Narrow"/>
          <w:spacing w:val="-6"/>
          <w:w w:val="122"/>
          <w:sz w:val="24"/>
          <w:szCs w:val="24"/>
        </w:rPr>
        <w:t xml:space="preserve"> </w:t>
      </w:r>
      <w:r w:rsidR="00142F48" w:rsidRPr="0030589B">
        <w:rPr>
          <w:rFonts w:ascii="Arial Narrow" w:hAnsi="Arial Narrow" w:cs="Arial Narrow"/>
          <w:w w:val="122"/>
          <w:sz w:val="24"/>
          <w:szCs w:val="24"/>
        </w:rPr>
        <w:t xml:space="preserve">clădirii </w:t>
      </w:r>
      <w:r w:rsidR="00142F48" w:rsidRPr="0030589B">
        <w:rPr>
          <w:rFonts w:ascii="Arial Narrow" w:hAnsi="Arial Narrow" w:cs="Arial Narrow"/>
          <w:sz w:val="24"/>
          <w:szCs w:val="24"/>
        </w:rPr>
        <w:t>la</w:t>
      </w:r>
      <w:r w:rsidR="00142F48" w:rsidRPr="0030589B">
        <w:rPr>
          <w:rFonts w:ascii="Arial Narrow" w:hAnsi="Arial Narrow" w:cs="Arial Narrow"/>
          <w:spacing w:val="37"/>
          <w:sz w:val="24"/>
          <w:szCs w:val="24"/>
        </w:rPr>
        <w:t xml:space="preserve"> </w:t>
      </w:r>
      <w:r w:rsidR="00142F48" w:rsidRPr="0030589B">
        <w:rPr>
          <w:rFonts w:ascii="Arial Narrow" w:hAnsi="Arial Narrow" w:cs="Arial Narrow"/>
          <w:w w:val="121"/>
          <w:sz w:val="24"/>
          <w:szCs w:val="24"/>
        </w:rPr>
        <w:t xml:space="preserve">data </w:t>
      </w:r>
      <w:r w:rsidR="00142F48" w:rsidRPr="0030589B">
        <w:rPr>
          <w:rFonts w:ascii="Arial Narrow" w:hAnsi="Arial Narrow" w:cs="Arial Narrow"/>
          <w:sz w:val="24"/>
          <w:szCs w:val="24"/>
        </w:rPr>
        <w:t xml:space="preserve">de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sz w:val="24"/>
          <w:szCs w:val="24"/>
        </w:rPr>
        <w:t xml:space="preserve">31 </w:t>
      </w:r>
      <w:r w:rsidR="00142F48" w:rsidRPr="0030589B">
        <w:rPr>
          <w:rFonts w:ascii="Arial Narrow" w:hAnsi="Arial Narrow" w:cs="Arial Narrow"/>
          <w:spacing w:val="3"/>
          <w:sz w:val="24"/>
          <w:szCs w:val="24"/>
        </w:rPr>
        <w:t xml:space="preserve"> </w:t>
      </w:r>
      <w:r w:rsidR="00142F48" w:rsidRPr="0030589B">
        <w:rPr>
          <w:rFonts w:ascii="Arial Narrow" w:hAnsi="Arial Narrow" w:cs="Arial Narrow"/>
          <w:w w:val="122"/>
          <w:sz w:val="24"/>
          <w:szCs w:val="24"/>
        </w:rPr>
        <w:t xml:space="preserve">decembrie </w:t>
      </w:r>
      <w:r w:rsidR="00142F48" w:rsidRPr="0030589B">
        <w:rPr>
          <w:rFonts w:ascii="Arial Narrow" w:hAnsi="Arial Narrow" w:cs="Arial Narrow"/>
          <w:sz w:val="24"/>
          <w:szCs w:val="24"/>
        </w:rPr>
        <w:t>a</w:t>
      </w:r>
      <w:r w:rsidR="00142F48" w:rsidRPr="0030589B">
        <w:rPr>
          <w:rFonts w:ascii="Arial Narrow" w:hAnsi="Arial Narrow" w:cs="Arial Narrow"/>
          <w:spacing w:val="29"/>
          <w:sz w:val="24"/>
          <w:szCs w:val="24"/>
        </w:rPr>
        <w:t xml:space="preserve"> </w:t>
      </w:r>
      <w:r w:rsidR="00142F48" w:rsidRPr="0030589B">
        <w:rPr>
          <w:rFonts w:ascii="Arial Narrow" w:hAnsi="Arial Narrow" w:cs="Arial Narrow"/>
          <w:w w:val="121"/>
          <w:sz w:val="24"/>
          <w:szCs w:val="24"/>
        </w:rPr>
        <w:t>anului fiscal anterior</w:t>
      </w:r>
      <w:r w:rsidR="00142F48" w:rsidRPr="0030589B">
        <w:rPr>
          <w:rFonts w:ascii="Arial Narrow" w:hAnsi="Arial Narrow" w:cs="Arial Narrow"/>
          <w:spacing w:val="6"/>
          <w:w w:val="121"/>
          <w:sz w:val="24"/>
          <w:szCs w:val="24"/>
        </w:rPr>
        <w:t xml:space="preserve"> </w:t>
      </w:r>
      <w:r w:rsidR="00142F48" w:rsidRPr="0030589B">
        <w:rPr>
          <w:rFonts w:ascii="Arial Narrow" w:hAnsi="Arial Narrow" w:cs="Arial Narrow"/>
          <w:w w:val="121"/>
          <w:sz w:val="24"/>
          <w:szCs w:val="24"/>
        </w:rPr>
        <w:t xml:space="preserve">anului </w:t>
      </w:r>
      <w:r w:rsidR="00142F48" w:rsidRPr="0030589B">
        <w:rPr>
          <w:rFonts w:ascii="Arial Narrow" w:hAnsi="Arial Narrow" w:cs="Arial Narrow"/>
          <w:sz w:val="24"/>
          <w:szCs w:val="24"/>
        </w:rPr>
        <w:t>în</w:t>
      </w:r>
      <w:r w:rsidR="00142F48" w:rsidRPr="0030589B">
        <w:rPr>
          <w:rFonts w:ascii="Arial Narrow" w:hAnsi="Arial Narrow" w:cs="Arial Narrow"/>
          <w:spacing w:val="39"/>
          <w:sz w:val="24"/>
          <w:szCs w:val="24"/>
        </w:rPr>
        <w:t xml:space="preserve"> </w:t>
      </w:r>
      <w:r w:rsidR="00142F48" w:rsidRPr="0030589B">
        <w:rPr>
          <w:rFonts w:ascii="Arial Narrow" w:hAnsi="Arial Narrow" w:cs="Arial Narrow"/>
          <w:w w:val="122"/>
          <w:sz w:val="24"/>
          <w:szCs w:val="24"/>
        </w:rPr>
        <w:t xml:space="preserve">care </w:t>
      </w:r>
      <w:r w:rsidR="00142F48" w:rsidRPr="0030589B">
        <w:rPr>
          <w:rFonts w:ascii="Arial Narrow" w:hAnsi="Arial Narrow" w:cs="Arial Narrow"/>
          <w:sz w:val="24"/>
          <w:szCs w:val="24"/>
        </w:rPr>
        <w:t xml:space="preserve">se </w:t>
      </w:r>
      <w:r w:rsidR="00142F48" w:rsidRPr="0030589B">
        <w:rPr>
          <w:rFonts w:ascii="Arial Narrow" w:hAnsi="Arial Narrow" w:cs="Arial Narrow"/>
          <w:spacing w:val="1"/>
          <w:sz w:val="24"/>
          <w:szCs w:val="24"/>
        </w:rPr>
        <w:t xml:space="preserve"> </w:t>
      </w:r>
      <w:r w:rsidR="00142F48" w:rsidRPr="0030589B">
        <w:rPr>
          <w:rFonts w:ascii="Arial Narrow" w:hAnsi="Arial Narrow" w:cs="Arial Narrow"/>
          <w:w w:val="121"/>
          <w:sz w:val="24"/>
          <w:szCs w:val="24"/>
        </w:rPr>
        <w:t>înstrăin</w:t>
      </w:r>
      <w:r w:rsidR="00142F48">
        <w:rPr>
          <w:rFonts w:ascii="Arial Narrow" w:hAnsi="Arial Narrow" w:cs="Arial Narrow"/>
          <w:w w:val="121"/>
          <w:sz w:val="24"/>
          <w:szCs w:val="24"/>
        </w:rPr>
        <w:t xml:space="preserve">eaza </w:t>
      </w:r>
    </w:p>
    <w:p w:rsidR="00142F48" w:rsidRDefault="00142F48" w:rsidP="004B11EC">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w w:val="121"/>
          <w:sz w:val="24"/>
          <w:szCs w:val="24"/>
        </w:rPr>
        <w:t xml:space="preserve">       </w:t>
      </w:r>
      <w:r>
        <w:rPr>
          <w:rFonts w:ascii="Arial Narrow" w:hAnsi="Arial Narrow" w:cs="Arial Narrow"/>
          <w:sz w:val="24"/>
          <w:szCs w:val="24"/>
        </w:rPr>
        <w:t xml:space="preserve">     </w:t>
      </w:r>
      <w:r w:rsidRPr="0030589B">
        <w:rPr>
          <w:rFonts w:ascii="Arial Narrow" w:hAnsi="Arial Narrow" w:cs="Arial Narrow"/>
          <w:spacing w:val="15"/>
          <w:sz w:val="24"/>
          <w:szCs w:val="24"/>
        </w:rPr>
        <w:t xml:space="preserve"> </w:t>
      </w:r>
      <w:r w:rsidRPr="0030589B">
        <w:rPr>
          <w:rFonts w:ascii="Arial Narrow" w:hAnsi="Arial Narrow" w:cs="Arial Narrow"/>
          <w:sz w:val="24"/>
          <w:szCs w:val="24"/>
        </w:rPr>
        <w:t xml:space="preserve">În  </w:t>
      </w:r>
      <w:r w:rsidRPr="0030589B">
        <w:rPr>
          <w:rFonts w:ascii="Arial Narrow" w:hAnsi="Arial Narrow" w:cs="Arial Narrow"/>
          <w:w w:val="121"/>
          <w:sz w:val="24"/>
          <w:szCs w:val="24"/>
        </w:rPr>
        <w:t>cazul</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extinderii,</w:t>
      </w:r>
      <w:r w:rsidRPr="0030589B">
        <w:rPr>
          <w:rFonts w:ascii="Arial Narrow" w:hAnsi="Arial Narrow" w:cs="Arial Narrow"/>
          <w:spacing w:val="14"/>
          <w:w w:val="121"/>
          <w:sz w:val="24"/>
          <w:szCs w:val="24"/>
        </w:rPr>
        <w:t xml:space="preserve"> </w:t>
      </w:r>
      <w:r w:rsidRPr="0030589B">
        <w:rPr>
          <w:rFonts w:ascii="Arial Narrow" w:hAnsi="Arial Narrow" w:cs="Arial Narrow"/>
          <w:w w:val="121"/>
          <w:sz w:val="24"/>
          <w:szCs w:val="24"/>
        </w:rPr>
        <w:t>îmbunătățirii,</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desființării</w:t>
      </w:r>
      <w:r w:rsidRPr="0030589B">
        <w:rPr>
          <w:rFonts w:ascii="Arial Narrow" w:hAnsi="Arial Narrow" w:cs="Arial Narrow"/>
          <w:spacing w:val="15"/>
          <w:w w:val="121"/>
          <w:sz w:val="24"/>
          <w:szCs w:val="24"/>
        </w:rPr>
        <w:t xml:space="preserve"> </w:t>
      </w:r>
      <w:r w:rsidRPr="0030589B">
        <w:rPr>
          <w:rFonts w:ascii="Arial Narrow" w:hAnsi="Arial Narrow" w:cs="Arial Narrow"/>
          <w:w w:val="121"/>
          <w:sz w:val="24"/>
          <w:szCs w:val="24"/>
        </w:rPr>
        <w:t>parțiale</w:t>
      </w:r>
      <w:r w:rsidRPr="0030589B">
        <w:rPr>
          <w:rFonts w:ascii="Arial Narrow" w:hAnsi="Arial Narrow" w:cs="Arial Narrow"/>
          <w:spacing w:val="13"/>
          <w:w w:val="121"/>
          <w:sz w:val="24"/>
          <w:szCs w:val="24"/>
        </w:rPr>
        <w:t xml:space="preserve"> </w:t>
      </w:r>
      <w:r w:rsidRPr="0030589B">
        <w:rPr>
          <w:rFonts w:ascii="Arial Narrow" w:hAnsi="Arial Narrow" w:cs="Arial Narrow"/>
          <w:w w:val="121"/>
          <w:sz w:val="24"/>
          <w:szCs w:val="24"/>
        </w:rPr>
        <w:t>sau</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al</w:t>
      </w:r>
      <w:r w:rsidRPr="0030589B">
        <w:rPr>
          <w:rFonts w:ascii="Arial Narrow" w:hAnsi="Arial Narrow" w:cs="Arial Narrow"/>
          <w:spacing w:val="44"/>
          <w:sz w:val="24"/>
          <w:szCs w:val="24"/>
        </w:rPr>
        <w:t xml:space="preserve"> </w:t>
      </w:r>
      <w:r w:rsidRPr="0030589B">
        <w:rPr>
          <w:rFonts w:ascii="Arial Narrow" w:hAnsi="Arial Narrow" w:cs="Arial Narrow"/>
          <w:w w:val="121"/>
          <w:sz w:val="24"/>
          <w:szCs w:val="24"/>
        </w:rPr>
        <w:t>altor</w:t>
      </w:r>
      <w:r w:rsidRPr="0030589B">
        <w:rPr>
          <w:rFonts w:ascii="Arial Narrow" w:hAnsi="Arial Narrow" w:cs="Arial Narrow"/>
          <w:spacing w:val="10"/>
          <w:w w:val="121"/>
          <w:sz w:val="24"/>
          <w:szCs w:val="24"/>
        </w:rPr>
        <w:t xml:space="preserve"> </w:t>
      </w:r>
      <w:r w:rsidRPr="0030589B">
        <w:rPr>
          <w:rFonts w:ascii="Arial Narrow" w:hAnsi="Arial Narrow" w:cs="Arial Narrow"/>
          <w:w w:val="121"/>
          <w:sz w:val="24"/>
          <w:szCs w:val="24"/>
        </w:rPr>
        <w:t>modificări</w:t>
      </w:r>
      <w:r w:rsidRPr="0030589B">
        <w:rPr>
          <w:rFonts w:ascii="Arial Narrow" w:hAnsi="Arial Narrow" w:cs="Arial Narrow"/>
          <w:spacing w:val="14"/>
          <w:w w:val="121"/>
          <w:sz w:val="24"/>
          <w:szCs w:val="24"/>
        </w:rPr>
        <w:t xml:space="preserve"> </w:t>
      </w:r>
      <w:r w:rsidRPr="0030589B">
        <w:rPr>
          <w:rFonts w:ascii="Arial Narrow" w:hAnsi="Arial Narrow" w:cs="Arial Narrow"/>
          <w:w w:val="121"/>
          <w:sz w:val="24"/>
          <w:szCs w:val="24"/>
        </w:rPr>
        <w:t>aduse</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 xml:space="preserve">unei </w:t>
      </w:r>
      <w:r w:rsidRPr="0030589B">
        <w:rPr>
          <w:rFonts w:ascii="Arial Narrow" w:hAnsi="Arial Narrow" w:cs="Arial Narrow"/>
          <w:spacing w:val="1"/>
          <w:w w:val="120"/>
          <w:sz w:val="24"/>
          <w:szCs w:val="24"/>
        </w:rPr>
        <w:t>clădir</w:t>
      </w:r>
      <w:r w:rsidRPr="0030589B">
        <w:rPr>
          <w:rFonts w:ascii="Arial Narrow" w:hAnsi="Arial Narrow" w:cs="Arial Narrow"/>
          <w:w w:val="120"/>
          <w:sz w:val="24"/>
          <w:szCs w:val="24"/>
        </w:rPr>
        <w:t>i</w:t>
      </w:r>
      <w:r w:rsidRPr="0030589B">
        <w:rPr>
          <w:rFonts w:ascii="Arial Narrow" w:hAnsi="Arial Narrow" w:cs="Arial Narrow"/>
          <w:spacing w:val="19"/>
          <w:w w:val="120"/>
          <w:sz w:val="24"/>
          <w:szCs w:val="24"/>
        </w:rPr>
        <w:t xml:space="preserve"> </w:t>
      </w:r>
      <w:r w:rsidRPr="0030589B">
        <w:rPr>
          <w:rFonts w:ascii="Arial Narrow" w:hAnsi="Arial Narrow" w:cs="Arial Narrow"/>
          <w:spacing w:val="1"/>
          <w:w w:val="120"/>
          <w:sz w:val="24"/>
          <w:szCs w:val="24"/>
        </w:rPr>
        <w:t>existente</w:t>
      </w:r>
      <w:r w:rsidRPr="0030589B">
        <w:rPr>
          <w:rFonts w:ascii="Arial Narrow" w:hAnsi="Arial Narrow" w:cs="Arial Narrow"/>
          <w:w w:val="120"/>
          <w:sz w:val="24"/>
          <w:szCs w:val="24"/>
        </w:rPr>
        <w:t>,</w:t>
      </w:r>
      <w:r w:rsidRPr="0030589B">
        <w:rPr>
          <w:rFonts w:ascii="Arial Narrow" w:hAnsi="Arial Narrow" w:cs="Arial Narrow"/>
          <w:spacing w:val="17"/>
          <w:w w:val="120"/>
          <w:sz w:val="24"/>
          <w:szCs w:val="24"/>
        </w:rPr>
        <w:t xml:space="preserve"> </w:t>
      </w:r>
      <w:r w:rsidRPr="0030589B">
        <w:rPr>
          <w:rFonts w:ascii="Arial Narrow" w:hAnsi="Arial Narrow" w:cs="Arial Narrow"/>
          <w:spacing w:val="1"/>
          <w:w w:val="120"/>
          <w:sz w:val="24"/>
          <w:szCs w:val="24"/>
        </w:rPr>
        <w:t>inclusi</w:t>
      </w:r>
      <w:r w:rsidRPr="0030589B">
        <w:rPr>
          <w:rFonts w:ascii="Arial Narrow" w:hAnsi="Arial Narrow" w:cs="Arial Narrow"/>
          <w:w w:val="120"/>
          <w:sz w:val="24"/>
          <w:szCs w:val="24"/>
        </w:rPr>
        <w:t>v</w:t>
      </w:r>
      <w:r w:rsidRPr="0030589B">
        <w:rPr>
          <w:rFonts w:ascii="Arial Narrow" w:hAnsi="Arial Narrow" w:cs="Arial Narrow"/>
          <w:spacing w:val="16"/>
          <w:w w:val="120"/>
          <w:sz w:val="24"/>
          <w:szCs w:val="24"/>
        </w:rPr>
        <w:t xml:space="preserve"> </w:t>
      </w:r>
      <w:r w:rsidRPr="0030589B">
        <w:rPr>
          <w:rFonts w:ascii="Arial Narrow" w:hAnsi="Arial Narrow" w:cs="Arial Narrow"/>
          <w:spacing w:val="1"/>
          <w:w w:val="120"/>
          <w:sz w:val="24"/>
          <w:szCs w:val="24"/>
        </w:rPr>
        <w:t>schimbare</w:t>
      </w:r>
      <w:r w:rsidRPr="0030589B">
        <w:rPr>
          <w:rFonts w:ascii="Arial Narrow" w:hAnsi="Arial Narrow" w:cs="Arial Narrow"/>
          <w:w w:val="120"/>
          <w:sz w:val="24"/>
          <w:szCs w:val="24"/>
        </w:rPr>
        <w:t>a</w:t>
      </w:r>
      <w:r w:rsidRPr="0030589B">
        <w:rPr>
          <w:rFonts w:ascii="Arial Narrow" w:hAnsi="Arial Narrow" w:cs="Arial Narrow"/>
          <w:spacing w:val="18"/>
          <w:w w:val="120"/>
          <w:sz w:val="24"/>
          <w:szCs w:val="24"/>
        </w:rPr>
        <w:t xml:space="preserve"> </w:t>
      </w:r>
      <w:r w:rsidRPr="0030589B">
        <w:rPr>
          <w:rFonts w:ascii="Arial Narrow" w:hAnsi="Arial Narrow" w:cs="Arial Narrow"/>
          <w:spacing w:val="1"/>
          <w:w w:val="120"/>
          <w:sz w:val="24"/>
          <w:szCs w:val="24"/>
        </w:rPr>
        <w:t>integral</w:t>
      </w:r>
      <w:r w:rsidRPr="0030589B">
        <w:rPr>
          <w:rFonts w:ascii="Arial Narrow" w:hAnsi="Arial Narrow" w:cs="Arial Narrow"/>
          <w:w w:val="120"/>
          <w:sz w:val="24"/>
          <w:szCs w:val="24"/>
        </w:rPr>
        <w:t>ă</w:t>
      </w:r>
      <w:r w:rsidRPr="0030589B">
        <w:rPr>
          <w:rFonts w:ascii="Arial Narrow" w:hAnsi="Arial Narrow" w:cs="Arial Narrow"/>
          <w:spacing w:val="23"/>
          <w:w w:val="120"/>
          <w:sz w:val="24"/>
          <w:szCs w:val="24"/>
        </w:rPr>
        <w:t xml:space="preserve"> </w:t>
      </w:r>
      <w:r w:rsidRPr="0030589B">
        <w:rPr>
          <w:rFonts w:ascii="Arial Narrow" w:hAnsi="Arial Narrow" w:cs="Arial Narrow"/>
          <w:spacing w:val="1"/>
          <w:w w:val="120"/>
          <w:sz w:val="24"/>
          <w:szCs w:val="24"/>
        </w:rPr>
        <w:t>sa</w:t>
      </w:r>
      <w:r w:rsidRPr="0030589B">
        <w:rPr>
          <w:rFonts w:ascii="Arial Narrow" w:hAnsi="Arial Narrow" w:cs="Arial Narrow"/>
          <w:w w:val="120"/>
          <w:sz w:val="24"/>
          <w:szCs w:val="24"/>
        </w:rPr>
        <w:t>u</w:t>
      </w:r>
      <w:r w:rsidRPr="0030589B">
        <w:rPr>
          <w:rFonts w:ascii="Arial Narrow" w:hAnsi="Arial Narrow" w:cs="Arial Narrow"/>
          <w:spacing w:val="14"/>
          <w:w w:val="120"/>
          <w:sz w:val="24"/>
          <w:szCs w:val="24"/>
        </w:rPr>
        <w:t xml:space="preserve"> </w:t>
      </w:r>
      <w:r w:rsidRPr="0030589B">
        <w:rPr>
          <w:rFonts w:ascii="Arial Narrow" w:hAnsi="Arial Narrow" w:cs="Arial Narrow"/>
          <w:spacing w:val="1"/>
          <w:w w:val="120"/>
          <w:sz w:val="24"/>
          <w:szCs w:val="24"/>
        </w:rPr>
        <w:t>parțial</w:t>
      </w:r>
      <w:r w:rsidRPr="0030589B">
        <w:rPr>
          <w:rFonts w:ascii="Arial Narrow" w:hAnsi="Arial Narrow" w:cs="Arial Narrow"/>
          <w:w w:val="120"/>
          <w:sz w:val="24"/>
          <w:szCs w:val="24"/>
        </w:rPr>
        <w:t>ă</w:t>
      </w:r>
      <w:r w:rsidRPr="0030589B">
        <w:rPr>
          <w:rFonts w:ascii="Arial Narrow" w:hAnsi="Arial Narrow" w:cs="Arial Narrow"/>
          <w:spacing w:val="21"/>
          <w:w w:val="120"/>
          <w:sz w:val="24"/>
          <w:szCs w:val="24"/>
        </w:rPr>
        <w:t xml:space="preserve"> </w:t>
      </w:r>
      <w:r w:rsidRPr="0030589B">
        <w:rPr>
          <w:rFonts w:ascii="Arial Narrow" w:hAnsi="Arial Narrow" w:cs="Arial Narrow"/>
          <w:sz w:val="24"/>
          <w:szCs w:val="24"/>
        </w:rPr>
        <w:t>a</w:t>
      </w:r>
      <w:r w:rsidRPr="0030589B">
        <w:rPr>
          <w:rFonts w:ascii="Arial Narrow" w:hAnsi="Arial Narrow" w:cs="Arial Narrow"/>
          <w:spacing w:val="40"/>
          <w:sz w:val="24"/>
          <w:szCs w:val="24"/>
        </w:rPr>
        <w:t xml:space="preserve"> </w:t>
      </w:r>
      <w:r w:rsidRPr="0030589B">
        <w:rPr>
          <w:rFonts w:ascii="Arial Narrow" w:hAnsi="Arial Narrow" w:cs="Arial Narrow"/>
          <w:spacing w:val="1"/>
          <w:w w:val="120"/>
          <w:sz w:val="24"/>
          <w:szCs w:val="24"/>
        </w:rPr>
        <w:t>folosinței</w:t>
      </w:r>
      <w:r w:rsidRPr="0030589B">
        <w:rPr>
          <w:rFonts w:ascii="Arial Narrow" w:hAnsi="Arial Narrow" w:cs="Arial Narrow"/>
          <w:w w:val="120"/>
          <w:sz w:val="24"/>
          <w:szCs w:val="24"/>
        </w:rPr>
        <w:t>,</w:t>
      </w:r>
      <w:r w:rsidRPr="0030589B">
        <w:rPr>
          <w:rFonts w:ascii="Arial Narrow" w:hAnsi="Arial Narrow" w:cs="Arial Narrow"/>
          <w:spacing w:val="17"/>
          <w:w w:val="120"/>
          <w:sz w:val="24"/>
          <w:szCs w:val="24"/>
        </w:rPr>
        <w:t xml:space="preserve"> </w:t>
      </w:r>
      <w:r w:rsidRPr="0030589B">
        <w:rPr>
          <w:rFonts w:ascii="Arial Narrow" w:hAnsi="Arial Narrow" w:cs="Arial Narrow"/>
          <w:spacing w:val="1"/>
          <w:w w:val="120"/>
          <w:sz w:val="24"/>
          <w:szCs w:val="24"/>
        </w:rPr>
        <w:t>precu</w:t>
      </w:r>
      <w:r w:rsidRPr="0030589B">
        <w:rPr>
          <w:rFonts w:ascii="Arial Narrow" w:hAnsi="Arial Narrow" w:cs="Arial Narrow"/>
          <w:w w:val="120"/>
          <w:sz w:val="24"/>
          <w:szCs w:val="24"/>
        </w:rPr>
        <w:t>m</w:t>
      </w:r>
      <w:r w:rsidRPr="0030589B">
        <w:rPr>
          <w:rFonts w:ascii="Arial Narrow" w:hAnsi="Arial Narrow" w:cs="Arial Narrow"/>
          <w:spacing w:val="22"/>
          <w:w w:val="120"/>
          <w:sz w:val="24"/>
          <w:szCs w:val="24"/>
        </w:rPr>
        <w:t xml:space="preserve"> </w:t>
      </w:r>
      <w:r w:rsidRPr="0030589B">
        <w:rPr>
          <w:rFonts w:ascii="Arial Narrow" w:hAnsi="Arial Narrow" w:cs="Arial Narrow"/>
          <w:spacing w:val="1"/>
          <w:sz w:val="24"/>
          <w:szCs w:val="24"/>
        </w:rPr>
        <w:t>ș</w:t>
      </w:r>
      <w:r w:rsidRPr="0030589B">
        <w:rPr>
          <w:rFonts w:ascii="Arial Narrow" w:hAnsi="Arial Narrow" w:cs="Arial Narrow"/>
          <w:sz w:val="24"/>
          <w:szCs w:val="24"/>
        </w:rPr>
        <w:t xml:space="preserve">i  </w:t>
      </w:r>
      <w:r w:rsidRPr="0030589B">
        <w:rPr>
          <w:rFonts w:ascii="Arial Narrow" w:hAnsi="Arial Narrow" w:cs="Arial Narrow"/>
          <w:spacing w:val="1"/>
          <w:sz w:val="24"/>
          <w:szCs w:val="24"/>
        </w:rPr>
        <w:t>î</w:t>
      </w:r>
      <w:r w:rsidRPr="0030589B">
        <w:rPr>
          <w:rFonts w:ascii="Arial Narrow" w:hAnsi="Arial Narrow" w:cs="Arial Narrow"/>
          <w:sz w:val="24"/>
          <w:szCs w:val="24"/>
        </w:rPr>
        <w:t xml:space="preserve">n </w:t>
      </w:r>
      <w:r w:rsidRPr="0030589B">
        <w:rPr>
          <w:rFonts w:ascii="Arial Narrow" w:hAnsi="Arial Narrow" w:cs="Arial Narrow"/>
          <w:spacing w:val="4"/>
          <w:sz w:val="24"/>
          <w:szCs w:val="24"/>
        </w:rPr>
        <w:t xml:space="preserve"> </w:t>
      </w:r>
      <w:r w:rsidRPr="0030589B">
        <w:rPr>
          <w:rFonts w:ascii="Arial Narrow" w:hAnsi="Arial Narrow" w:cs="Arial Narrow"/>
          <w:spacing w:val="1"/>
          <w:w w:val="121"/>
          <w:sz w:val="24"/>
          <w:szCs w:val="24"/>
        </w:rPr>
        <w:t xml:space="preserve">cazul </w:t>
      </w:r>
      <w:r w:rsidRPr="0030589B">
        <w:rPr>
          <w:rFonts w:ascii="Arial Narrow" w:hAnsi="Arial Narrow" w:cs="Arial Narrow"/>
          <w:w w:val="122"/>
          <w:sz w:val="24"/>
          <w:szCs w:val="24"/>
        </w:rPr>
        <w:t>reevaluării</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unei</w:t>
      </w:r>
      <w:r w:rsidRPr="0030589B">
        <w:rPr>
          <w:rFonts w:ascii="Arial Narrow" w:hAnsi="Arial Narrow" w:cs="Arial Narrow"/>
          <w:spacing w:val="-8"/>
          <w:w w:val="122"/>
          <w:sz w:val="24"/>
          <w:szCs w:val="24"/>
        </w:rPr>
        <w:t xml:space="preserve"> </w:t>
      </w:r>
      <w:r w:rsidRPr="0030589B">
        <w:rPr>
          <w:rFonts w:ascii="Arial Narrow" w:hAnsi="Arial Narrow" w:cs="Arial Narrow"/>
          <w:w w:val="122"/>
          <w:sz w:val="24"/>
          <w:szCs w:val="24"/>
        </w:rPr>
        <w:t>clădiri,</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care</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determină</w:t>
      </w:r>
      <w:r w:rsidRPr="0030589B">
        <w:rPr>
          <w:rFonts w:ascii="Arial Narrow" w:hAnsi="Arial Narrow" w:cs="Arial Narrow"/>
          <w:spacing w:val="-12"/>
          <w:w w:val="122"/>
          <w:sz w:val="24"/>
          <w:szCs w:val="24"/>
        </w:rPr>
        <w:t xml:space="preserve"> </w:t>
      </w:r>
      <w:r w:rsidRPr="0030589B">
        <w:rPr>
          <w:rFonts w:ascii="Arial Narrow" w:hAnsi="Arial Narrow" w:cs="Arial Narrow"/>
          <w:w w:val="122"/>
          <w:sz w:val="24"/>
          <w:szCs w:val="24"/>
        </w:rPr>
        <w:t>creșterea</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sau</w:t>
      </w:r>
      <w:r w:rsidRPr="0030589B">
        <w:rPr>
          <w:rFonts w:ascii="Arial Narrow" w:hAnsi="Arial Narrow" w:cs="Arial Narrow"/>
          <w:spacing w:val="-8"/>
          <w:w w:val="122"/>
          <w:sz w:val="24"/>
          <w:szCs w:val="24"/>
        </w:rPr>
        <w:t xml:space="preserve"> </w:t>
      </w:r>
      <w:r w:rsidRPr="0030589B">
        <w:rPr>
          <w:rFonts w:ascii="Arial Narrow" w:hAnsi="Arial Narrow" w:cs="Arial Narrow"/>
          <w:w w:val="122"/>
          <w:sz w:val="24"/>
          <w:szCs w:val="24"/>
        </w:rPr>
        <w:t>diminuarea</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impozitului,</w:t>
      </w:r>
      <w:r w:rsidRPr="0030589B">
        <w:rPr>
          <w:rFonts w:ascii="Arial Narrow" w:hAnsi="Arial Narrow" w:cs="Arial Narrow"/>
          <w:spacing w:val="-13"/>
          <w:w w:val="122"/>
          <w:sz w:val="24"/>
          <w:szCs w:val="24"/>
        </w:rPr>
        <w:t xml:space="preserve"> </w:t>
      </w:r>
      <w:r w:rsidRPr="0030589B">
        <w:rPr>
          <w:rFonts w:ascii="Arial Narrow" w:hAnsi="Arial Narrow" w:cs="Arial Narrow"/>
          <w:w w:val="122"/>
          <w:sz w:val="24"/>
          <w:szCs w:val="24"/>
        </w:rPr>
        <w:t>proprietarul</w:t>
      </w:r>
      <w:r w:rsidRPr="0030589B">
        <w:rPr>
          <w:rFonts w:ascii="Arial Narrow" w:hAnsi="Arial Narrow" w:cs="Arial Narrow"/>
          <w:spacing w:val="-5"/>
          <w:w w:val="122"/>
          <w:sz w:val="24"/>
          <w:szCs w:val="24"/>
        </w:rPr>
        <w:t xml:space="preserve"> </w:t>
      </w:r>
      <w:r w:rsidRPr="0030589B">
        <w:rPr>
          <w:rFonts w:ascii="Arial Narrow" w:hAnsi="Arial Narrow" w:cs="Arial Narrow"/>
          <w:spacing w:val="1"/>
          <w:w w:val="120"/>
          <w:sz w:val="24"/>
          <w:szCs w:val="24"/>
        </w:rPr>
        <w:t>datoreaz</w:t>
      </w:r>
      <w:r w:rsidRPr="0030589B">
        <w:rPr>
          <w:rFonts w:ascii="Arial Narrow" w:hAnsi="Arial Narrow" w:cs="Arial Narrow"/>
          <w:w w:val="120"/>
          <w:sz w:val="24"/>
          <w:szCs w:val="24"/>
        </w:rPr>
        <w:t>ă</w:t>
      </w:r>
      <w:r w:rsidRPr="0030589B">
        <w:rPr>
          <w:rFonts w:ascii="Arial Narrow" w:hAnsi="Arial Narrow" w:cs="Arial Narrow"/>
          <w:spacing w:val="10"/>
          <w:w w:val="120"/>
          <w:sz w:val="24"/>
          <w:szCs w:val="24"/>
        </w:rPr>
        <w:t xml:space="preserve"> </w:t>
      </w:r>
      <w:r w:rsidRPr="0030589B">
        <w:rPr>
          <w:rFonts w:ascii="Arial Narrow" w:hAnsi="Arial Narrow" w:cs="Arial Narrow"/>
          <w:spacing w:val="1"/>
          <w:w w:val="120"/>
          <w:sz w:val="24"/>
          <w:szCs w:val="24"/>
        </w:rPr>
        <w:t>impozitu</w:t>
      </w:r>
      <w:r w:rsidRPr="0030589B">
        <w:rPr>
          <w:rFonts w:ascii="Arial Narrow" w:hAnsi="Arial Narrow" w:cs="Arial Narrow"/>
          <w:w w:val="120"/>
          <w:sz w:val="24"/>
          <w:szCs w:val="24"/>
        </w:rPr>
        <w:t>l</w:t>
      </w:r>
      <w:r w:rsidRPr="0030589B">
        <w:rPr>
          <w:rFonts w:ascii="Arial Narrow" w:hAnsi="Arial Narrow" w:cs="Arial Narrow"/>
          <w:spacing w:val="9"/>
          <w:w w:val="120"/>
          <w:sz w:val="24"/>
          <w:szCs w:val="24"/>
        </w:rPr>
        <w:t xml:space="preserve"> </w:t>
      </w:r>
      <w:r w:rsidRPr="0030589B">
        <w:rPr>
          <w:rFonts w:ascii="Arial Narrow" w:hAnsi="Arial Narrow" w:cs="Arial Narrow"/>
          <w:spacing w:val="1"/>
          <w:sz w:val="24"/>
          <w:szCs w:val="24"/>
        </w:rPr>
        <w:t>p</w:t>
      </w:r>
      <w:r w:rsidRPr="0030589B">
        <w:rPr>
          <w:rFonts w:ascii="Arial Narrow" w:hAnsi="Arial Narrow" w:cs="Arial Narrow"/>
          <w:sz w:val="24"/>
          <w:szCs w:val="24"/>
        </w:rPr>
        <w:t xml:space="preserve">e </w:t>
      </w:r>
      <w:r w:rsidRPr="0030589B">
        <w:rPr>
          <w:rFonts w:ascii="Arial Narrow" w:hAnsi="Arial Narrow" w:cs="Arial Narrow"/>
          <w:spacing w:val="6"/>
          <w:sz w:val="24"/>
          <w:szCs w:val="24"/>
        </w:rPr>
        <w:t xml:space="preserve"> </w:t>
      </w:r>
      <w:r w:rsidRPr="0030589B">
        <w:rPr>
          <w:rFonts w:ascii="Arial Narrow" w:hAnsi="Arial Narrow" w:cs="Arial Narrow"/>
          <w:spacing w:val="1"/>
          <w:w w:val="120"/>
          <w:sz w:val="24"/>
          <w:szCs w:val="24"/>
        </w:rPr>
        <w:t>clădir</w:t>
      </w:r>
      <w:r w:rsidRPr="0030589B">
        <w:rPr>
          <w:rFonts w:ascii="Arial Narrow" w:hAnsi="Arial Narrow" w:cs="Arial Narrow"/>
          <w:w w:val="120"/>
          <w:sz w:val="24"/>
          <w:szCs w:val="24"/>
        </w:rPr>
        <w:t>i</w:t>
      </w:r>
      <w:r w:rsidRPr="0030589B">
        <w:rPr>
          <w:rFonts w:ascii="Arial Narrow" w:hAnsi="Arial Narrow" w:cs="Arial Narrow"/>
          <w:spacing w:val="11"/>
          <w:w w:val="120"/>
          <w:sz w:val="24"/>
          <w:szCs w:val="24"/>
        </w:rPr>
        <w:t xml:space="preserve"> </w:t>
      </w:r>
      <w:r w:rsidRPr="0030589B">
        <w:rPr>
          <w:rFonts w:ascii="Arial Narrow" w:hAnsi="Arial Narrow" w:cs="Arial Narrow"/>
          <w:spacing w:val="1"/>
          <w:w w:val="120"/>
          <w:sz w:val="24"/>
          <w:szCs w:val="24"/>
        </w:rPr>
        <w:t>determina</w:t>
      </w:r>
      <w:r w:rsidRPr="0030589B">
        <w:rPr>
          <w:rFonts w:ascii="Arial Narrow" w:hAnsi="Arial Narrow" w:cs="Arial Narrow"/>
          <w:w w:val="120"/>
          <w:sz w:val="24"/>
          <w:szCs w:val="24"/>
        </w:rPr>
        <w:t>t</w:t>
      </w:r>
      <w:r w:rsidRPr="0030589B">
        <w:rPr>
          <w:rFonts w:ascii="Arial Narrow" w:hAnsi="Arial Narrow" w:cs="Arial Narrow"/>
          <w:spacing w:val="10"/>
          <w:w w:val="120"/>
          <w:sz w:val="24"/>
          <w:szCs w:val="24"/>
        </w:rPr>
        <w:t xml:space="preserve"> </w:t>
      </w:r>
      <w:r w:rsidRPr="0030589B">
        <w:rPr>
          <w:rFonts w:ascii="Arial Narrow" w:hAnsi="Arial Narrow" w:cs="Arial Narrow"/>
          <w:spacing w:val="1"/>
          <w:sz w:val="24"/>
          <w:szCs w:val="24"/>
        </w:rPr>
        <w:t>î</w:t>
      </w:r>
      <w:r w:rsidRPr="0030589B">
        <w:rPr>
          <w:rFonts w:ascii="Arial Narrow" w:hAnsi="Arial Narrow" w:cs="Arial Narrow"/>
          <w:sz w:val="24"/>
          <w:szCs w:val="24"/>
        </w:rPr>
        <w:t>n</w:t>
      </w:r>
      <w:r w:rsidRPr="0030589B">
        <w:rPr>
          <w:rFonts w:ascii="Arial Narrow" w:hAnsi="Arial Narrow" w:cs="Arial Narrow"/>
          <w:spacing w:val="42"/>
          <w:sz w:val="24"/>
          <w:szCs w:val="24"/>
        </w:rPr>
        <w:t xml:space="preserve"> </w:t>
      </w:r>
      <w:r w:rsidRPr="0030589B">
        <w:rPr>
          <w:rFonts w:ascii="Arial Narrow" w:hAnsi="Arial Narrow" w:cs="Arial Narrow"/>
          <w:spacing w:val="1"/>
          <w:w w:val="120"/>
          <w:sz w:val="24"/>
          <w:szCs w:val="24"/>
        </w:rPr>
        <w:t>noil</w:t>
      </w:r>
      <w:r w:rsidRPr="0030589B">
        <w:rPr>
          <w:rFonts w:ascii="Arial Narrow" w:hAnsi="Arial Narrow" w:cs="Arial Narrow"/>
          <w:w w:val="120"/>
          <w:sz w:val="24"/>
          <w:szCs w:val="24"/>
        </w:rPr>
        <w:t>e</w:t>
      </w:r>
      <w:r w:rsidRPr="0030589B">
        <w:rPr>
          <w:rFonts w:ascii="Arial Narrow" w:hAnsi="Arial Narrow" w:cs="Arial Narrow"/>
          <w:spacing w:val="7"/>
          <w:w w:val="120"/>
          <w:sz w:val="24"/>
          <w:szCs w:val="24"/>
        </w:rPr>
        <w:t xml:space="preserve"> </w:t>
      </w:r>
      <w:r w:rsidRPr="0030589B">
        <w:rPr>
          <w:rFonts w:ascii="Arial Narrow" w:hAnsi="Arial Narrow" w:cs="Arial Narrow"/>
          <w:spacing w:val="1"/>
          <w:w w:val="120"/>
          <w:sz w:val="24"/>
          <w:szCs w:val="24"/>
        </w:rPr>
        <w:t>condiți</w:t>
      </w:r>
      <w:r w:rsidRPr="0030589B">
        <w:rPr>
          <w:rFonts w:ascii="Arial Narrow" w:hAnsi="Arial Narrow" w:cs="Arial Narrow"/>
          <w:w w:val="120"/>
          <w:sz w:val="24"/>
          <w:szCs w:val="24"/>
        </w:rPr>
        <w:t>i</w:t>
      </w:r>
      <w:r w:rsidRPr="0030589B">
        <w:rPr>
          <w:rFonts w:ascii="Arial Narrow" w:hAnsi="Arial Narrow" w:cs="Arial Narrow"/>
          <w:spacing w:val="8"/>
          <w:w w:val="120"/>
          <w:sz w:val="24"/>
          <w:szCs w:val="24"/>
        </w:rPr>
        <w:t xml:space="preserve"> </w:t>
      </w:r>
      <w:r w:rsidRPr="0030589B">
        <w:rPr>
          <w:rFonts w:ascii="Arial Narrow" w:hAnsi="Arial Narrow" w:cs="Arial Narrow"/>
          <w:spacing w:val="1"/>
          <w:w w:val="120"/>
          <w:sz w:val="24"/>
          <w:szCs w:val="24"/>
        </w:rPr>
        <w:t>începân</w:t>
      </w:r>
      <w:r w:rsidRPr="0030589B">
        <w:rPr>
          <w:rFonts w:ascii="Arial Narrow" w:hAnsi="Arial Narrow" w:cs="Arial Narrow"/>
          <w:w w:val="120"/>
          <w:sz w:val="24"/>
          <w:szCs w:val="24"/>
        </w:rPr>
        <w:t>d</w:t>
      </w:r>
      <w:r w:rsidRPr="0030589B">
        <w:rPr>
          <w:rFonts w:ascii="Arial Narrow" w:hAnsi="Arial Narrow" w:cs="Arial Narrow"/>
          <w:spacing w:val="9"/>
          <w:w w:val="120"/>
          <w:sz w:val="24"/>
          <w:szCs w:val="24"/>
        </w:rPr>
        <w:t xml:space="preserve"> </w:t>
      </w:r>
      <w:r w:rsidRPr="0030589B">
        <w:rPr>
          <w:rFonts w:ascii="Arial Narrow" w:hAnsi="Arial Narrow" w:cs="Arial Narrow"/>
          <w:spacing w:val="1"/>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4"/>
          <w:sz w:val="24"/>
          <w:szCs w:val="24"/>
        </w:rPr>
        <w:t xml:space="preserve"> </w:t>
      </w:r>
      <w:r w:rsidRPr="0030589B">
        <w:rPr>
          <w:rFonts w:ascii="Arial Narrow" w:hAnsi="Arial Narrow" w:cs="Arial Narrow"/>
          <w:spacing w:val="1"/>
          <w:w w:val="120"/>
          <w:sz w:val="24"/>
          <w:szCs w:val="24"/>
        </w:rPr>
        <w:t>dat</w:t>
      </w:r>
      <w:r w:rsidRPr="0030589B">
        <w:rPr>
          <w:rFonts w:ascii="Arial Narrow" w:hAnsi="Arial Narrow" w:cs="Arial Narrow"/>
          <w:w w:val="120"/>
          <w:sz w:val="24"/>
          <w:szCs w:val="24"/>
        </w:rPr>
        <w:t>a</w:t>
      </w:r>
      <w:r w:rsidRPr="0030589B">
        <w:rPr>
          <w:rFonts w:ascii="Arial Narrow" w:hAnsi="Arial Narrow" w:cs="Arial Narrow"/>
          <w:spacing w:val="6"/>
          <w:w w:val="120"/>
          <w:sz w:val="24"/>
          <w:szCs w:val="24"/>
        </w:rPr>
        <w:t xml:space="preserve"> </w:t>
      </w:r>
      <w:r w:rsidRPr="0030589B">
        <w:rPr>
          <w:rFonts w:ascii="Arial Narrow" w:hAnsi="Arial Narrow" w:cs="Arial Narrow"/>
          <w:spacing w:val="1"/>
          <w:w w:val="121"/>
          <w:sz w:val="24"/>
          <w:szCs w:val="24"/>
        </w:rPr>
        <w:t>de</w:t>
      </w:r>
      <w:r w:rsidRPr="0030589B">
        <w:rPr>
          <w:rFonts w:ascii="Arial Narrow" w:hAnsi="Arial Narrow" w:cs="Arial Narrow"/>
          <w:sz w:val="24"/>
          <w:szCs w:val="24"/>
        </w:rPr>
        <w:t>1</w:t>
      </w:r>
      <w:r w:rsidRPr="0030589B">
        <w:rPr>
          <w:rFonts w:ascii="Arial Narrow" w:hAnsi="Arial Narrow" w:cs="Arial Narrow"/>
          <w:spacing w:val="29"/>
          <w:sz w:val="24"/>
          <w:szCs w:val="24"/>
        </w:rPr>
        <w:t xml:space="preserve"> </w:t>
      </w:r>
      <w:r w:rsidRPr="0030589B">
        <w:rPr>
          <w:rFonts w:ascii="Arial Narrow" w:hAnsi="Arial Narrow" w:cs="Arial Narrow"/>
          <w:w w:val="122"/>
          <w:sz w:val="24"/>
          <w:szCs w:val="24"/>
        </w:rPr>
        <w:t xml:space="preserve">ianuarie </w:t>
      </w:r>
      <w:r w:rsidRPr="0030589B">
        <w:rPr>
          <w:rFonts w:ascii="Arial Narrow" w:hAnsi="Arial Narrow" w:cs="Arial Narrow"/>
          <w:sz w:val="24"/>
          <w:szCs w:val="24"/>
        </w:rPr>
        <w:t>a</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 xml:space="preserve">anului </w:t>
      </w:r>
      <w:r w:rsidRPr="0030589B">
        <w:rPr>
          <w:rFonts w:ascii="Arial Narrow" w:hAnsi="Arial Narrow" w:cs="Arial Narrow"/>
          <w:w w:val="122"/>
          <w:sz w:val="24"/>
          <w:szCs w:val="24"/>
        </w:rPr>
        <w:t>următo</w:t>
      </w:r>
      <w:r w:rsidRPr="0030589B">
        <w:rPr>
          <w:rFonts w:ascii="Arial Narrow" w:hAnsi="Arial Narrow" w:cs="Arial Narrow"/>
          <w:spacing w:val="-11"/>
          <w:w w:val="122"/>
          <w:sz w:val="24"/>
          <w:szCs w:val="24"/>
        </w:rPr>
        <w:t>r</w:t>
      </w:r>
      <w:r w:rsidRPr="0030589B">
        <w:rPr>
          <w:rFonts w:ascii="Arial Narrow" w:hAnsi="Arial Narrow" w:cs="Arial Narrow"/>
          <w:w w:val="121"/>
          <w:sz w:val="24"/>
          <w:szCs w:val="24"/>
        </w:rPr>
        <w:t>.</w:t>
      </w:r>
    </w:p>
    <w:p w:rsidR="00142F48" w:rsidRPr="0030589B" w:rsidRDefault="00142F48" w:rsidP="004B11EC">
      <w:pPr>
        <w:widowControl w:val="0"/>
        <w:autoSpaceDE w:val="0"/>
        <w:autoSpaceDN w:val="0"/>
        <w:adjustRightInd w:val="0"/>
        <w:spacing w:after="0"/>
        <w:rPr>
          <w:rFonts w:ascii="Arial Narrow" w:hAnsi="Arial Narrow" w:cs="Arial Narrow"/>
          <w:sz w:val="24"/>
          <w:szCs w:val="24"/>
        </w:rPr>
      </w:pPr>
      <w:r>
        <w:rPr>
          <w:rFonts w:ascii="Arial Narrow" w:hAnsi="Arial Narrow" w:cs="Arial Narrow"/>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41"/>
          <w:sz w:val="24"/>
          <w:szCs w:val="24"/>
        </w:rPr>
        <w:t xml:space="preserve"> </w:t>
      </w:r>
      <w:r w:rsidRPr="0030589B">
        <w:rPr>
          <w:rFonts w:ascii="Arial Narrow" w:hAnsi="Arial Narrow" w:cs="Arial Narrow"/>
          <w:w w:val="121"/>
          <w:sz w:val="24"/>
          <w:szCs w:val="24"/>
        </w:rPr>
        <w:t>cazul</w:t>
      </w:r>
      <w:r w:rsidRPr="0030589B">
        <w:rPr>
          <w:rFonts w:ascii="Arial Narrow" w:hAnsi="Arial Narrow" w:cs="Arial Narrow"/>
          <w:spacing w:val="2"/>
          <w:w w:val="121"/>
          <w:sz w:val="24"/>
          <w:szCs w:val="24"/>
        </w:rPr>
        <w:t xml:space="preserve"> </w:t>
      </w:r>
      <w:r w:rsidRPr="0030589B">
        <w:rPr>
          <w:rFonts w:ascii="Arial Narrow" w:hAnsi="Arial Narrow" w:cs="Arial Narrow"/>
          <w:w w:val="121"/>
          <w:sz w:val="24"/>
          <w:szCs w:val="24"/>
        </w:rPr>
        <w:t>desființării</w:t>
      </w:r>
      <w:r w:rsidRPr="0030589B">
        <w:rPr>
          <w:rFonts w:ascii="Arial Narrow" w:hAnsi="Arial Narrow" w:cs="Arial Narrow"/>
          <w:spacing w:val="10"/>
          <w:w w:val="121"/>
          <w:sz w:val="24"/>
          <w:szCs w:val="24"/>
        </w:rPr>
        <w:t xml:space="preserve"> </w:t>
      </w:r>
      <w:r w:rsidRPr="0030589B">
        <w:rPr>
          <w:rFonts w:ascii="Arial Narrow" w:hAnsi="Arial Narrow" w:cs="Arial Narrow"/>
          <w:w w:val="121"/>
          <w:sz w:val="24"/>
          <w:szCs w:val="24"/>
        </w:rPr>
        <w:t>unei</w:t>
      </w:r>
      <w:r w:rsidRPr="0030589B">
        <w:rPr>
          <w:rFonts w:ascii="Arial Narrow" w:hAnsi="Arial Narrow" w:cs="Arial Narrow"/>
          <w:spacing w:val="2"/>
          <w:w w:val="121"/>
          <w:sz w:val="24"/>
          <w:szCs w:val="24"/>
        </w:rPr>
        <w:t xml:space="preserve"> </w:t>
      </w:r>
      <w:r w:rsidRPr="0030589B">
        <w:rPr>
          <w:rFonts w:ascii="Arial Narrow" w:hAnsi="Arial Narrow" w:cs="Arial Narrow"/>
          <w:w w:val="121"/>
          <w:sz w:val="24"/>
          <w:szCs w:val="24"/>
        </w:rPr>
        <w:t>clădiri,</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proprietarul</w:t>
      </w:r>
      <w:r w:rsidRPr="0030589B">
        <w:rPr>
          <w:rFonts w:ascii="Arial Narrow" w:hAnsi="Arial Narrow" w:cs="Arial Narrow"/>
          <w:spacing w:val="11"/>
          <w:w w:val="121"/>
          <w:sz w:val="24"/>
          <w:szCs w:val="24"/>
        </w:rPr>
        <w:t xml:space="preserve"> </w:t>
      </w:r>
      <w:r w:rsidRPr="0030589B">
        <w:rPr>
          <w:rFonts w:ascii="Arial Narrow" w:hAnsi="Arial Narrow" w:cs="Arial Narrow"/>
          <w:w w:val="121"/>
          <w:sz w:val="24"/>
          <w:szCs w:val="24"/>
        </w:rPr>
        <w:t>încetează</w:t>
      </w:r>
      <w:r w:rsidRPr="0030589B">
        <w:rPr>
          <w:rFonts w:ascii="Arial Narrow" w:hAnsi="Arial Narrow" w:cs="Arial Narrow"/>
          <w:spacing w:val="-6"/>
          <w:w w:val="121"/>
          <w:sz w:val="24"/>
          <w:szCs w:val="24"/>
        </w:rPr>
        <w:t xml:space="preserve"> </w:t>
      </w:r>
      <w:r w:rsidRPr="0030589B">
        <w:rPr>
          <w:rFonts w:ascii="Arial Narrow" w:hAnsi="Arial Narrow" w:cs="Arial Narrow"/>
          <w:sz w:val="24"/>
          <w:szCs w:val="24"/>
        </w:rPr>
        <w:t>să</w:t>
      </w:r>
      <w:r w:rsidRPr="0030589B">
        <w:rPr>
          <w:rFonts w:ascii="Arial Narrow" w:hAnsi="Arial Narrow" w:cs="Arial Narrow"/>
          <w:spacing w:val="40"/>
          <w:sz w:val="24"/>
          <w:szCs w:val="24"/>
        </w:rPr>
        <w:t xml:space="preserve"> </w:t>
      </w:r>
      <w:r w:rsidRPr="0030589B">
        <w:rPr>
          <w:rFonts w:ascii="Arial Narrow" w:hAnsi="Arial Narrow" w:cs="Arial Narrow"/>
          <w:w w:val="121"/>
          <w:sz w:val="24"/>
          <w:szCs w:val="24"/>
        </w:rPr>
        <w:t>datoreze</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 xml:space="preserve">impozitul </w:t>
      </w:r>
      <w:r w:rsidRPr="0030589B">
        <w:rPr>
          <w:rFonts w:ascii="Arial Narrow" w:hAnsi="Arial Narrow" w:cs="Arial Narrow"/>
          <w:spacing w:val="2"/>
          <w:w w:val="120"/>
          <w:sz w:val="24"/>
          <w:szCs w:val="24"/>
        </w:rPr>
        <w:t>începân</w:t>
      </w:r>
      <w:r w:rsidRPr="0030589B">
        <w:rPr>
          <w:rFonts w:ascii="Arial Narrow" w:hAnsi="Arial Narrow" w:cs="Arial Narrow"/>
          <w:w w:val="120"/>
          <w:sz w:val="24"/>
          <w:szCs w:val="24"/>
        </w:rPr>
        <w:t>d</w:t>
      </w:r>
      <w:r w:rsidRPr="0030589B">
        <w:rPr>
          <w:rFonts w:ascii="Arial Narrow" w:hAnsi="Arial Narrow" w:cs="Arial Narrow"/>
          <w:spacing w:val="11"/>
          <w:w w:val="120"/>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8"/>
          <w:sz w:val="24"/>
          <w:szCs w:val="24"/>
        </w:rPr>
        <w:t xml:space="preserve"> </w:t>
      </w:r>
      <w:r w:rsidRPr="0030589B">
        <w:rPr>
          <w:rFonts w:ascii="Arial Narrow" w:hAnsi="Arial Narrow" w:cs="Arial Narrow"/>
          <w:spacing w:val="2"/>
          <w:w w:val="120"/>
          <w:sz w:val="24"/>
          <w:szCs w:val="24"/>
        </w:rPr>
        <w:t>dat</w:t>
      </w:r>
      <w:r w:rsidRPr="0030589B">
        <w:rPr>
          <w:rFonts w:ascii="Arial Narrow" w:hAnsi="Arial Narrow" w:cs="Arial Narrow"/>
          <w:w w:val="120"/>
          <w:sz w:val="24"/>
          <w:szCs w:val="24"/>
        </w:rPr>
        <w:t>a</w:t>
      </w:r>
      <w:r w:rsidRPr="0030589B">
        <w:rPr>
          <w:rFonts w:ascii="Arial Narrow" w:hAnsi="Arial Narrow" w:cs="Arial Narrow"/>
          <w:spacing w:val="10"/>
          <w:w w:val="120"/>
          <w:sz w:val="24"/>
          <w:szCs w:val="24"/>
        </w:rPr>
        <w:t xml:space="preserve"> </w:t>
      </w:r>
      <w:r w:rsidRPr="0030589B">
        <w:rPr>
          <w:rFonts w:ascii="Arial Narrow" w:hAnsi="Arial Narrow" w:cs="Arial Narrow"/>
          <w:spacing w:val="2"/>
          <w:sz w:val="24"/>
          <w:szCs w:val="24"/>
        </w:rPr>
        <w:t>d</w:t>
      </w:r>
      <w:r w:rsidRPr="0030589B">
        <w:rPr>
          <w:rFonts w:ascii="Arial Narrow" w:hAnsi="Arial Narrow" w:cs="Arial Narrow"/>
          <w:sz w:val="24"/>
          <w:szCs w:val="24"/>
        </w:rPr>
        <w:t xml:space="preserve">e </w:t>
      </w:r>
      <w:r w:rsidRPr="0030589B">
        <w:rPr>
          <w:rFonts w:ascii="Arial Narrow" w:hAnsi="Arial Narrow" w:cs="Arial Narrow"/>
          <w:spacing w:val="10"/>
          <w:sz w:val="24"/>
          <w:szCs w:val="24"/>
        </w:rPr>
        <w:t xml:space="preserve"> </w:t>
      </w:r>
      <w:r w:rsidRPr="0030589B">
        <w:rPr>
          <w:rFonts w:ascii="Arial Narrow" w:hAnsi="Arial Narrow" w:cs="Arial Narrow"/>
          <w:sz w:val="24"/>
          <w:szCs w:val="24"/>
        </w:rPr>
        <w:t>1</w:t>
      </w:r>
      <w:r w:rsidRPr="0030589B">
        <w:rPr>
          <w:rFonts w:ascii="Arial Narrow" w:hAnsi="Arial Narrow" w:cs="Arial Narrow"/>
          <w:spacing w:val="36"/>
          <w:sz w:val="24"/>
          <w:szCs w:val="24"/>
        </w:rPr>
        <w:t xml:space="preserve"> </w:t>
      </w:r>
      <w:r w:rsidRPr="0030589B">
        <w:rPr>
          <w:rFonts w:ascii="Arial Narrow" w:hAnsi="Arial Narrow" w:cs="Arial Narrow"/>
          <w:spacing w:val="2"/>
          <w:w w:val="121"/>
          <w:sz w:val="24"/>
          <w:szCs w:val="24"/>
        </w:rPr>
        <w:t>ianuari</w:t>
      </w:r>
      <w:r w:rsidRPr="0030589B">
        <w:rPr>
          <w:rFonts w:ascii="Arial Narrow" w:hAnsi="Arial Narrow" w:cs="Arial Narrow"/>
          <w:w w:val="121"/>
          <w:sz w:val="24"/>
          <w:szCs w:val="24"/>
        </w:rPr>
        <w:t>e</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a</w:t>
      </w:r>
      <w:r w:rsidRPr="0030589B">
        <w:rPr>
          <w:rFonts w:ascii="Arial Narrow" w:hAnsi="Arial Narrow" w:cs="Arial Narrow"/>
          <w:spacing w:val="36"/>
          <w:sz w:val="24"/>
          <w:szCs w:val="24"/>
        </w:rPr>
        <w:t xml:space="preserve"> </w:t>
      </w:r>
      <w:r w:rsidRPr="0030589B">
        <w:rPr>
          <w:rFonts w:ascii="Arial Narrow" w:hAnsi="Arial Narrow" w:cs="Arial Narrow"/>
          <w:spacing w:val="2"/>
          <w:w w:val="120"/>
          <w:sz w:val="24"/>
          <w:szCs w:val="24"/>
        </w:rPr>
        <w:t>anulu</w:t>
      </w:r>
      <w:r w:rsidRPr="0030589B">
        <w:rPr>
          <w:rFonts w:ascii="Arial Narrow" w:hAnsi="Arial Narrow" w:cs="Arial Narrow"/>
          <w:w w:val="120"/>
          <w:sz w:val="24"/>
          <w:szCs w:val="24"/>
        </w:rPr>
        <w:t>i</w:t>
      </w:r>
      <w:r w:rsidRPr="0030589B">
        <w:rPr>
          <w:rFonts w:ascii="Arial Narrow" w:hAnsi="Arial Narrow" w:cs="Arial Narrow"/>
          <w:spacing w:val="9"/>
          <w:w w:val="120"/>
          <w:sz w:val="24"/>
          <w:szCs w:val="24"/>
        </w:rPr>
        <w:t xml:space="preserve"> </w:t>
      </w:r>
      <w:r w:rsidRPr="0030589B">
        <w:rPr>
          <w:rFonts w:ascii="Arial Narrow" w:hAnsi="Arial Narrow" w:cs="Arial Narrow"/>
          <w:spacing w:val="2"/>
          <w:w w:val="120"/>
          <w:sz w:val="24"/>
          <w:szCs w:val="24"/>
        </w:rPr>
        <w:t>următo</w:t>
      </w:r>
      <w:r w:rsidRPr="0030589B">
        <w:rPr>
          <w:rFonts w:ascii="Arial Narrow" w:hAnsi="Arial Narrow" w:cs="Arial Narrow"/>
          <w:spacing w:val="-11"/>
          <w:w w:val="120"/>
          <w:sz w:val="24"/>
          <w:szCs w:val="24"/>
        </w:rPr>
        <w:t>r</w:t>
      </w:r>
      <w:r w:rsidRPr="0030589B">
        <w:rPr>
          <w:rFonts w:ascii="Arial Narrow" w:hAnsi="Arial Narrow" w:cs="Arial Narrow"/>
          <w:w w:val="120"/>
          <w:sz w:val="24"/>
          <w:szCs w:val="24"/>
        </w:rPr>
        <w:t>,</w:t>
      </w:r>
      <w:r w:rsidRPr="0030589B">
        <w:rPr>
          <w:rFonts w:ascii="Arial Narrow" w:hAnsi="Arial Narrow" w:cs="Arial Narrow"/>
          <w:spacing w:val="19"/>
          <w:w w:val="120"/>
          <w:sz w:val="24"/>
          <w:szCs w:val="24"/>
        </w:rPr>
        <w:t xml:space="preserve"> </w:t>
      </w:r>
      <w:r w:rsidRPr="0030589B">
        <w:rPr>
          <w:rFonts w:ascii="Arial Narrow" w:hAnsi="Arial Narrow" w:cs="Arial Narrow"/>
          <w:spacing w:val="2"/>
          <w:w w:val="120"/>
          <w:sz w:val="24"/>
          <w:szCs w:val="24"/>
        </w:rPr>
        <w:t>inclusi</w:t>
      </w:r>
      <w:r w:rsidRPr="0030589B">
        <w:rPr>
          <w:rFonts w:ascii="Arial Narrow" w:hAnsi="Arial Narrow" w:cs="Arial Narrow"/>
          <w:w w:val="120"/>
          <w:sz w:val="24"/>
          <w:szCs w:val="24"/>
        </w:rPr>
        <w:t>v</w:t>
      </w:r>
      <w:r w:rsidRPr="0030589B">
        <w:rPr>
          <w:rFonts w:ascii="Arial Narrow" w:hAnsi="Arial Narrow" w:cs="Arial Narrow"/>
          <w:spacing w:val="9"/>
          <w:w w:val="120"/>
          <w:sz w:val="24"/>
          <w:szCs w:val="24"/>
        </w:rPr>
        <w:t xml:space="preserve"> </w:t>
      </w:r>
      <w:r w:rsidRPr="0030589B">
        <w:rPr>
          <w:rFonts w:ascii="Arial Narrow" w:hAnsi="Arial Narrow" w:cs="Arial Narrow"/>
          <w:spacing w:val="2"/>
          <w:sz w:val="24"/>
          <w:szCs w:val="24"/>
        </w:rPr>
        <w:t>î</w:t>
      </w:r>
      <w:r w:rsidRPr="0030589B">
        <w:rPr>
          <w:rFonts w:ascii="Arial Narrow" w:hAnsi="Arial Narrow" w:cs="Arial Narrow"/>
          <w:sz w:val="24"/>
          <w:szCs w:val="24"/>
        </w:rPr>
        <w:t xml:space="preserve">n  </w:t>
      </w:r>
      <w:r w:rsidRPr="0030589B">
        <w:rPr>
          <w:rFonts w:ascii="Arial Narrow" w:hAnsi="Arial Narrow" w:cs="Arial Narrow"/>
          <w:spacing w:val="2"/>
          <w:w w:val="120"/>
          <w:sz w:val="24"/>
          <w:szCs w:val="24"/>
        </w:rPr>
        <w:t>cazu</w:t>
      </w:r>
      <w:r w:rsidRPr="0030589B">
        <w:rPr>
          <w:rFonts w:ascii="Arial Narrow" w:hAnsi="Arial Narrow" w:cs="Arial Narrow"/>
          <w:w w:val="120"/>
          <w:sz w:val="24"/>
          <w:szCs w:val="24"/>
        </w:rPr>
        <w:t>l</w:t>
      </w:r>
      <w:r w:rsidRPr="0030589B">
        <w:rPr>
          <w:rFonts w:ascii="Arial Narrow" w:hAnsi="Arial Narrow" w:cs="Arial Narrow"/>
          <w:spacing w:val="9"/>
          <w:w w:val="120"/>
          <w:sz w:val="24"/>
          <w:szCs w:val="24"/>
        </w:rPr>
        <w:t xml:space="preserve"> </w:t>
      </w:r>
      <w:r w:rsidRPr="0030589B">
        <w:rPr>
          <w:rFonts w:ascii="Arial Narrow" w:hAnsi="Arial Narrow" w:cs="Arial Narrow"/>
          <w:spacing w:val="2"/>
          <w:w w:val="120"/>
          <w:sz w:val="24"/>
          <w:szCs w:val="24"/>
        </w:rPr>
        <w:t>clădirilo</w:t>
      </w:r>
      <w:r w:rsidRPr="0030589B">
        <w:rPr>
          <w:rFonts w:ascii="Arial Narrow" w:hAnsi="Arial Narrow" w:cs="Arial Narrow"/>
          <w:w w:val="120"/>
          <w:sz w:val="24"/>
          <w:szCs w:val="24"/>
        </w:rPr>
        <w:t>r</w:t>
      </w:r>
      <w:r w:rsidRPr="0030589B">
        <w:rPr>
          <w:rFonts w:ascii="Arial Narrow" w:hAnsi="Arial Narrow" w:cs="Arial Narrow"/>
          <w:spacing w:val="15"/>
          <w:w w:val="120"/>
          <w:sz w:val="24"/>
          <w:szCs w:val="24"/>
        </w:rPr>
        <w:t xml:space="preserve"> </w:t>
      </w:r>
      <w:r w:rsidRPr="0030589B">
        <w:rPr>
          <w:rFonts w:ascii="Arial Narrow" w:hAnsi="Arial Narrow" w:cs="Arial Narrow"/>
          <w:spacing w:val="2"/>
          <w:w w:val="120"/>
          <w:sz w:val="24"/>
          <w:szCs w:val="24"/>
        </w:rPr>
        <w:t>pentr</w:t>
      </w:r>
      <w:r w:rsidRPr="0030589B">
        <w:rPr>
          <w:rFonts w:ascii="Arial Narrow" w:hAnsi="Arial Narrow" w:cs="Arial Narrow"/>
          <w:w w:val="120"/>
          <w:sz w:val="24"/>
          <w:szCs w:val="24"/>
        </w:rPr>
        <w:t>u</w:t>
      </w:r>
      <w:r w:rsidRPr="0030589B">
        <w:rPr>
          <w:rFonts w:ascii="Arial Narrow" w:hAnsi="Arial Narrow" w:cs="Arial Narrow"/>
          <w:spacing w:val="14"/>
          <w:w w:val="120"/>
          <w:sz w:val="24"/>
          <w:szCs w:val="24"/>
        </w:rPr>
        <w:t xml:space="preserve"> </w:t>
      </w:r>
      <w:r w:rsidRPr="0030589B">
        <w:rPr>
          <w:rFonts w:ascii="Arial Narrow" w:hAnsi="Arial Narrow" w:cs="Arial Narrow"/>
          <w:spacing w:val="2"/>
          <w:w w:val="120"/>
          <w:sz w:val="24"/>
          <w:szCs w:val="24"/>
        </w:rPr>
        <w:t>car</w:t>
      </w:r>
      <w:r w:rsidRPr="0030589B">
        <w:rPr>
          <w:rFonts w:ascii="Arial Narrow" w:hAnsi="Arial Narrow" w:cs="Arial Narrow"/>
          <w:w w:val="120"/>
          <w:sz w:val="24"/>
          <w:szCs w:val="24"/>
        </w:rPr>
        <w:t>e</w:t>
      </w:r>
      <w:r w:rsidRPr="0030589B">
        <w:rPr>
          <w:rFonts w:ascii="Arial Narrow" w:hAnsi="Arial Narrow" w:cs="Arial Narrow"/>
          <w:spacing w:val="13"/>
          <w:w w:val="120"/>
          <w:sz w:val="24"/>
          <w:szCs w:val="24"/>
        </w:rPr>
        <w:t xml:space="preserve"> </w:t>
      </w:r>
      <w:r w:rsidRPr="0030589B">
        <w:rPr>
          <w:rFonts w:ascii="Arial Narrow" w:hAnsi="Arial Narrow" w:cs="Arial Narrow"/>
          <w:spacing w:val="2"/>
          <w:w w:val="121"/>
          <w:sz w:val="24"/>
          <w:szCs w:val="24"/>
        </w:rPr>
        <w:t xml:space="preserve">nu </w:t>
      </w:r>
      <w:r w:rsidRPr="0030589B">
        <w:rPr>
          <w:rFonts w:ascii="Arial Narrow" w:hAnsi="Arial Narrow" w:cs="Arial Narrow"/>
          <w:sz w:val="24"/>
          <w:szCs w:val="24"/>
        </w:rPr>
        <w:t xml:space="preserve">s-a </w:t>
      </w:r>
      <w:r w:rsidRPr="0030589B">
        <w:rPr>
          <w:rFonts w:ascii="Arial Narrow" w:hAnsi="Arial Narrow" w:cs="Arial Narrow"/>
          <w:spacing w:val="14"/>
          <w:sz w:val="24"/>
          <w:szCs w:val="24"/>
        </w:rPr>
        <w:t xml:space="preserve"> </w:t>
      </w:r>
      <w:r w:rsidRPr="0030589B">
        <w:rPr>
          <w:rFonts w:ascii="Arial Narrow" w:hAnsi="Arial Narrow" w:cs="Arial Narrow"/>
          <w:w w:val="121"/>
          <w:sz w:val="24"/>
          <w:szCs w:val="24"/>
        </w:rPr>
        <w:t>eliberat</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 xml:space="preserve">autorizație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desființare.</w:t>
      </w:r>
    </w:p>
    <w:p w:rsidR="00122F3D" w:rsidRDefault="00142F48" w:rsidP="004B11EC">
      <w:pPr>
        <w:widowControl w:val="0"/>
        <w:autoSpaceDE w:val="0"/>
        <w:autoSpaceDN w:val="0"/>
        <w:adjustRightInd w:val="0"/>
        <w:spacing w:after="0"/>
        <w:ind w:right="81"/>
        <w:jc w:val="both"/>
        <w:rPr>
          <w:rFonts w:ascii="Arial Narrow" w:hAnsi="Arial Narrow" w:cs="Arial Narrow"/>
          <w:w w:val="121"/>
          <w:sz w:val="24"/>
          <w:szCs w:val="24"/>
        </w:rPr>
      </w:pPr>
      <w:r>
        <w:rPr>
          <w:rFonts w:ascii="Arial Narrow" w:hAnsi="Arial Narrow" w:cs="Arial Narrow"/>
          <w:sz w:val="24"/>
          <w:szCs w:val="24"/>
        </w:rPr>
        <w:t xml:space="preserve">             </w:t>
      </w:r>
      <w:r w:rsidR="008C04E6">
        <w:rPr>
          <w:rFonts w:ascii="Arial Narrow" w:hAnsi="Arial Narrow" w:cs="Arial Narrow"/>
          <w:spacing w:val="45"/>
          <w:sz w:val="24"/>
          <w:szCs w:val="24"/>
        </w:rPr>
        <w:t xml:space="preserve"> </w:t>
      </w:r>
      <w:r w:rsidRPr="0030589B">
        <w:rPr>
          <w:rFonts w:ascii="Arial Narrow" w:hAnsi="Arial Narrow" w:cs="Arial Narrow"/>
          <w:w w:val="122"/>
          <w:sz w:val="24"/>
          <w:szCs w:val="24"/>
        </w:rPr>
        <w:t>Dacă</w:t>
      </w:r>
      <w:r w:rsidRPr="0030589B">
        <w:rPr>
          <w:rFonts w:ascii="Arial Narrow" w:hAnsi="Arial Narrow" w:cs="Arial Narrow"/>
          <w:spacing w:val="-9"/>
          <w:w w:val="122"/>
          <w:sz w:val="24"/>
          <w:szCs w:val="24"/>
        </w:rPr>
        <w:t xml:space="preserve"> </w:t>
      </w:r>
      <w:r w:rsidRPr="0030589B">
        <w:rPr>
          <w:rFonts w:ascii="Arial Narrow" w:hAnsi="Arial Narrow" w:cs="Arial Narrow"/>
          <w:w w:val="122"/>
          <w:sz w:val="24"/>
          <w:szCs w:val="24"/>
        </w:rPr>
        <w:t>încadrarea</w:t>
      </w:r>
      <w:r w:rsidRPr="0030589B">
        <w:rPr>
          <w:rFonts w:ascii="Arial Narrow" w:hAnsi="Arial Narrow" w:cs="Arial Narrow"/>
          <w:spacing w:val="-9"/>
          <w:w w:val="122"/>
          <w:sz w:val="24"/>
          <w:szCs w:val="24"/>
        </w:rPr>
        <w:t xml:space="preserve"> </w:t>
      </w:r>
      <w:r w:rsidRPr="0030589B">
        <w:rPr>
          <w:rFonts w:ascii="Arial Narrow" w:hAnsi="Arial Narrow" w:cs="Arial Narrow"/>
          <w:w w:val="122"/>
          <w:sz w:val="24"/>
          <w:szCs w:val="24"/>
        </w:rPr>
        <w:t>clădirii</w:t>
      </w:r>
      <w:r w:rsidRPr="0030589B">
        <w:rPr>
          <w:rFonts w:ascii="Arial Narrow" w:hAnsi="Arial Narrow" w:cs="Arial Narrow"/>
          <w:spacing w:val="-9"/>
          <w:w w:val="122"/>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0"/>
          <w:sz w:val="24"/>
          <w:szCs w:val="24"/>
        </w:rPr>
        <w:t xml:space="preserve"> </w:t>
      </w:r>
      <w:r w:rsidRPr="0030589B">
        <w:rPr>
          <w:rFonts w:ascii="Arial Narrow" w:hAnsi="Arial Narrow" w:cs="Arial Narrow"/>
          <w:w w:val="121"/>
          <w:sz w:val="24"/>
          <w:szCs w:val="24"/>
        </w:rPr>
        <w:t>funcție</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de</w:t>
      </w:r>
      <w:r w:rsidRPr="0030589B">
        <w:rPr>
          <w:rFonts w:ascii="Arial Narrow" w:hAnsi="Arial Narrow" w:cs="Arial Narrow"/>
          <w:spacing w:val="39"/>
          <w:sz w:val="24"/>
          <w:szCs w:val="24"/>
        </w:rPr>
        <w:t xml:space="preserve"> </w:t>
      </w:r>
      <w:r w:rsidRPr="0030589B">
        <w:rPr>
          <w:rFonts w:ascii="Arial Narrow" w:hAnsi="Arial Narrow" w:cs="Arial Narrow"/>
          <w:w w:val="121"/>
          <w:sz w:val="24"/>
          <w:szCs w:val="24"/>
        </w:rPr>
        <w:t>rangul</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localității</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și</w:t>
      </w:r>
      <w:r w:rsidRPr="0030589B">
        <w:rPr>
          <w:rFonts w:ascii="Arial Narrow" w:hAnsi="Arial Narrow" w:cs="Arial Narrow"/>
          <w:spacing w:val="26"/>
          <w:sz w:val="24"/>
          <w:szCs w:val="24"/>
        </w:rPr>
        <w:t xml:space="preserve"> </w:t>
      </w:r>
      <w:r w:rsidRPr="0030589B">
        <w:rPr>
          <w:rFonts w:ascii="Arial Narrow" w:hAnsi="Arial Narrow" w:cs="Arial Narrow"/>
          <w:w w:val="121"/>
          <w:sz w:val="24"/>
          <w:szCs w:val="24"/>
        </w:rPr>
        <w:t>zonă</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se</w:t>
      </w:r>
      <w:r w:rsidRPr="0030589B">
        <w:rPr>
          <w:rFonts w:ascii="Arial Narrow" w:hAnsi="Arial Narrow" w:cs="Arial Narrow"/>
          <w:spacing w:val="37"/>
          <w:sz w:val="24"/>
          <w:szCs w:val="24"/>
        </w:rPr>
        <w:t xml:space="preserve"> </w:t>
      </w:r>
      <w:r w:rsidRPr="0030589B">
        <w:rPr>
          <w:rFonts w:ascii="Arial Narrow" w:hAnsi="Arial Narrow" w:cs="Arial Narrow"/>
          <w:w w:val="121"/>
          <w:sz w:val="24"/>
          <w:szCs w:val="24"/>
        </w:rPr>
        <w:t>modifică</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0"/>
          <w:sz w:val="24"/>
          <w:szCs w:val="24"/>
        </w:rPr>
        <w:t xml:space="preserve"> </w:t>
      </w:r>
      <w:r w:rsidRPr="0030589B">
        <w:rPr>
          <w:rFonts w:ascii="Arial Narrow" w:hAnsi="Arial Narrow" w:cs="Arial Narrow"/>
          <w:w w:val="121"/>
          <w:sz w:val="24"/>
          <w:szCs w:val="24"/>
        </w:rPr>
        <w:t>cursul</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 xml:space="preserve">unui </w:t>
      </w:r>
      <w:r w:rsidRPr="0030589B">
        <w:rPr>
          <w:rFonts w:ascii="Arial Narrow" w:hAnsi="Arial Narrow" w:cs="Arial Narrow"/>
          <w:sz w:val="24"/>
          <w:szCs w:val="24"/>
        </w:rPr>
        <w:t xml:space="preserve">an </w:t>
      </w:r>
      <w:r w:rsidRPr="0030589B">
        <w:rPr>
          <w:rFonts w:ascii="Arial Narrow" w:hAnsi="Arial Narrow" w:cs="Arial Narrow"/>
          <w:spacing w:val="12"/>
          <w:sz w:val="24"/>
          <w:szCs w:val="24"/>
        </w:rPr>
        <w:t xml:space="preserve"> </w:t>
      </w:r>
      <w:r w:rsidRPr="0030589B">
        <w:rPr>
          <w:rFonts w:ascii="Arial Narrow" w:hAnsi="Arial Narrow" w:cs="Arial Narrow"/>
          <w:w w:val="121"/>
          <w:sz w:val="24"/>
          <w:szCs w:val="24"/>
        </w:rPr>
        <w:t>sau</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 xml:space="preserve">în </w:t>
      </w:r>
      <w:r w:rsidRPr="0030589B">
        <w:rPr>
          <w:rFonts w:ascii="Arial Narrow" w:hAnsi="Arial Narrow" w:cs="Arial Narrow"/>
          <w:spacing w:val="2"/>
          <w:sz w:val="24"/>
          <w:szCs w:val="24"/>
        </w:rPr>
        <w:t xml:space="preserve"> </w:t>
      </w:r>
      <w:r w:rsidRPr="0030589B">
        <w:rPr>
          <w:rFonts w:ascii="Arial Narrow" w:hAnsi="Arial Narrow" w:cs="Arial Narrow"/>
          <w:w w:val="121"/>
          <w:sz w:val="24"/>
          <w:szCs w:val="24"/>
        </w:rPr>
        <w:t>cursul</w:t>
      </w:r>
      <w:r w:rsidRPr="0030589B">
        <w:rPr>
          <w:rFonts w:ascii="Arial Narrow" w:hAnsi="Arial Narrow" w:cs="Arial Narrow"/>
          <w:spacing w:val="14"/>
          <w:w w:val="121"/>
          <w:sz w:val="24"/>
          <w:szCs w:val="24"/>
        </w:rPr>
        <w:t xml:space="preserve"> </w:t>
      </w:r>
      <w:r w:rsidRPr="0030589B">
        <w:rPr>
          <w:rFonts w:ascii="Arial Narrow" w:hAnsi="Arial Narrow" w:cs="Arial Narrow"/>
          <w:w w:val="121"/>
          <w:sz w:val="24"/>
          <w:szCs w:val="24"/>
        </w:rPr>
        <w:t>anului</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intervine</w:t>
      </w:r>
      <w:r w:rsidRPr="0030589B">
        <w:rPr>
          <w:rFonts w:ascii="Arial Narrow" w:hAnsi="Arial Narrow" w:cs="Arial Narrow"/>
          <w:spacing w:val="15"/>
          <w:w w:val="121"/>
          <w:sz w:val="24"/>
          <w:szCs w:val="24"/>
        </w:rPr>
        <w:t xml:space="preserve"> </w:t>
      </w:r>
      <w:r w:rsidRPr="0030589B">
        <w:rPr>
          <w:rFonts w:ascii="Arial Narrow" w:hAnsi="Arial Narrow" w:cs="Arial Narrow"/>
          <w:sz w:val="24"/>
          <w:szCs w:val="24"/>
        </w:rPr>
        <w:t xml:space="preserve">un </w:t>
      </w:r>
      <w:r w:rsidRPr="0030589B">
        <w:rPr>
          <w:rFonts w:ascii="Arial Narrow" w:hAnsi="Arial Narrow" w:cs="Arial Narrow"/>
          <w:spacing w:val="12"/>
          <w:sz w:val="24"/>
          <w:szCs w:val="24"/>
        </w:rPr>
        <w:t xml:space="preserve"> </w:t>
      </w:r>
      <w:r w:rsidRPr="0030589B">
        <w:rPr>
          <w:rFonts w:ascii="Arial Narrow" w:hAnsi="Arial Narrow" w:cs="Arial Narrow"/>
          <w:w w:val="121"/>
          <w:sz w:val="24"/>
          <w:szCs w:val="24"/>
        </w:rPr>
        <w:t>eveniment</w:t>
      </w:r>
      <w:r w:rsidRPr="0030589B">
        <w:rPr>
          <w:rFonts w:ascii="Arial Narrow" w:hAnsi="Arial Narrow" w:cs="Arial Narrow"/>
          <w:spacing w:val="9"/>
          <w:w w:val="121"/>
          <w:sz w:val="24"/>
          <w:szCs w:val="24"/>
        </w:rPr>
        <w:t xml:space="preserve"> </w:t>
      </w:r>
      <w:r w:rsidRPr="0030589B">
        <w:rPr>
          <w:rFonts w:ascii="Arial Narrow" w:hAnsi="Arial Narrow" w:cs="Arial Narrow"/>
          <w:w w:val="121"/>
          <w:sz w:val="24"/>
          <w:szCs w:val="24"/>
        </w:rPr>
        <w:t>care</w:t>
      </w:r>
      <w:r w:rsidRPr="0030589B">
        <w:rPr>
          <w:rFonts w:ascii="Arial Narrow" w:hAnsi="Arial Narrow" w:cs="Arial Narrow"/>
          <w:spacing w:val="12"/>
          <w:w w:val="121"/>
          <w:sz w:val="24"/>
          <w:szCs w:val="24"/>
        </w:rPr>
        <w:t xml:space="preserve"> </w:t>
      </w:r>
      <w:r w:rsidRPr="0030589B">
        <w:rPr>
          <w:rFonts w:ascii="Arial Narrow" w:hAnsi="Arial Narrow" w:cs="Arial Narrow"/>
          <w:w w:val="121"/>
          <w:sz w:val="24"/>
          <w:szCs w:val="24"/>
        </w:rPr>
        <w:t>conduce</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 xml:space="preserve">la  </w:t>
      </w:r>
      <w:r w:rsidRPr="0030589B">
        <w:rPr>
          <w:rFonts w:ascii="Arial Narrow" w:hAnsi="Arial Narrow" w:cs="Arial Narrow"/>
          <w:w w:val="121"/>
          <w:sz w:val="24"/>
          <w:szCs w:val="24"/>
        </w:rPr>
        <w:t>modificarea</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impozitului</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pe clădiri,</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 xml:space="preserve">impozitul </w:t>
      </w:r>
      <w:r w:rsidRPr="0030589B">
        <w:rPr>
          <w:rFonts w:ascii="Arial Narrow" w:hAnsi="Arial Narrow" w:cs="Arial Narrow"/>
          <w:sz w:val="24"/>
          <w:szCs w:val="24"/>
        </w:rPr>
        <w:t xml:space="preserve">se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 xml:space="preserve">calculează conform </w:t>
      </w:r>
      <w:r w:rsidRPr="0030589B">
        <w:rPr>
          <w:rFonts w:ascii="Arial Narrow" w:hAnsi="Arial Narrow" w:cs="Arial Narrow"/>
          <w:sz w:val="24"/>
          <w:szCs w:val="24"/>
        </w:rPr>
        <w:t xml:space="preserve">noii </w:t>
      </w:r>
      <w:r w:rsidRPr="0030589B">
        <w:rPr>
          <w:rFonts w:ascii="Arial Narrow" w:hAnsi="Arial Narrow" w:cs="Arial Narrow"/>
          <w:spacing w:val="18"/>
          <w:sz w:val="24"/>
          <w:szCs w:val="24"/>
        </w:rPr>
        <w:t xml:space="preserve"> </w:t>
      </w:r>
      <w:r w:rsidRPr="0030589B">
        <w:rPr>
          <w:rFonts w:ascii="Arial Narrow" w:hAnsi="Arial Narrow" w:cs="Arial Narrow"/>
          <w:w w:val="121"/>
          <w:sz w:val="24"/>
          <w:szCs w:val="24"/>
        </w:rPr>
        <w:t xml:space="preserve">situații începând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 xml:space="preserve">data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1</w:t>
      </w:r>
      <w:r w:rsidRPr="0030589B">
        <w:rPr>
          <w:rFonts w:ascii="Arial Narrow" w:hAnsi="Arial Narrow" w:cs="Arial Narrow"/>
          <w:spacing w:val="29"/>
          <w:sz w:val="24"/>
          <w:szCs w:val="24"/>
        </w:rPr>
        <w:t xml:space="preserve"> </w:t>
      </w:r>
      <w:r w:rsidRPr="0030589B">
        <w:rPr>
          <w:rFonts w:ascii="Arial Narrow" w:hAnsi="Arial Narrow" w:cs="Arial Narrow"/>
          <w:w w:val="122"/>
          <w:sz w:val="24"/>
          <w:szCs w:val="24"/>
        </w:rPr>
        <w:t xml:space="preserve">ianuarie </w:t>
      </w:r>
      <w:r w:rsidRPr="0030589B">
        <w:rPr>
          <w:rFonts w:ascii="Arial Narrow" w:hAnsi="Arial Narrow" w:cs="Arial Narrow"/>
          <w:sz w:val="24"/>
          <w:szCs w:val="24"/>
        </w:rPr>
        <w:t>a</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 xml:space="preserve">anului </w:t>
      </w:r>
      <w:r w:rsidRPr="0030589B">
        <w:rPr>
          <w:rFonts w:ascii="Arial Narrow" w:hAnsi="Arial Narrow" w:cs="Arial Narrow"/>
          <w:w w:val="122"/>
          <w:sz w:val="24"/>
          <w:szCs w:val="24"/>
        </w:rPr>
        <w:t>următo</w:t>
      </w:r>
      <w:r w:rsidRPr="0030589B">
        <w:rPr>
          <w:rFonts w:ascii="Arial Narrow" w:hAnsi="Arial Narrow" w:cs="Arial Narrow"/>
          <w:spacing w:val="-11"/>
          <w:w w:val="122"/>
          <w:sz w:val="24"/>
          <w:szCs w:val="24"/>
        </w:rPr>
        <w:t>r</w:t>
      </w:r>
      <w:r w:rsidRPr="0030589B">
        <w:rPr>
          <w:rFonts w:ascii="Arial Narrow" w:hAnsi="Arial Narrow" w:cs="Arial Narrow"/>
          <w:w w:val="121"/>
          <w:sz w:val="24"/>
          <w:szCs w:val="24"/>
        </w:rPr>
        <w:t>.</w:t>
      </w:r>
    </w:p>
    <w:p w:rsidR="008C04E6" w:rsidRDefault="0041164F" w:rsidP="008C04E6">
      <w:pPr>
        <w:widowControl w:val="0"/>
        <w:autoSpaceDE w:val="0"/>
        <w:autoSpaceDN w:val="0"/>
        <w:adjustRightInd w:val="0"/>
        <w:spacing w:after="0"/>
        <w:ind w:right="81"/>
        <w:jc w:val="both"/>
        <w:rPr>
          <w:rFonts w:ascii="Arial Narrow" w:hAnsi="Arial Narrow" w:cs="Arial Narrow"/>
          <w:sz w:val="24"/>
          <w:szCs w:val="24"/>
        </w:rPr>
      </w:pPr>
      <w:r w:rsidRPr="0041164F">
        <w:rPr>
          <w:rFonts w:ascii="Arial Narrow" w:hAnsi="Arial Narrow" w:cs="Arial Narrow"/>
          <w:sz w:val="24"/>
          <w:szCs w:val="24"/>
        </w:rPr>
        <w:t xml:space="preserve">               In cazul unei cladiri care face obiectul unui contract de leasing financiar, pe intreaga durata a acesteia se aplica urmatoarele reguli;</w:t>
      </w:r>
    </w:p>
    <w:p w:rsidR="008C04E6" w:rsidRDefault="008C04E6" w:rsidP="008C04E6">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 xml:space="preserve">           a)    </w:t>
      </w:r>
      <w:r w:rsidR="0041164F">
        <w:rPr>
          <w:rFonts w:ascii="Arial Narrow" w:hAnsi="Arial Narrow" w:cs="Arial Narrow"/>
          <w:sz w:val="24"/>
          <w:szCs w:val="24"/>
        </w:rPr>
        <w:t>Impozitul pe cladiri se datoreaza de locatar, incepand cu data de 1 ianuarie a anului urmator celui in care a fost incheiat contractual;</w:t>
      </w:r>
      <w:r>
        <w:rPr>
          <w:rFonts w:ascii="Arial Narrow" w:hAnsi="Arial Narrow" w:cs="Arial Narrow"/>
          <w:sz w:val="24"/>
          <w:szCs w:val="24"/>
        </w:rPr>
        <w:t xml:space="preserve">         </w:t>
      </w:r>
    </w:p>
    <w:p w:rsidR="008C04E6" w:rsidRDefault="008C04E6" w:rsidP="008C04E6">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 xml:space="preserve">           b)   </w:t>
      </w:r>
      <w:r w:rsidR="0041164F">
        <w:rPr>
          <w:rFonts w:ascii="Arial Narrow" w:hAnsi="Arial Narrow" w:cs="Arial Narrow"/>
          <w:sz w:val="24"/>
          <w:szCs w:val="24"/>
        </w:rPr>
        <w:t>In cazul incetarii contractului de leasing, impozitul pe cladiri se datoreaza de locator, incepand cu data de 1 ianuarie a anului urmator incheierii procesului verbal de predare a bunului sau a altor documente similar care atesta intrarea bunului in posesia locatorului ca urmare arezilierii contractului de leasing;</w:t>
      </w:r>
    </w:p>
    <w:p w:rsidR="0041164F" w:rsidRDefault="008C04E6" w:rsidP="008C04E6">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 xml:space="preserve">           c)   </w:t>
      </w:r>
      <w:r w:rsidR="0041164F">
        <w:rPr>
          <w:rFonts w:ascii="Arial Narrow" w:hAnsi="Arial Narrow" w:cs="Arial Narrow"/>
          <w:sz w:val="24"/>
          <w:szCs w:val="24"/>
        </w:rPr>
        <w:t xml:space="preserve">Atat locatorul, cat  si locatarul au obligatia depunerii declaratiei fiscal la organul fiscal local in a carei raza de competent se afla cladirea, in termen de 30 de zile de la data finalizarii contractului de leasing sau a incheierii pv de predare a bunului sau altor doc. Similar care atesta intrarea bunului in posesia  locatarului ca urmare a rezilierii contractului, insotita de o copie a acestor documente. </w:t>
      </w:r>
    </w:p>
    <w:p w:rsidR="0041164F" w:rsidRDefault="0041164F" w:rsidP="00DF1C98">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 xml:space="preserve">Taxa pe cladiri se datoreaza pe perioada valabilitatii contractului prin care se constituie dreptul de concesiune, inchiriere,  administrare ori folosinta, proportional cu intervalul de timp pentru care s-a transmis dreptul de concesiune, inchiriere, administrare ori folosinta. </w:t>
      </w:r>
    </w:p>
    <w:p w:rsidR="0072112D" w:rsidRPr="0041164F" w:rsidRDefault="0072112D" w:rsidP="00DF1C98">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Taxa pe cladiri se plateste lunar, pana la data de 25 a lunii urmatoare  fiecarei luni din perioada de valabilitate a contractului prin care se transmite dreptul de concesiune,inchiriere, administrare ori folosinta.</w:t>
      </w:r>
    </w:p>
    <w:p w:rsidR="00122F3D" w:rsidRDefault="00122F3D" w:rsidP="00DF1C98">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sz w:val="24"/>
          <w:szCs w:val="24"/>
        </w:rPr>
        <w:t xml:space="preserve">            </w:t>
      </w:r>
      <w:r w:rsidR="0041164F">
        <w:rPr>
          <w:rFonts w:ascii="Arial Narrow" w:hAnsi="Arial Narrow" w:cs="Arial Narrow"/>
          <w:sz w:val="24"/>
          <w:szCs w:val="24"/>
        </w:rPr>
        <w:t xml:space="preserve">  </w:t>
      </w:r>
      <w:r w:rsidRPr="0030589B">
        <w:rPr>
          <w:rFonts w:ascii="Arial Narrow" w:hAnsi="Arial Narrow" w:cs="Arial Narrow"/>
          <w:sz w:val="24"/>
          <w:szCs w:val="24"/>
        </w:rPr>
        <w:t xml:space="preserve"> </w:t>
      </w:r>
      <w:r w:rsidRPr="0030589B">
        <w:rPr>
          <w:rFonts w:ascii="Arial Narrow" w:hAnsi="Arial Narrow" w:cs="Arial Narrow"/>
          <w:w w:val="121"/>
          <w:sz w:val="24"/>
          <w:szCs w:val="24"/>
        </w:rPr>
        <w:t>Impozitul</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pe</w:t>
      </w:r>
      <w:r w:rsidRPr="0030589B">
        <w:rPr>
          <w:rFonts w:ascii="Arial Narrow" w:hAnsi="Arial Narrow" w:cs="Arial Narrow"/>
          <w:spacing w:val="40"/>
          <w:sz w:val="24"/>
          <w:szCs w:val="24"/>
        </w:rPr>
        <w:t xml:space="preserve"> </w:t>
      </w:r>
      <w:r w:rsidRPr="0030589B">
        <w:rPr>
          <w:rFonts w:ascii="Arial Narrow" w:hAnsi="Arial Narrow" w:cs="Arial Narrow"/>
          <w:w w:val="122"/>
          <w:sz w:val="24"/>
          <w:szCs w:val="24"/>
        </w:rPr>
        <w:t>clădiri</w:t>
      </w:r>
      <w:r w:rsidRPr="0030589B">
        <w:rPr>
          <w:rFonts w:ascii="Arial Narrow" w:hAnsi="Arial Narrow" w:cs="Arial Narrow"/>
          <w:spacing w:val="-8"/>
          <w:w w:val="122"/>
          <w:sz w:val="24"/>
          <w:szCs w:val="24"/>
        </w:rPr>
        <w:t xml:space="preserve"> </w:t>
      </w:r>
      <w:r w:rsidRPr="0030589B">
        <w:rPr>
          <w:rFonts w:ascii="Arial Narrow" w:hAnsi="Arial Narrow" w:cs="Arial Narrow"/>
          <w:sz w:val="24"/>
          <w:szCs w:val="24"/>
        </w:rPr>
        <w:t>se</w:t>
      </w:r>
      <w:r w:rsidRPr="0030589B">
        <w:rPr>
          <w:rFonts w:ascii="Arial Narrow" w:hAnsi="Arial Narrow" w:cs="Arial Narrow"/>
          <w:spacing w:val="38"/>
          <w:sz w:val="24"/>
          <w:szCs w:val="24"/>
        </w:rPr>
        <w:t xml:space="preserve"> </w:t>
      </w:r>
      <w:r w:rsidRPr="0030589B">
        <w:rPr>
          <w:rFonts w:ascii="Arial Narrow" w:hAnsi="Arial Narrow" w:cs="Arial Narrow"/>
          <w:w w:val="121"/>
          <w:sz w:val="24"/>
          <w:szCs w:val="24"/>
        </w:rPr>
        <w:t>plătește</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anual,</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1"/>
          <w:sz w:val="24"/>
          <w:szCs w:val="24"/>
        </w:rPr>
        <w:t xml:space="preserve"> </w:t>
      </w:r>
      <w:r w:rsidRPr="0030589B">
        <w:rPr>
          <w:rFonts w:ascii="Arial Narrow" w:hAnsi="Arial Narrow" w:cs="Arial Narrow"/>
          <w:w w:val="121"/>
          <w:sz w:val="24"/>
          <w:szCs w:val="24"/>
        </w:rPr>
        <w:t>două</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rate</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egale,</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până</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la</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datele</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de</w:t>
      </w:r>
      <w:r>
        <w:rPr>
          <w:rFonts w:ascii="Arial Narrow" w:hAnsi="Arial Narrow" w:cs="Arial Narrow"/>
          <w:sz w:val="24"/>
          <w:szCs w:val="24"/>
        </w:rPr>
        <w:t xml:space="preserve"> </w:t>
      </w:r>
      <w:r w:rsidRPr="0030589B">
        <w:rPr>
          <w:rFonts w:ascii="Arial Narrow" w:hAnsi="Arial Narrow" w:cs="Arial Narrow"/>
          <w:sz w:val="24"/>
          <w:szCs w:val="24"/>
        </w:rPr>
        <w:t>3</w:t>
      </w:r>
      <w:r w:rsidR="0041164F">
        <w:rPr>
          <w:rFonts w:ascii="Arial Narrow" w:hAnsi="Arial Narrow" w:cs="Arial Narrow"/>
          <w:sz w:val="24"/>
          <w:szCs w:val="24"/>
        </w:rPr>
        <w:t>0</w:t>
      </w:r>
      <w:r w:rsidR="0041164F">
        <w:rPr>
          <w:rFonts w:ascii="Arial Narrow" w:hAnsi="Arial Narrow" w:cs="Arial Narrow"/>
          <w:spacing w:val="3"/>
          <w:sz w:val="24"/>
          <w:szCs w:val="24"/>
        </w:rPr>
        <w:t xml:space="preserve"> iunie</w:t>
      </w:r>
      <w:r w:rsidRPr="0030589B">
        <w:rPr>
          <w:rFonts w:ascii="Arial Narrow" w:hAnsi="Arial Narrow" w:cs="Arial Narrow"/>
          <w:w w:val="122"/>
          <w:sz w:val="24"/>
          <w:szCs w:val="24"/>
        </w:rPr>
        <w:t xml:space="preserve"> </w:t>
      </w:r>
      <w:r w:rsidRPr="0030589B">
        <w:rPr>
          <w:rFonts w:ascii="Arial Narrow" w:hAnsi="Arial Narrow" w:cs="Arial Narrow"/>
          <w:sz w:val="24"/>
          <w:szCs w:val="24"/>
        </w:rPr>
        <w:t>și</w:t>
      </w:r>
      <w:r w:rsidRPr="0030589B">
        <w:rPr>
          <w:rFonts w:ascii="Arial Narrow" w:hAnsi="Arial Narrow" w:cs="Arial Narrow"/>
          <w:spacing w:val="35"/>
          <w:sz w:val="24"/>
          <w:szCs w:val="24"/>
        </w:rPr>
        <w:t xml:space="preserve"> </w:t>
      </w:r>
      <w:r w:rsidRPr="0030589B">
        <w:rPr>
          <w:rFonts w:ascii="Arial Narrow" w:hAnsi="Arial Narrow" w:cs="Arial Narrow"/>
          <w:sz w:val="24"/>
          <w:szCs w:val="24"/>
        </w:rPr>
        <w:t xml:space="preserve">30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septembrie, inclusi</w:t>
      </w:r>
      <w:r w:rsidRPr="0030589B">
        <w:rPr>
          <w:rFonts w:ascii="Arial Narrow" w:hAnsi="Arial Narrow" w:cs="Arial Narrow"/>
          <w:spacing w:val="-15"/>
          <w:w w:val="121"/>
          <w:sz w:val="24"/>
          <w:szCs w:val="24"/>
        </w:rPr>
        <w:t>v</w:t>
      </w:r>
      <w:r w:rsidRPr="0030589B">
        <w:rPr>
          <w:rFonts w:ascii="Arial Narrow" w:hAnsi="Arial Narrow" w:cs="Arial Narrow"/>
          <w:w w:val="121"/>
          <w:sz w:val="24"/>
          <w:szCs w:val="24"/>
        </w:rPr>
        <w:t>.</w:t>
      </w:r>
    </w:p>
    <w:p w:rsidR="005E5AD5" w:rsidRPr="005E5AD5" w:rsidRDefault="00122F3D" w:rsidP="00DF1C98">
      <w:pPr>
        <w:widowControl w:val="0"/>
        <w:autoSpaceDE w:val="0"/>
        <w:autoSpaceDN w:val="0"/>
        <w:adjustRightInd w:val="0"/>
        <w:spacing w:after="0"/>
        <w:ind w:right="81"/>
        <w:jc w:val="both"/>
        <w:rPr>
          <w:rFonts w:ascii="Arial Narrow" w:hAnsi="Arial Narrow" w:cs="Arial Narrow"/>
          <w:w w:val="121"/>
          <w:sz w:val="24"/>
          <w:szCs w:val="24"/>
        </w:rPr>
      </w:pPr>
      <w:r w:rsidRPr="0030589B">
        <w:rPr>
          <w:rFonts w:ascii="Arial Narrow" w:hAnsi="Arial Narrow" w:cs="Arial Narrow"/>
          <w:spacing w:val="-1"/>
          <w:sz w:val="24"/>
          <w:szCs w:val="24"/>
        </w:rPr>
        <w:t xml:space="preserve"> </w:t>
      </w:r>
      <w:r>
        <w:rPr>
          <w:rFonts w:ascii="Arial Narrow" w:hAnsi="Arial Narrow" w:cs="Arial Narrow"/>
          <w:spacing w:val="-1"/>
          <w:sz w:val="24"/>
          <w:szCs w:val="24"/>
        </w:rPr>
        <w:t xml:space="preserve">          </w:t>
      </w:r>
      <w:r w:rsidRPr="0030589B">
        <w:rPr>
          <w:rFonts w:ascii="Arial Narrow" w:hAnsi="Arial Narrow" w:cs="Arial Narrow"/>
          <w:spacing w:val="45"/>
          <w:sz w:val="24"/>
          <w:szCs w:val="24"/>
        </w:rPr>
        <w:t xml:space="preserve"> </w:t>
      </w:r>
      <w:r w:rsidR="0041164F">
        <w:rPr>
          <w:rFonts w:ascii="Arial Narrow" w:hAnsi="Arial Narrow" w:cs="Arial Narrow"/>
          <w:spacing w:val="45"/>
          <w:sz w:val="24"/>
          <w:szCs w:val="24"/>
        </w:rPr>
        <w:t xml:space="preserve"> </w:t>
      </w:r>
      <w:r w:rsidRPr="0030589B">
        <w:rPr>
          <w:rFonts w:ascii="Arial Narrow" w:hAnsi="Arial Narrow" w:cs="Arial Narrow"/>
          <w:spacing w:val="-1"/>
          <w:w w:val="121"/>
          <w:sz w:val="24"/>
          <w:szCs w:val="24"/>
        </w:rPr>
        <w:t>Impozitu</w:t>
      </w:r>
      <w:r w:rsidRPr="0030589B">
        <w:rPr>
          <w:rFonts w:ascii="Arial Narrow" w:hAnsi="Arial Narrow" w:cs="Arial Narrow"/>
          <w:w w:val="121"/>
          <w:sz w:val="24"/>
          <w:szCs w:val="24"/>
        </w:rPr>
        <w:t>l</w:t>
      </w:r>
      <w:r w:rsidRPr="0030589B">
        <w:rPr>
          <w:rFonts w:ascii="Arial Narrow" w:hAnsi="Arial Narrow" w:cs="Arial Narrow"/>
          <w:spacing w:val="-7"/>
          <w:w w:val="121"/>
          <w:sz w:val="24"/>
          <w:szCs w:val="24"/>
        </w:rPr>
        <w:t xml:space="preserve"> </w:t>
      </w:r>
      <w:r w:rsidRPr="0030589B">
        <w:rPr>
          <w:rFonts w:ascii="Arial Narrow" w:hAnsi="Arial Narrow" w:cs="Arial Narrow"/>
          <w:spacing w:val="-1"/>
          <w:sz w:val="24"/>
          <w:szCs w:val="24"/>
        </w:rPr>
        <w:t>p</w:t>
      </w:r>
      <w:r w:rsidRPr="0030589B">
        <w:rPr>
          <w:rFonts w:ascii="Arial Narrow" w:hAnsi="Arial Narrow" w:cs="Arial Narrow"/>
          <w:sz w:val="24"/>
          <w:szCs w:val="24"/>
        </w:rPr>
        <w:t>e</w:t>
      </w:r>
      <w:r w:rsidRPr="0030589B">
        <w:rPr>
          <w:rFonts w:ascii="Arial Narrow" w:hAnsi="Arial Narrow" w:cs="Arial Narrow"/>
          <w:spacing w:val="39"/>
          <w:sz w:val="24"/>
          <w:szCs w:val="24"/>
        </w:rPr>
        <w:t xml:space="preserve"> </w:t>
      </w:r>
      <w:r w:rsidRPr="0030589B">
        <w:rPr>
          <w:rFonts w:ascii="Arial Narrow" w:hAnsi="Arial Narrow" w:cs="Arial Narrow"/>
          <w:spacing w:val="-1"/>
          <w:w w:val="121"/>
          <w:sz w:val="24"/>
          <w:szCs w:val="24"/>
        </w:rPr>
        <w:t>clădiri</w:t>
      </w:r>
      <w:r w:rsidRPr="0030589B">
        <w:rPr>
          <w:rFonts w:ascii="Arial Narrow" w:hAnsi="Arial Narrow" w:cs="Arial Narrow"/>
          <w:w w:val="121"/>
          <w:sz w:val="24"/>
          <w:szCs w:val="24"/>
        </w:rPr>
        <w:t>,</w:t>
      </w:r>
      <w:r w:rsidRPr="0030589B">
        <w:rPr>
          <w:rFonts w:ascii="Arial Narrow" w:hAnsi="Arial Narrow" w:cs="Arial Narrow"/>
          <w:spacing w:val="-2"/>
          <w:w w:val="121"/>
          <w:sz w:val="24"/>
          <w:szCs w:val="24"/>
        </w:rPr>
        <w:t xml:space="preserve"> </w:t>
      </w:r>
      <w:r w:rsidRPr="0030589B">
        <w:rPr>
          <w:rFonts w:ascii="Arial Narrow" w:hAnsi="Arial Narrow" w:cs="Arial Narrow"/>
          <w:spacing w:val="-1"/>
          <w:w w:val="121"/>
          <w:sz w:val="24"/>
          <w:szCs w:val="24"/>
        </w:rPr>
        <w:t>datora</w:t>
      </w:r>
      <w:r w:rsidRPr="0030589B">
        <w:rPr>
          <w:rFonts w:ascii="Arial Narrow" w:hAnsi="Arial Narrow" w:cs="Arial Narrow"/>
          <w:w w:val="121"/>
          <w:sz w:val="24"/>
          <w:szCs w:val="24"/>
        </w:rPr>
        <w:t>t</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aceluiaș</w:t>
      </w:r>
      <w:r w:rsidRPr="0030589B">
        <w:rPr>
          <w:rFonts w:ascii="Arial Narrow" w:hAnsi="Arial Narrow" w:cs="Arial Narrow"/>
          <w:w w:val="121"/>
          <w:sz w:val="24"/>
          <w:szCs w:val="24"/>
        </w:rPr>
        <w:t>i</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buge</w:t>
      </w:r>
      <w:r w:rsidRPr="0030589B">
        <w:rPr>
          <w:rFonts w:ascii="Arial Narrow" w:hAnsi="Arial Narrow" w:cs="Arial Narrow"/>
          <w:w w:val="121"/>
          <w:sz w:val="24"/>
          <w:szCs w:val="24"/>
        </w:rPr>
        <w:t>t</w:t>
      </w:r>
      <w:r w:rsidRPr="0030589B">
        <w:rPr>
          <w:rFonts w:ascii="Arial Narrow" w:hAnsi="Arial Narrow" w:cs="Arial Narrow"/>
          <w:spacing w:val="-8"/>
          <w:w w:val="121"/>
          <w:sz w:val="24"/>
          <w:szCs w:val="24"/>
        </w:rPr>
        <w:t xml:space="preserve"> </w:t>
      </w:r>
      <w:r w:rsidRPr="0030589B">
        <w:rPr>
          <w:rFonts w:ascii="Arial Narrow" w:hAnsi="Arial Narrow" w:cs="Arial Narrow"/>
          <w:spacing w:val="-1"/>
          <w:w w:val="121"/>
          <w:sz w:val="24"/>
          <w:szCs w:val="24"/>
        </w:rPr>
        <w:t>loca</w:t>
      </w:r>
      <w:r w:rsidRPr="0030589B">
        <w:rPr>
          <w:rFonts w:ascii="Arial Narrow" w:hAnsi="Arial Narrow" w:cs="Arial Narrow"/>
          <w:w w:val="121"/>
          <w:sz w:val="24"/>
          <w:szCs w:val="24"/>
        </w:rPr>
        <w:t>l</w:t>
      </w:r>
      <w:r w:rsidRPr="0030589B">
        <w:rPr>
          <w:rFonts w:ascii="Arial Narrow" w:hAnsi="Arial Narrow" w:cs="Arial Narrow"/>
          <w:spacing w:val="-8"/>
          <w:w w:val="121"/>
          <w:sz w:val="24"/>
          <w:szCs w:val="24"/>
        </w:rPr>
        <w:t xml:space="preserve"> </w:t>
      </w:r>
      <w:r w:rsidRPr="0030589B">
        <w:rPr>
          <w:rFonts w:ascii="Arial Narrow" w:hAnsi="Arial Narrow" w:cs="Arial Narrow"/>
          <w:spacing w:val="-1"/>
          <w:sz w:val="24"/>
          <w:szCs w:val="24"/>
        </w:rPr>
        <w:t>d</w:t>
      </w:r>
      <w:r w:rsidRPr="0030589B">
        <w:rPr>
          <w:rFonts w:ascii="Arial Narrow" w:hAnsi="Arial Narrow" w:cs="Arial Narrow"/>
          <w:sz w:val="24"/>
          <w:szCs w:val="24"/>
        </w:rPr>
        <w:t>e</w:t>
      </w:r>
      <w:r w:rsidRPr="0030589B">
        <w:rPr>
          <w:rFonts w:ascii="Arial Narrow" w:hAnsi="Arial Narrow" w:cs="Arial Narrow"/>
          <w:spacing w:val="39"/>
          <w:sz w:val="24"/>
          <w:szCs w:val="24"/>
        </w:rPr>
        <w:t xml:space="preserve"> </w:t>
      </w:r>
      <w:r w:rsidRPr="0030589B">
        <w:rPr>
          <w:rFonts w:ascii="Arial Narrow" w:hAnsi="Arial Narrow" w:cs="Arial Narrow"/>
          <w:spacing w:val="-1"/>
          <w:w w:val="121"/>
          <w:sz w:val="24"/>
          <w:szCs w:val="24"/>
        </w:rPr>
        <w:t>cătr</w:t>
      </w:r>
      <w:r w:rsidRPr="0030589B">
        <w:rPr>
          <w:rFonts w:ascii="Arial Narrow" w:hAnsi="Arial Narrow" w:cs="Arial Narrow"/>
          <w:w w:val="121"/>
          <w:sz w:val="24"/>
          <w:szCs w:val="24"/>
        </w:rPr>
        <w:t>e</w:t>
      </w:r>
      <w:r w:rsidRPr="0030589B">
        <w:rPr>
          <w:rFonts w:ascii="Arial Narrow" w:hAnsi="Arial Narrow" w:cs="Arial Narrow"/>
          <w:spacing w:val="-4"/>
          <w:w w:val="121"/>
          <w:sz w:val="24"/>
          <w:szCs w:val="24"/>
        </w:rPr>
        <w:t xml:space="preserve"> </w:t>
      </w:r>
      <w:r w:rsidRPr="0030589B">
        <w:rPr>
          <w:rFonts w:ascii="Arial Narrow" w:hAnsi="Arial Narrow" w:cs="Arial Narrow"/>
          <w:spacing w:val="-1"/>
          <w:w w:val="121"/>
          <w:sz w:val="24"/>
          <w:szCs w:val="24"/>
        </w:rPr>
        <w:t>contribuabili</w:t>
      </w:r>
      <w:r w:rsidRPr="0030589B">
        <w:rPr>
          <w:rFonts w:ascii="Arial Narrow" w:hAnsi="Arial Narrow" w:cs="Arial Narrow"/>
          <w:w w:val="121"/>
          <w:sz w:val="24"/>
          <w:szCs w:val="24"/>
        </w:rPr>
        <w:t>,</w:t>
      </w:r>
      <w:r w:rsidRPr="0030589B">
        <w:rPr>
          <w:rFonts w:ascii="Arial Narrow" w:hAnsi="Arial Narrow" w:cs="Arial Narrow"/>
          <w:spacing w:val="-6"/>
          <w:w w:val="121"/>
          <w:sz w:val="24"/>
          <w:szCs w:val="24"/>
        </w:rPr>
        <w:t xml:space="preserve"> </w:t>
      </w:r>
      <w:r w:rsidRPr="0030589B">
        <w:rPr>
          <w:rFonts w:ascii="Arial Narrow" w:hAnsi="Arial Narrow" w:cs="Arial Narrow"/>
          <w:spacing w:val="-1"/>
          <w:sz w:val="24"/>
          <w:szCs w:val="24"/>
        </w:rPr>
        <w:t>d</w:t>
      </w:r>
      <w:r w:rsidRPr="0030589B">
        <w:rPr>
          <w:rFonts w:ascii="Arial Narrow" w:hAnsi="Arial Narrow" w:cs="Arial Narrow"/>
          <w:sz w:val="24"/>
          <w:szCs w:val="24"/>
        </w:rPr>
        <w:t>e</w:t>
      </w:r>
      <w:r w:rsidRPr="0030589B">
        <w:rPr>
          <w:rFonts w:ascii="Arial Narrow" w:hAnsi="Arial Narrow" w:cs="Arial Narrow"/>
          <w:spacing w:val="39"/>
          <w:sz w:val="24"/>
          <w:szCs w:val="24"/>
        </w:rPr>
        <w:t xml:space="preserve"> </w:t>
      </w:r>
      <w:r w:rsidRPr="0030589B">
        <w:rPr>
          <w:rFonts w:ascii="Arial Narrow" w:hAnsi="Arial Narrow" w:cs="Arial Narrow"/>
          <w:spacing w:val="-1"/>
          <w:w w:val="121"/>
          <w:sz w:val="24"/>
          <w:szCs w:val="24"/>
        </w:rPr>
        <w:t>pân</w:t>
      </w:r>
      <w:r w:rsidRPr="0030589B">
        <w:rPr>
          <w:rFonts w:ascii="Arial Narrow" w:hAnsi="Arial Narrow" w:cs="Arial Narrow"/>
          <w:w w:val="121"/>
          <w:sz w:val="24"/>
          <w:szCs w:val="24"/>
        </w:rPr>
        <w:t>ă</w:t>
      </w:r>
      <w:r w:rsidRPr="0030589B">
        <w:rPr>
          <w:rFonts w:ascii="Arial Narrow" w:hAnsi="Arial Narrow" w:cs="Arial Narrow"/>
          <w:spacing w:val="-8"/>
          <w:w w:val="121"/>
          <w:sz w:val="24"/>
          <w:szCs w:val="24"/>
        </w:rPr>
        <w:t xml:space="preserve"> </w:t>
      </w:r>
      <w:r w:rsidRPr="0030589B">
        <w:rPr>
          <w:rFonts w:ascii="Arial Narrow" w:hAnsi="Arial Narrow" w:cs="Arial Narrow"/>
          <w:spacing w:val="-1"/>
          <w:sz w:val="24"/>
          <w:szCs w:val="24"/>
        </w:rPr>
        <w:t>l</w:t>
      </w:r>
      <w:r w:rsidRPr="0030589B">
        <w:rPr>
          <w:rFonts w:ascii="Arial Narrow" w:hAnsi="Arial Narrow" w:cs="Arial Narrow"/>
          <w:sz w:val="24"/>
          <w:szCs w:val="24"/>
        </w:rPr>
        <w:t>a</w:t>
      </w:r>
      <w:r w:rsidRPr="0030589B">
        <w:rPr>
          <w:rFonts w:ascii="Arial Narrow" w:hAnsi="Arial Narrow" w:cs="Arial Narrow"/>
          <w:spacing w:val="28"/>
          <w:sz w:val="24"/>
          <w:szCs w:val="24"/>
        </w:rPr>
        <w:t xml:space="preserve"> </w:t>
      </w:r>
      <w:r w:rsidRPr="0030589B">
        <w:rPr>
          <w:rFonts w:ascii="Arial Narrow" w:hAnsi="Arial Narrow" w:cs="Arial Narrow"/>
          <w:spacing w:val="-1"/>
          <w:sz w:val="24"/>
          <w:szCs w:val="24"/>
        </w:rPr>
        <w:t>5</w:t>
      </w:r>
      <w:r w:rsidRPr="0030589B">
        <w:rPr>
          <w:rFonts w:ascii="Arial Narrow" w:hAnsi="Arial Narrow" w:cs="Arial Narrow"/>
          <w:sz w:val="24"/>
          <w:szCs w:val="24"/>
        </w:rPr>
        <w:t>0</w:t>
      </w:r>
      <w:r w:rsidRPr="0030589B">
        <w:rPr>
          <w:rFonts w:ascii="Arial Narrow" w:hAnsi="Arial Narrow" w:cs="Arial Narrow"/>
          <w:spacing w:val="39"/>
          <w:sz w:val="24"/>
          <w:szCs w:val="24"/>
        </w:rPr>
        <w:t xml:space="preserve"> </w:t>
      </w:r>
      <w:r w:rsidRPr="0030589B">
        <w:rPr>
          <w:rFonts w:ascii="Arial Narrow" w:hAnsi="Arial Narrow" w:cs="Arial Narrow"/>
          <w:spacing w:val="-1"/>
          <w:w w:val="122"/>
          <w:sz w:val="24"/>
          <w:szCs w:val="24"/>
        </w:rPr>
        <w:t xml:space="preserve">lei </w:t>
      </w:r>
      <w:r w:rsidRPr="0030589B">
        <w:rPr>
          <w:rFonts w:ascii="Arial Narrow" w:hAnsi="Arial Narrow" w:cs="Arial Narrow"/>
          <w:w w:val="121"/>
          <w:sz w:val="24"/>
          <w:szCs w:val="24"/>
        </w:rPr>
        <w:t>inclusi</w:t>
      </w:r>
      <w:r w:rsidRPr="0030589B">
        <w:rPr>
          <w:rFonts w:ascii="Arial Narrow" w:hAnsi="Arial Narrow" w:cs="Arial Narrow"/>
          <w:spacing w:val="-18"/>
          <w:w w:val="121"/>
          <w:sz w:val="24"/>
          <w:szCs w:val="24"/>
        </w:rPr>
        <w:t>v</w:t>
      </w:r>
      <w:r w:rsidRPr="0030589B">
        <w:rPr>
          <w:rFonts w:ascii="Arial Narrow" w:hAnsi="Arial Narrow" w:cs="Arial Narrow"/>
          <w:w w:val="121"/>
          <w:sz w:val="24"/>
          <w:szCs w:val="24"/>
        </w:rPr>
        <w:t>,</w:t>
      </w:r>
      <w:r w:rsidRPr="0030589B">
        <w:rPr>
          <w:rFonts w:ascii="Arial Narrow" w:hAnsi="Arial Narrow" w:cs="Arial Narrow"/>
          <w:spacing w:val="4"/>
          <w:w w:val="121"/>
          <w:sz w:val="24"/>
          <w:szCs w:val="24"/>
        </w:rPr>
        <w:t xml:space="preserve"> </w:t>
      </w:r>
      <w:r w:rsidRPr="0030589B">
        <w:rPr>
          <w:rFonts w:ascii="Arial Narrow" w:hAnsi="Arial Narrow" w:cs="Arial Narrow"/>
          <w:sz w:val="24"/>
          <w:szCs w:val="24"/>
        </w:rPr>
        <w:t xml:space="preserve">se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plătește integral</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 xml:space="preserve">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w w:val="122"/>
          <w:sz w:val="24"/>
          <w:szCs w:val="24"/>
        </w:rPr>
        <w:t xml:space="preserve">primul termen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plată.</w:t>
      </w:r>
    </w:p>
    <w:p w:rsidR="00610188" w:rsidRDefault="00122F3D" w:rsidP="00DF1C98">
      <w:pPr>
        <w:spacing w:after="0"/>
        <w:jc w:val="both"/>
        <w:rPr>
          <w:rFonts w:ascii="Arial Narrow" w:hAnsi="Arial Narrow" w:cs="Arial Narrow"/>
          <w:w w:val="121"/>
          <w:sz w:val="24"/>
          <w:szCs w:val="24"/>
        </w:rPr>
      </w:pPr>
      <w:r>
        <w:rPr>
          <w:rFonts w:ascii="Arial Narrow" w:hAnsi="Arial Narrow" w:cs="Arial Narrow"/>
          <w:spacing w:val="-3"/>
          <w:sz w:val="24"/>
          <w:szCs w:val="24"/>
        </w:rPr>
        <w:t xml:space="preserve">            </w:t>
      </w:r>
      <w:r w:rsidRPr="0030589B">
        <w:rPr>
          <w:rFonts w:ascii="Arial Narrow" w:hAnsi="Arial Narrow" w:cs="Arial Narrow"/>
          <w:spacing w:val="15"/>
          <w:sz w:val="24"/>
          <w:szCs w:val="24"/>
        </w:rPr>
        <w:t xml:space="preserve"> </w:t>
      </w:r>
      <w:r w:rsidR="0041164F">
        <w:rPr>
          <w:rFonts w:ascii="Arial Narrow" w:hAnsi="Arial Narrow" w:cs="Arial Narrow"/>
          <w:spacing w:val="15"/>
          <w:sz w:val="24"/>
          <w:szCs w:val="24"/>
        </w:rPr>
        <w:t xml:space="preserve">  </w:t>
      </w:r>
      <w:r w:rsidRPr="0030589B">
        <w:rPr>
          <w:rFonts w:ascii="Arial Narrow" w:hAnsi="Arial Narrow" w:cs="Arial Narrow"/>
          <w:spacing w:val="-3"/>
          <w:sz w:val="24"/>
          <w:szCs w:val="24"/>
        </w:rPr>
        <w:t>Î</w:t>
      </w:r>
      <w:r w:rsidRPr="0030589B">
        <w:rPr>
          <w:rFonts w:ascii="Arial Narrow" w:hAnsi="Arial Narrow" w:cs="Arial Narrow"/>
          <w:sz w:val="24"/>
          <w:szCs w:val="24"/>
        </w:rPr>
        <w:t xml:space="preserve">n  </w:t>
      </w:r>
      <w:r w:rsidRPr="0030589B">
        <w:rPr>
          <w:rFonts w:ascii="Arial Narrow" w:hAnsi="Arial Narrow" w:cs="Arial Narrow"/>
          <w:spacing w:val="-4"/>
          <w:w w:val="121"/>
          <w:sz w:val="24"/>
          <w:szCs w:val="24"/>
        </w:rPr>
        <w:t>cazu</w:t>
      </w:r>
      <w:r w:rsidRPr="0030589B">
        <w:rPr>
          <w:rFonts w:ascii="Arial Narrow" w:hAnsi="Arial Narrow" w:cs="Arial Narrow"/>
          <w:w w:val="121"/>
          <w:sz w:val="24"/>
          <w:szCs w:val="24"/>
        </w:rPr>
        <w:t>l</w:t>
      </w:r>
      <w:r w:rsidRPr="0030589B">
        <w:rPr>
          <w:rFonts w:ascii="Arial Narrow" w:hAnsi="Arial Narrow" w:cs="Arial Narrow"/>
          <w:spacing w:val="10"/>
          <w:w w:val="121"/>
          <w:sz w:val="24"/>
          <w:szCs w:val="24"/>
        </w:rPr>
        <w:t xml:space="preserve"> </w:t>
      </w:r>
      <w:r w:rsidRPr="0030589B">
        <w:rPr>
          <w:rFonts w:ascii="Arial Narrow" w:hAnsi="Arial Narrow" w:cs="Arial Narrow"/>
          <w:spacing w:val="-3"/>
          <w:sz w:val="24"/>
          <w:szCs w:val="24"/>
        </w:rPr>
        <w:t>î</w:t>
      </w:r>
      <w:r w:rsidRPr="0030589B">
        <w:rPr>
          <w:rFonts w:ascii="Arial Narrow" w:hAnsi="Arial Narrow" w:cs="Arial Narrow"/>
          <w:sz w:val="24"/>
          <w:szCs w:val="24"/>
        </w:rPr>
        <w:t xml:space="preserve">n  </w:t>
      </w:r>
      <w:r w:rsidRPr="0030589B">
        <w:rPr>
          <w:rFonts w:ascii="Arial Narrow" w:hAnsi="Arial Narrow" w:cs="Arial Narrow"/>
          <w:spacing w:val="-4"/>
          <w:w w:val="121"/>
          <w:sz w:val="24"/>
          <w:szCs w:val="24"/>
        </w:rPr>
        <w:t>car</w:t>
      </w:r>
      <w:r w:rsidRPr="0030589B">
        <w:rPr>
          <w:rFonts w:ascii="Arial Narrow" w:hAnsi="Arial Narrow" w:cs="Arial Narrow"/>
          <w:w w:val="121"/>
          <w:sz w:val="24"/>
          <w:szCs w:val="24"/>
        </w:rPr>
        <w:t>e</w:t>
      </w:r>
      <w:r w:rsidRPr="0030589B">
        <w:rPr>
          <w:rFonts w:ascii="Arial Narrow" w:hAnsi="Arial Narrow" w:cs="Arial Narrow"/>
          <w:spacing w:val="12"/>
          <w:w w:val="121"/>
          <w:sz w:val="24"/>
          <w:szCs w:val="24"/>
        </w:rPr>
        <w:t xml:space="preserve"> </w:t>
      </w:r>
      <w:r w:rsidRPr="0030589B">
        <w:rPr>
          <w:rFonts w:ascii="Arial Narrow" w:hAnsi="Arial Narrow" w:cs="Arial Narrow"/>
          <w:spacing w:val="-4"/>
          <w:w w:val="121"/>
          <w:sz w:val="24"/>
          <w:szCs w:val="24"/>
        </w:rPr>
        <w:t>contribuabilu</w:t>
      </w:r>
      <w:r w:rsidRPr="0030589B">
        <w:rPr>
          <w:rFonts w:ascii="Arial Narrow" w:hAnsi="Arial Narrow" w:cs="Arial Narrow"/>
          <w:w w:val="121"/>
          <w:sz w:val="24"/>
          <w:szCs w:val="24"/>
        </w:rPr>
        <w:t>l</w:t>
      </w:r>
      <w:r w:rsidRPr="0030589B">
        <w:rPr>
          <w:rFonts w:ascii="Arial Narrow" w:hAnsi="Arial Narrow" w:cs="Arial Narrow"/>
          <w:spacing w:val="15"/>
          <w:w w:val="121"/>
          <w:sz w:val="24"/>
          <w:szCs w:val="24"/>
        </w:rPr>
        <w:t xml:space="preserve"> </w:t>
      </w:r>
      <w:r w:rsidRPr="0030589B">
        <w:rPr>
          <w:rFonts w:ascii="Arial Narrow" w:hAnsi="Arial Narrow" w:cs="Arial Narrow"/>
          <w:spacing w:val="-4"/>
          <w:w w:val="121"/>
          <w:sz w:val="24"/>
          <w:szCs w:val="24"/>
        </w:rPr>
        <w:t>dețin</w:t>
      </w:r>
      <w:r w:rsidRPr="0030589B">
        <w:rPr>
          <w:rFonts w:ascii="Arial Narrow" w:hAnsi="Arial Narrow" w:cs="Arial Narrow"/>
          <w:w w:val="121"/>
          <w:sz w:val="24"/>
          <w:szCs w:val="24"/>
        </w:rPr>
        <w:t>e</w:t>
      </w:r>
      <w:r w:rsidRPr="0030589B">
        <w:rPr>
          <w:rFonts w:ascii="Arial Narrow" w:hAnsi="Arial Narrow" w:cs="Arial Narrow"/>
          <w:spacing w:val="10"/>
          <w:w w:val="121"/>
          <w:sz w:val="24"/>
          <w:szCs w:val="24"/>
        </w:rPr>
        <w:t xml:space="preserve"> </w:t>
      </w:r>
      <w:r w:rsidRPr="0030589B">
        <w:rPr>
          <w:rFonts w:ascii="Arial Narrow" w:hAnsi="Arial Narrow" w:cs="Arial Narrow"/>
          <w:spacing w:val="-3"/>
          <w:sz w:val="24"/>
          <w:szCs w:val="24"/>
        </w:rPr>
        <w:t>î</w:t>
      </w:r>
      <w:r w:rsidRPr="0030589B">
        <w:rPr>
          <w:rFonts w:ascii="Arial Narrow" w:hAnsi="Arial Narrow" w:cs="Arial Narrow"/>
          <w:sz w:val="24"/>
          <w:szCs w:val="24"/>
        </w:rPr>
        <w:t xml:space="preserve">n  </w:t>
      </w:r>
      <w:r w:rsidRPr="0030589B">
        <w:rPr>
          <w:rFonts w:ascii="Arial Narrow" w:hAnsi="Arial Narrow" w:cs="Arial Narrow"/>
          <w:spacing w:val="-4"/>
          <w:w w:val="121"/>
          <w:sz w:val="24"/>
          <w:szCs w:val="24"/>
        </w:rPr>
        <w:t>proprietat</w:t>
      </w:r>
      <w:r w:rsidRPr="0030589B">
        <w:rPr>
          <w:rFonts w:ascii="Arial Narrow" w:hAnsi="Arial Narrow" w:cs="Arial Narrow"/>
          <w:w w:val="121"/>
          <w:sz w:val="24"/>
          <w:szCs w:val="24"/>
        </w:rPr>
        <w:t>e</w:t>
      </w:r>
      <w:r w:rsidRPr="0030589B">
        <w:rPr>
          <w:rFonts w:ascii="Arial Narrow" w:hAnsi="Arial Narrow" w:cs="Arial Narrow"/>
          <w:spacing w:val="21"/>
          <w:w w:val="121"/>
          <w:sz w:val="24"/>
          <w:szCs w:val="24"/>
        </w:rPr>
        <w:t xml:space="preserve"> </w:t>
      </w:r>
      <w:r w:rsidRPr="0030589B">
        <w:rPr>
          <w:rFonts w:ascii="Arial Narrow" w:hAnsi="Arial Narrow" w:cs="Arial Narrow"/>
          <w:spacing w:val="-4"/>
          <w:w w:val="121"/>
          <w:sz w:val="24"/>
          <w:szCs w:val="24"/>
        </w:rPr>
        <w:t>ma</w:t>
      </w:r>
      <w:r w:rsidRPr="0030589B">
        <w:rPr>
          <w:rFonts w:ascii="Arial Narrow" w:hAnsi="Arial Narrow" w:cs="Arial Narrow"/>
          <w:w w:val="121"/>
          <w:sz w:val="24"/>
          <w:szCs w:val="24"/>
        </w:rPr>
        <w:t>i</w:t>
      </w:r>
      <w:r w:rsidRPr="0030589B">
        <w:rPr>
          <w:rFonts w:ascii="Arial Narrow" w:hAnsi="Arial Narrow" w:cs="Arial Narrow"/>
          <w:spacing w:val="9"/>
          <w:w w:val="121"/>
          <w:sz w:val="24"/>
          <w:szCs w:val="24"/>
        </w:rPr>
        <w:t xml:space="preserve"> </w:t>
      </w:r>
      <w:r w:rsidRPr="0030589B">
        <w:rPr>
          <w:rFonts w:ascii="Arial Narrow" w:hAnsi="Arial Narrow" w:cs="Arial Narrow"/>
          <w:spacing w:val="-4"/>
          <w:w w:val="121"/>
          <w:sz w:val="24"/>
          <w:szCs w:val="24"/>
        </w:rPr>
        <w:t>mult</w:t>
      </w:r>
      <w:r w:rsidRPr="0030589B">
        <w:rPr>
          <w:rFonts w:ascii="Arial Narrow" w:hAnsi="Arial Narrow" w:cs="Arial Narrow"/>
          <w:w w:val="121"/>
          <w:sz w:val="24"/>
          <w:szCs w:val="24"/>
        </w:rPr>
        <w:t>e</w:t>
      </w:r>
      <w:r w:rsidRPr="0030589B">
        <w:rPr>
          <w:rFonts w:ascii="Arial Narrow" w:hAnsi="Arial Narrow" w:cs="Arial Narrow"/>
          <w:spacing w:val="10"/>
          <w:w w:val="121"/>
          <w:sz w:val="24"/>
          <w:szCs w:val="24"/>
        </w:rPr>
        <w:t xml:space="preserve"> </w:t>
      </w:r>
      <w:r w:rsidRPr="0030589B">
        <w:rPr>
          <w:rFonts w:ascii="Arial Narrow" w:hAnsi="Arial Narrow" w:cs="Arial Narrow"/>
          <w:spacing w:val="-4"/>
          <w:w w:val="121"/>
          <w:sz w:val="24"/>
          <w:szCs w:val="24"/>
        </w:rPr>
        <w:t>clădir</w:t>
      </w:r>
      <w:r w:rsidRPr="0030589B">
        <w:rPr>
          <w:rFonts w:ascii="Arial Narrow" w:hAnsi="Arial Narrow" w:cs="Arial Narrow"/>
          <w:w w:val="121"/>
          <w:sz w:val="24"/>
          <w:szCs w:val="24"/>
        </w:rPr>
        <w:t>i</w:t>
      </w:r>
      <w:r w:rsidRPr="0030589B">
        <w:rPr>
          <w:rFonts w:ascii="Arial Narrow" w:hAnsi="Arial Narrow" w:cs="Arial Narrow"/>
          <w:spacing w:val="15"/>
          <w:w w:val="121"/>
          <w:sz w:val="24"/>
          <w:szCs w:val="24"/>
        </w:rPr>
        <w:t xml:space="preserve"> </w:t>
      </w:r>
      <w:r w:rsidRPr="0030589B">
        <w:rPr>
          <w:rFonts w:ascii="Arial Narrow" w:hAnsi="Arial Narrow" w:cs="Arial Narrow"/>
          <w:spacing w:val="-4"/>
          <w:w w:val="121"/>
          <w:sz w:val="24"/>
          <w:szCs w:val="24"/>
        </w:rPr>
        <w:t>amplasat</w:t>
      </w:r>
      <w:r w:rsidRPr="0030589B">
        <w:rPr>
          <w:rFonts w:ascii="Arial Narrow" w:hAnsi="Arial Narrow" w:cs="Arial Narrow"/>
          <w:w w:val="121"/>
          <w:sz w:val="24"/>
          <w:szCs w:val="24"/>
        </w:rPr>
        <w:t>e</w:t>
      </w:r>
      <w:r w:rsidRPr="0030589B">
        <w:rPr>
          <w:rFonts w:ascii="Arial Narrow" w:hAnsi="Arial Narrow" w:cs="Arial Narrow"/>
          <w:spacing w:val="12"/>
          <w:w w:val="121"/>
          <w:sz w:val="24"/>
          <w:szCs w:val="24"/>
        </w:rPr>
        <w:t xml:space="preserve"> </w:t>
      </w:r>
      <w:r w:rsidRPr="0030589B">
        <w:rPr>
          <w:rFonts w:ascii="Arial Narrow" w:hAnsi="Arial Narrow" w:cs="Arial Narrow"/>
          <w:spacing w:val="-3"/>
          <w:sz w:val="24"/>
          <w:szCs w:val="24"/>
        </w:rPr>
        <w:t>p</w:t>
      </w:r>
      <w:r w:rsidRPr="0030589B">
        <w:rPr>
          <w:rFonts w:ascii="Arial Narrow" w:hAnsi="Arial Narrow" w:cs="Arial Narrow"/>
          <w:sz w:val="24"/>
          <w:szCs w:val="24"/>
        </w:rPr>
        <w:t xml:space="preserve">e </w:t>
      </w:r>
      <w:r w:rsidRPr="0030589B">
        <w:rPr>
          <w:rFonts w:ascii="Arial Narrow" w:hAnsi="Arial Narrow" w:cs="Arial Narrow"/>
          <w:spacing w:val="10"/>
          <w:sz w:val="24"/>
          <w:szCs w:val="24"/>
        </w:rPr>
        <w:t xml:space="preserve"> </w:t>
      </w:r>
      <w:r w:rsidRPr="0030589B">
        <w:rPr>
          <w:rFonts w:ascii="Arial Narrow" w:hAnsi="Arial Narrow" w:cs="Arial Narrow"/>
          <w:spacing w:val="-3"/>
          <w:w w:val="122"/>
          <w:sz w:val="24"/>
          <w:szCs w:val="24"/>
        </w:rPr>
        <w:t xml:space="preserve">raza </w:t>
      </w:r>
      <w:r w:rsidRPr="0030589B">
        <w:rPr>
          <w:rFonts w:ascii="Arial Narrow" w:hAnsi="Arial Narrow" w:cs="Arial Narrow"/>
          <w:spacing w:val="-5"/>
          <w:w w:val="122"/>
          <w:sz w:val="24"/>
          <w:szCs w:val="24"/>
        </w:rPr>
        <w:t>aceleiaș</w:t>
      </w:r>
      <w:r w:rsidRPr="0030589B">
        <w:rPr>
          <w:rFonts w:ascii="Arial Narrow" w:hAnsi="Arial Narrow" w:cs="Arial Narrow"/>
          <w:w w:val="122"/>
          <w:sz w:val="24"/>
          <w:szCs w:val="24"/>
        </w:rPr>
        <w:t>i</w:t>
      </w:r>
      <w:r w:rsidRPr="0030589B">
        <w:rPr>
          <w:rFonts w:ascii="Arial Narrow" w:hAnsi="Arial Narrow" w:cs="Arial Narrow"/>
          <w:spacing w:val="-8"/>
          <w:w w:val="122"/>
          <w:sz w:val="24"/>
          <w:szCs w:val="24"/>
        </w:rPr>
        <w:t xml:space="preserve"> </w:t>
      </w:r>
      <w:r w:rsidRPr="0030589B">
        <w:rPr>
          <w:rFonts w:ascii="Arial Narrow" w:hAnsi="Arial Narrow" w:cs="Arial Narrow"/>
          <w:spacing w:val="-5"/>
          <w:w w:val="122"/>
          <w:sz w:val="24"/>
          <w:szCs w:val="24"/>
        </w:rPr>
        <w:t>unităț</w:t>
      </w:r>
      <w:r w:rsidRPr="0030589B">
        <w:rPr>
          <w:rFonts w:ascii="Arial Narrow" w:hAnsi="Arial Narrow" w:cs="Arial Narrow"/>
          <w:w w:val="122"/>
          <w:sz w:val="24"/>
          <w:szCs w:val="24"/>
        </w:rPr>
        <w:t>i</w:t>
      </w:r>
      <w:r w:rsidRPr="0030589B">
        <w:rPr>
          <w:rFonts w:ascii="Arial Narrow" w:hAnsi="Arial Narrow" w:cs="Arial Narrow"/>
          <w:spacing w:val="-8"/>
          <w:w w:val="122"/>
          <w:sz w:val="24"/>
          <w:szCs w:val="24"/>
        </w:rPr>
        <w:t xml:space="preserve"> </w:t>
      </w:r>
      <w:r w:rsidRPr="0030589B">
        <w:rPr>
          <w:rFonts w:ascii="Arial Narrow" w:hAnsi="Arial Narrow" w:cs="Arial Narrow"/>
          <w:spacing w:val="-5"/>
          <w:w w:val="122"/>
          <w:sz w:val="24"/>
          <w:szCs w:val="24"/>
        </w:rPr>
        <w:t>administrativ-teritoriale</w:t>
      </w:r>
      <w:r w:rsidRPr="0030589B">
        <w:rPr>
          <w:rFonts w:ascii="Arial Narrow" w:hAnsi="Arial Narrow" w:cs="Arial Narrow"/>
          <w:w w:val="122"/>
          <w:sz w:val="24"/>
          <w:szCs w:val="24"/>
        </w:rPr>
        <w:t>,</w:t>
      </w:r>
      <w:r w:rsidRPr="0030589B">
        <w:rPr>
          <w:rFonts w:ascii="Arial Narrow" w:hAnsi="Arial Narrow" w:cs="Arial Narrow"/>
          <w:spacing w:val="13"/>
          <w:w w:val="122"/>
          <w:sz w:val="24"/>
          <w:szCs w:val="24"/>
        </w:rPr>
        <w:t xml:space="preserve"> </w:t>
      </w:r>
      <w:r w:rsidRPr="0030589B">
        <w:rPr>
          <w:rFonts w:ascii="Arial Narrow" w:hAnsi="Arial Narrow" w:cs="Arial Narrow"/>
          <w:spacing w:val="-5"/>
          <w:w w:val="122"/>
          <w:sz w:val="24"/>
          <w:szCs w:val="24"/>
        </w:rPr>
        <w:t>prevederil</w:t>
      </w:r>
      <w:r w:rsidRPr="0030589B">
        <w:rPr>
          <w:rFonts w:ascii="Arial Narrow" w:hAnsi="Arial Narrow" w:cs="Arial Narrow"/>
          <w:w w:val="122"/>
          <w:sz w:val="24"/>
          <w:szCs w:val="24"/>
        </w:rPr>
        <w:t xml:space="preserve">e </w:t>
      </w:r>
      <w:r w:rsidRPr="0030589B">
        <w:rPr>
          <w:rFonts w:ascii="Arial Narrow" w:hAnsi="Arial Narrow" w:cs="Arial Narrow"/>
          <w:spacing w:val="-5"/>
          <w:w w:val="122"/>
          <w:sz w:val="24"/>
          <w:szCs w:val="24"/>
        </w:rPr>
        <w:t>alin</w:t>
      </w:r>
      <w:r w:rsidRPr="0030589B">
        <w:rPr>
          <w:rFonts w:ascii="Arial Narrow" w:hAnsi="Arial Narrow" w:cs="Arial Narrow"/>
          <w:w w:val="122"/>
          <w:sz w:val="24"/>
          <w:szCs w:val="24"/>
        </w:rPr>
        <w:t>.</w:t>
      </w:r>
      <w:r w:rsidRPr="0030589B">
        <w:rPr>
          <w:rFonts w:ascii="Arial Narrow" w:hAnsi="Arial Narrow" w:cs="Arial Narrow"/>
          <w:spacing w:val="-9"/>
          <w:w w:val="122"/>
          <w:sz w:val="24"/>
          <w:szCs w:val="24"/>
        </w:rPr>
        <w:t xml:space="preserve"> </w:t>
      </w:r>
      <w:r w:rsidR="00994D3C">
        <w:rPr>
          <w:rFonts w:ascii="Arial Narrow" w:hAnsi="Arial Narrow" w:cs="Arial Narrow"/>
          <w:spacing w:val="-4"/>
          <w:sz w:val="24"/>
          <w:szCs w:val="24"/>
        </w:rPr>
        <w:t>de mai sus</w:t>
      </w:r>
      <w:r w:rsidRPr="0030589B">
        <w:rPr>
          <w:rFonts w:ascii="Arial Narrow" w:hAnsi="Arial Narrow" w:cs="Arial Narrow"/>
          <w:spacing w:val="45"/>
          <w:sz w:val="24"/>
          <w:szCs w:val="24"/>
        </w:rPr>
        <w:t xml:space="preserve"> </w:t>
      </w:r>
      <w:r w:rsidRPr="0030589B">
        <w:rPr>
          <w:rFonts w:ascii="Arial Narrow" w:hAnsi="Arial Narrow" w:cs="Arial Narrow"/>
          <w:spacing w:val="-4"/>
          <w:sz w:val="24"/>
          <w:szCs w:val="24"/>
        </w:rPr>
        <w:t>s</w:t>
      </w:r>
      <w:r w:rsidRPr="0030589B">
        <w:rPr>
          <w:rFonts w:ascii="Arial Narrow" w:hAnsi="Arial Narrow" w:cs="Arial Narrow"/>
          <w:sz w:val="24"/>
          <w:szCs w:val="24"/>
        </w:rPr>
        <w:t>e</w:t>
      </w:r>
      <w:r w:rsidRPr="0030589B">
        <w:rPr>
          <w:rFonts w:ascii="Arial Narrow" w:hAnsi="Arial Narrow" w:cs="Arial Narrow"/>
          <w:spacing w:val="37"/>
          <w:sz w:val="24"/>
          <w:szCs w:val="24"/>
        </w:rPr>
        <w:t xml:space="preserve"> </w:t>
      </w:r>
      <w:r w:rsidRPr="0030589B">
        <w:rPr>
          <w:rFonts w:ascii="Arial Narrow" w:hAnsi="Arial Narrow" w:cs="Arial Narrow"/>
          <w:spacing w:val="-5"/>
          <w:w w:val="123"/>
          <w:sz w:val="24"/>
          <w:szCs w:val="24"/>
        </w:rPr>
        <w:t>refer</w:t>
      </w:r>
      <w:r w:rsidRPr="0030589B">
        <w:rPr>
          <w:rFonts w:ascii="Arial Narrow" w:hAnsi="Arial Narrow" w:cs="Arial Narrow"/>
          <w:w w:val="123"/>
          <w:sz w:val="24"/>
          <w:szCs w:val="24"/>
        </w:rPr>
        <w:t>ă</w:t>
      </w:r>
      <w:r w:rsidRPr="0030589B">
        <w:rPr>
          <w:rFonts w:ascii="Arial Narrow" w:hAnsi="Arial Narrow" w:cs="Arial Narrow"/>
          <w:spacing w:val="-9"/>
          <w:w w:val="123"/>
          <w:sz w:val="24"/>
          <w:szCs w:val="24"/>
        </w:rPr>
        <w:t xml:space="preserve"> </w:t>
      </w:r>
      <w:r w:rsidRPr="0030589B">
        <w:rPr>
          <w:rFonts w:ascii="Arial Narrow" w:hAnsi="Arial Narrow" w:cs="Arial Narrow"/>
          <w:spacing w:val="-4"/>
          <w:sz w:val="24"/>
          <w:szCs w:val="24"/>
        </w:rPr>
        <w:t>l</w:t>
      </w:r>
      <w:r w:rsidRPr="0030589B">
        <w:rPr>
          <w:rFonts w:ascii="Arial Narrow" w:hAnsi="Arial Narrow" w:cs="Arial Narrow"/>
          <w:sz w:val="24"/>
          <w:szCs w:val="24"/>
        </w:rPr>
        <w:t>a</w:t>
      </w:r>
      <w:r w:rsidRPr="0030589B">
        <w:rPr>
          <w:rFonts w:ascii="Arial Narrow" w:hAnsi="Arial Narrow" w:cs="Arial Narrow"/>
          <w:spacing w:val="28"/>
          <w:sz w:val="24"/>
          <w:szCs w:val="24"/>
        </w:rPr>
        <w:t xml:space="preserve"> </w:t>
      </w:r>
      <w:r w:rsidRPr="0030589B">
        <w:rPr>
          <w:rFonts w:ascii="Arial Narrow" w:hAnsi="Arial Narrow" w:cs="Arial Narrow"/>
          <w:spacing w:val="-5"/>
          <w:w w:val="122"/>
          <w:sz w:val="24"/>
          <w:szCs w:val="24"/>
        </w:rPr>
        <w:t>impozitu</w:t>
      </w:r>
      <w:r w:rsidRPr="0030589B">
        <w:rPr>
          <w:rFonts w:ascii="Arial Narrow" w:hAnsi="Arial Narrow" w:cs="Arial Narrow"/>
          <w:w w:val="122"/>
          <w:sz w:val="24"/>
          <w:szCs w:val="24"/>
        </w:rPr>
        <w:t>l</w:t>
      </w:r>
      <w:r w:rsidRPr="0030589B">
        <w:rPr>
          <w:rFonts w:ascii="Arial Narrow" w:hAnsi="Arial Narrow" w:cs="Arial Narrow"/>
          <w:spacing w:val="-8"/>
          <w:w w:val="122"/>
          <w:sz w:val="24"/>
          <w:szCs w:val="24"/>
        </w:rPr>
        <w:t xml:space="preserve"> </w:t>
      </w:r>
      <w:r w:rsidRPr="0030589B">
        <w:rPr>
          <w:rFonts w:ascii="Arial Narrow" w:hAnsi="Arial Narrow" w:cs="Arial Narrow"/>
          <w:spacing w:val="-4"/>
          <w:sz w:val="24"/>
          <w:szCs w:val="24"/>
        </w:rPr>
        <w:t>p</w:t>
      </w:r>
      <w:r w:rsidRPr="0030589B">
        <w:rPr>
          <w:rFonts w:ascii="Arial Narrow" w:hAnsi="Arial Narrow" w:cs="Arial Narrow"/>
          <w:sz w:val="24"/>
          <w:szCs w:val="24"/>
        </w:rPr>
        <w:t xml:space="preserve">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 xml:space="preserve">clădiri </w:t>
      </w:r>
      <w:r w:rsidR="0041164F">
        <w:rPr>
          <w:rFonts w:ascii="Arial Narrow" w:hAnsi="Arial Narrow" w:cs="Arial Narrow"/>
          <w:w w:val="121"/>
          <w:sz w:val="24"/>
          <w:szCs w:val="24"/>
        </w:rPr>
        <w:t>cumulate.</w:t>
      </w:r>
    </w:p>
    <w:p w:rsidR="0082428C" w:rsidRPr="00A0745D" w:rsidRDefault="005E5AD5" w:rsidP="00DF1C98">
      <w:pPr>
        <w:pStyle w:val="BodyText"/>
        <w:jc w:val="left"/>
        <w:rPr>
          <w:rFonts w:ascii="Arial Narrow" w:hAnsi="Arial Narrow"/>
          <w:b/>
          <w:bCs/>
          <w:sz w:val="24"/>
          <w:szCs w:val="24"/>
        </w:rPr>
      </w:pPr>
      <w:r>
        <w:rPr>
          <w:rFonts w:ascii="Arial Narrow" w:hAnsi="Arial Narrow" w:cs="Arial Narrow"/>
          <w:w w:val="121"/>
          <w:sz w:val="24"/>
          <w:szCs w:val="24"/>
        </w:rPr>
        <w:t xml:space="preserve">       </w:t>
      </w:r>
      <w:r w:rsidR="0082428C">
        <w:rPr>
          <w:rFonts w:ascii="Arial Narrow" w:hAnsi="Arial Narrow" w:cs="Arial Narrow"/>
          <w:w w:val="121"/>
          <w:sz w:val="24"/>
          <w:szCs w:val="24"/>
        </w:rPr>
        <w:t xml:space="preserve">     </w:t>
      </w:r>
      <w:r w:rsidR="0082428C" w:rsidRPr="00A0745D">
        <w:rPr>
          <w:rFonts w:ascii="Arial Narrow" w:hAnsi="Arial Narrow"/>
          <w:b/>
          <w:bCs/>
          <w:sz w:val="24"/>
          <w:szCs w:val="24"/>
        </w:rPr>
        <w:t xml:space="preserve"> Pentru  plata  cu  anticipati</w:t>
      </w:r>
      <w:r w:rsidR="0082428C">
        <w:rPr>
          <w:rFonts w:ascii="Arial Narrow" w:hAnsi="Arial Narrow"/>
          <w:b/>
          <w:bCs/>
          <w:sz w:val="24"/>
          <w:szCs w:val="24"/>
        </w:rPr>
        <w:t>e</w:t>
      </w:r>
      <w:r w:rsidR="0082428C" w:rsidRPr="00A0745D">
        <w:rPr>
          <w:rFonts w:ascii="Arial Narrow" w:hAnsi="Arial Narrow"/>
          <w:b/>
          <w:bCs/>
          <w:sz w:val="24"/>
          <w:szCs w:val="24"/>
        </w:rPr>
        <w:t xml:space="preserve"> a  impozitulu</w:t>
      </w:r>
      <w:r w:rsidR="0082428C">
        <w:rPr>
          <w:rFonts w:ascii="Arial Narrow" w:hAnsi="Arial Narrow"/>
          <w:b/>
          <w:bCs/>
          <w:sz w:val="24"/>
          <w:szCs w:val="24"/>
        </w:rPr>
        <w:t>i  pe   cladire  datorat</w:t>
      </w:r>
      <w:r w:rsidR="0082428C" w:rsidRPr="00A0745D">
        <w:rPr>
          <w:rFonts w:ascii="Arial Narrow" w:hAnsi="Arial Narrow"/>
          <w:b/>
          <w:bCs/>
          <w:sz w:val="24"/>
          <w:szCs w:val="24"/>
        </w:rPr>
        <w:t xml:space="preserve">  pentru  intregul  an  de  catre  persoanele  </w:t>
      </w:r>
      <w:r w:rsidR="0082428C">
        <w:rPr>
          <w:rFonts w:ascii="Arial Narrow" w:hAnsi="Arial Narrow"/>
          <w:b/>
          <w:bCs/>
          <w:sz w:val="24"/>
          <w:szCs w:val="24"/>
        </w:rPr>
        <w:t>fizice si juridice  pana  la  data  de  30 iunie</w:t>
      </w:r>
      <w:r w:rsidR="0082428C" w:rsidRPr="00A0745D">
        <w:rPr>
          <w:rFonts w:ascii="Arial Narrow" w:hAnsi="Arial Narrow"/>
          <w:b/>
          <w:bCs/>
          <w:sz w:val="24"/>
          <w:szCs w:val="24"/>
        </w:rPr>
        <w:t xml:space="preserve"> a  anului  fiscal,  se  acorda  o  bonificatie  de  10 % . </w:t>
      </w:r>
    </w:p>
    <w:p w:rsidR="005E5AD5" w:rsidRPr="00EC1F1B" w:rsidRDefault="0082428C" w:rsidP="00DF1C98">
      <w:pPr>
        <w:pStyle w:val="BodyText"/>
        <w:jc w:val="left"/>
        <w:rPr>
          <w:rFonts w:ascii="Arial Narrow" w:hAnsi="Arial Narrow"/>
          <w:b/>
          <w:bCs/>
          <w:sz w:val="24"/>
          <w:szCs w:val="24"/>
        </w:rPr>
      </w:pPr>
      <w:r w:rsidRPr="00A0745D">
        <w:rPr>
          <w:rFonts w:ascii="Arial Narrow" w:hAnsi="Arial Narrow"/>
          <w:b/>
          <w:bCs/>
          <w:sz w:val="24"/>
          <w:szCs w:val="24"/>
        </w:rPr>
        <w:t xml:space="preserve">     </w:t>
      </w:r>
      <w:r w:rsidRPr="00A0745D">
        <w:rPr>
          <w:rFonts w:ascii="Arial Narrow" w:hAnsi="Arial Narrow"/>
          <w:b/>
          <w:bCs/>
          <w:sz w:val="24"/>
          <w:szCs w:val="24"/>
        </w:rPr>
        <w:tab/>
      </w:r>
    </w:p>
    <w:p w:rsidR="005E5AD5" w:rsidRPr="00EC1F1B" w:rsidRDefault="005E5AD5" w:rsidP="00DF1C98">
      <w:pPr>
        <w:spacing w:after="0"/>
        <w:jc w:val="both"/>
        <w:rPr>
          <w:rFonts w:ascii="Arial Narrow" w:hAnsi="Arial Narrow"/>
          <w:b/>
          <w:i/>
          <w:sz w:val="24"/>
          <w:szCs w:val="24"/>
          <w:lang w:val="fr-FR"/>
        </w:rPr>
      </w:pPr>
      <w:r w:rsidRPr="00EC1F1B">
        <w:rPr>
          <w:rFonts w:ascii="Arial Narrow" w:hAnsi="Arial Narrow"/>
          <w:b/>
          <w:i/>
          <w:sz w:val="24"/>
          <w:szCs w:val="24"/>
          <w:lang w:val="fr-FR"/>
        </w:rPr>
        <w:t xml:space="preserve">            Cladirile  care  nu  sunt  supuse  impozitului sunt cele prevazute la :</w:t>
      </w:r>
    </w:p>
    <w:p w:rsidR="005E5AD5" w:rsidRPr="00EC1F1B" w:rsidRDefault="005E5AD5" w:rsidP="005E5AD5">
      <w:pPr>
        <w:pStyle w:val="ListParagraph"/>
        <w:numPr>
          <w:ilvl w:val="0"/>
          <w:numId w:val="12"/>
        </w:numPr>
        <w:jc w:val="both"/>
        <w:rPr>
          <w:rFonts w:ascii="Arial Narrow" w:hAnsi="Arial Narrow"/>
          <w:i/>
          <w:sz w:val="24"/>
          <w:szCs w:val="24"/>
          <w:lang w:val="fr-FR"/>
        </w:rPr>
      </w:pPr>
      <w:r w:rsidRPr="00EC1F1B">
        <w:rPr>
          <w:rFonts w:ascii="Arial Narrow" w:hAnsi="Arial Narrow"/>
          <w:b/>
          <w:i/>
          <w:sz w:val="24"/>
          <w:szCs w:val="24"/>
          <w:u w:val="single"/>
          <w:lang w:val="fr-FR"/>
        </w:rPr>
        <w:t xml:space="preserve"> art. 456 alin. 1 din Legea nr. 227/2015  privind Codul fiscal , cu modificarile si completarile ulterioare.</w:t>
      </w:r>
      <w:r w:rsidRPr="00EC1F1B">
        <w:rPr>
          <w:rFonts w:ascii="Arial Narrow" w:hAnsi="Arial Narrow"/>
          <w:i/>
          <w:sz w:val="24"/>
          <w:szCs w:val="24"/>
          <w:lang w:val="fr-FR"/>
        </w:rPr>
        <w:t xml:space="preserve">  </w:t>
      </w:r>
    </w:p>
    <w:p w:rsidR="005E5AD5" w:rsidRPr="00EC1F1B" w:rsidRDefault="005E5AD5" w:rsidP="005E5AD5">
      <w:pPr>
        <w:pStyle w:val="ListParagraph"/>
        <w:numPr>
          <w:ilvl w:val="0"/>
          <w:numId w:val="12"/>
        </w:numPr>
        <w:jc w:val="both"/>
        <w:rPr>
          <w:rFonts w:ascii="Arial Narrow" w:hAnsi="Arial Narrow"/>
          <w:i/>
          <w:sz w:val="24"/>
          <w:szCs w:val="24"/>
          <w:lang w:val="fr-FR"/>
        </w:rPr>
      </w:pPr>
      <w:r w:rsidRPr="00EC1F1B">
        <w:rPr>
          <w:rFonts w:ascii="Arial Narrow" w:hAnsi="Arial Narrow"/>
          <w:b/>
          <w:i/>
          <w:sz w:val="24"/>
          <w:szCs w:val="24"/>
          <w:u w:val="single"/>
          <w:lang w:val="fr-FR"/>
        </w:rPr>
        <w:t xml:space="preserve">art. 456  alin 2 , lit </w:t>
      </w:r>
      <w:r w:rsidR="00566D72" w:rsidRPr="00EC1F1B">
        <w:rPr>
          <w:rFonts w:ascii="Arial Narrow" w:hAnsi="Arial Narrow"/>
          <w:b/>
          <w:i/>
          <w:sz w:val="24"/>
          <w:szCs w:val="24"/>
          <w:u w:val="single"/>
          <w:lang w:val="fr-FR"/>
        </w:rPr>
        <w:t xml:space="preserve"> </w:t>
      </w:r>
      <w:r w:rsidRPr="00EC1F1B">
        <w:rPr>
          <w:rFonts w:ascii="Arial Narrow" w:hAnsi="Arial Narrow"/>
          <w:b/>
          <w:i/>
          <w:sz w:val="24"/>
          <w:szCs w:val="24"/>
          <w:u w:val="single"/>
          <w:lang w:val="fr-FR"/>
        </w:rPr>
        <w:t>d, din Legea nr. 227/2015  privind Codul fiscal , cu modificarile si completarile ulterioare.</w:t>
      </w:r>
      <w:r w:rsidRPr="00EC1F1B">
        <w:rPr>
          <w:rFonts w:ascii="Arial Narrow" w:hAnsi="Arial Narrow"/>
          <w:i/>
          <w:sz w:val="24"/>
          <w:szCs w:val="24"/>
          <w:lang w:val="fr-FR"/>
        </w:rPr>
        <w:t xml:space="preserve">  </w:t>
      </w:r>
    </w:p>
    <w:p w:rsidR="005E5AD5" w:rsidRPr="00DF1C98" w:rsidRDefault="00C0129E" w:rsidP="00DF1C98">
      <w:pPr>
        <w:ind w:left="345"/>
        <w:jc w:val="both"/>
        <w:rPr>
          <w:rFonts w:ascii="Arial Narrow" w:hAnsi="Arial Narrow"/>
          <w:b/>
          <w:i/>
          <w:sz w:val="24"/>
          <w:szCs w:val="24"/>
          <w:lang w:val="fr-FR"/>
        </w:rPr>
      </w:pPr>
      <w:r>
        <w:rPr>
          <w:rFonts w:ascii="Arial Narrow" w:hAnsi="Arial Narrow"/>
          <w:b/>
          <w:i/>
          <w:sz w:val="24"/>
          <w:szCs w:val="24"/>
          <w:lang w:val="fr-FR"/>
        </w:rPr>
        <w:t>S</w:t>
      </w:r>
      <w:r w:rsidR="005E5AD5" w:rsidRPr="00EC1F1B">
        <w:rPr>
          <w:rFonts w:ascii="Arial Narrow" w:hAnsi="Arial Narrow"/>
          <w:b/>
          <w:i/>
          <w:sz w:val="24"/>
          <w:szCs w:val="24"/>
          <w:lang w:val="fr-FR"/>
        </w:rPr>
        <w:t xml:space="preserve">cutirea  de la plata impozitului/taxei, stabilita conform </w:t>
      </w:r>
      <w:r>
        <w:rPr>
          <w:rFonts w:ascii="Arial Narrow" w:hAnsi="Arial Narrow"/>
          <w:b/>
          <w:i/>
          <w:sz w:val="24"/>
          <w:szCs w:val="24"/>
          <w:lang w:val="fr-FR"/>
        </w:rPr>
        <w:t xml:space="preserve">art. 456 </w:t>
      </w:r>
      <w:r w:rsidR="005E5AD5" w:rsidRPr="00EC1F1B">
        <w:rPr>
          <w:rFonts w:ascii="Arial Narrow" w:hAnsi="Arial Narrow"/>
          <w:b/>
          <w:i/>
          <w:sz w:val="24"/>
          <w:szCs w:val="24"/>
          <w:lang w:val="fr-FR"/>
        </w:rPr>
        <w:t xml:space="preserve">alineatului (2 ) </w:t>
      </w:r>
      <w:r>
        <w:rPr>
          <w:rFonts w:ascii="Arial Narrow" w:hAnsi="Arial Narrow"/>
          <w:b/>
          <w:i/>
          <w:sz w:val="24"/>
          <w:szCs w:val="24"/>
          <w:lang w:val="fr-FR"/>
        </w:rPr>
        <w:t xml:space="preserve">Cod Fiscal </w:t>
      </w:r>
      <w:r w:rsidR="005E5AD5" w:rsidRPr="00EC1F1B">
        <w:rPr>
          <w:rFonts w:ascii="Arial Narrow" w:hAnsi="Arial Narrow"/>
          <w:b/>
          <w:i/>
          <w:sz w:val="24"/>
          <w:szCs w:val="24"/>
          <w:lang w:val="fr-FR"/>
        </w:rPr>
        <w:t xml:space="preserve">se aplica incepand cu data de 1 ianuarie  a anului urmator celui  in care persoana depune  documentele justificative. </w:t>
      </w:r>
    </w:p>
    <w:p w:rsidR="00FC08A0" w:rsidRDefault="009573F2" w:rsidP="00EC1F1B">
      <w:pPr>
        <w:pStyle w:val="Heading4"/>
        <w:rPr>
          <w:rFonts w:ascii="Arial Narrow" w:hAnsi="Arial Narrow"/>
          <w:szCs w:val="24"/>
          <w:u w:val="single"/>
        </w:rPr>
      </w:pPr>
      <w:r w:rsidRPr="00A0745D">
        <w:rPr>
          <w:rFonts w:ascii="Arial Narrow" w:hAnsi="Arial Narrow"/>
          <w:szCs w:val="24"/>
          <w:u w:val="single"/>
        </w:rPr>
        <w:t>CAP. II. IMPOZITUL PE TEREN</w:t>
      </w:r>
    </w:p>
    <w:p w:rsidR="00EC1F1B" w:rsidRPr="00EC1F1B" w:rsidRDefault="00EC1F1B" w:rsidP="00EC1F1B">
      <w:pPr>
        <w:rPr>
          <w:sz w:val="16"/>
          <w:szCs w:val="16"/>
          <w:lang w:val="fr-FR" w:eastAsia="ar-SA"/>
        </w:rPr>
      </w:pPr>
    </w:p>
    <w:p w:rsidR="00C80EA0" w:rsidRPr="00E95991" w:rsidRDefault="00E95991" w:rsidP="004B11EC">
      <w:pPr>
        <w:pStyle w:val="Heading4"/>
        <w:jc w:val="left"/>
        <w:rPr>
          <w:rFonts w:ascii="Arial Narrow" w:hAnsi="Arial Narrow"/>
          <w:szCs w:val="24"/>
          <w:u w:val="single"/>
        </w:rPr>
      </w:pPr>
      <w:r>
        <w:rPr>
          <w:rFonts w:ascii="Arial Narrow" w:hAnsi="Arial Narrow" w:cs="Arial Narrow"/>
          <w:b w:val="0"/>
          <w:spacing w:val="8"/>
          <w:szCs w:val="24"/>
        </w:rPr>
        <w:t xml:space="preserve">        </w:t>
      </w:r>
      <w:r w:rsidR="00287AEA">
        <w:rPr>
          <w:rFonts w:ascii="Arial Narrow" w:hAnsi="Arial Narrow" w:cs="Arial Narrow"/>
          <w:b w:val="0"/>
          <w:spacing w:val="8"/>
          <w:szCs w:val="24"/>
        </w:rPr>
        <w:t xml:space="preserve"> </w:t>
      </w:r>
      <w:r w:rsidR="00C80EA0" w:rsidRPr="00C80EA0">
        <w:rPr>
          <w:rFonts w:ascii="Arial Narrow" w:hAnsi="Arial Narrow" w:cs="Arial Narrow"/>
          <w:b w:val="0"/>
          <w:w w:val="121"/>
          <w:szCs w:val="24"/>
        </w:rPr>
        <w:t>Orice</w:t>
      </w:r>
      <w:r w:rsidR="00C80EA0" w:rsidRPr="00C80EA0">
        <w:rPr>
          <w:rFonts w:ascii="Arial Narrow" w:hAnsi="Arial Narrow" w:cs="Arial Narrow"/>
          <w:b w:val="0"/>
          <w:spacing w:val="4"/>
          <w:w w:val="121"/>
          <w:szCs w:val="24"/>
        </w:rPr>
        <w:t xml:space="preserve"> </w:t>
      </w:r>
      <w:r w:rsidR="00C80EA0" w:rsidRPr="00C80EA0">
        <w:rPr>
          <w:rFonts w:ascii="Arial Narrow" w:hAnsi="Arial Narrow" w:cs="Arial Narrow"/>
          <w:b w:val="0"/>
          <w:w w:val="121"/>
          <w:szCs w:val="24"/>
        </w:rPr>
        <w:t>persoană care</w:t>
      </w:r>
      <w:r w:rsidR="00C80EA0" w:rsidRPr="00C80EA0">
        <w:rPr>
          <w:rFonts w:ascii="Arial Narrow" w:hAnsi="Arial Narrow" w:cs="Arial Narrow"/>
          <w:b w:val="0"/>
          <w:spacing w:val="4"/>
          <w:w w:val="121"/>
          <w:szCs w:val="24"/>
        </w:rPr>
        <w:t xml:space="preserve"> </w:t>
      </w:r>
      <w:r w:rsidR="00C80EA0" w:rsidRPr="00C80EA0">
        <w:rPr>
          <w:rFonts w:ascii="Arial Narrow" w:hAnsi="Arial Narrow" w:cs="Arial Narrow"/>
          <w:b w:val="0"/>
          <w:szCs w:val="24"/>
        </w:rPr>
        <w:t xml:space="preserve">are </w:t>
      </w:r>
      <w:r w:rsidR="00C80EA0" w:rsidRPr="00C80EA0">
        <w:rPr>
          <w:rFonts w:ascii="Arial Narrow" w:hAnsi="Arial Narrow" w:cs="Arial Narrow"/>
          <w:b w:val="0"/>
          <w:spacing w:val="16"/>
          <w:szCs w:val="24"/>
        </w:rPr>
        <w:t xml:space="preserve"> </w:t>
      </w:r>
      <w:r w:rsidR="00C80EA0" w:rsidRPr="00C80EA0">
        <w:rPr>
          <w:rFonts w:ascii="Arial Narrow" w:hAnsi="Arial Narrow" w:cs="Arial Narrow"/>
          <w:b w:val="0"/>
          <w:szCs w:val="24"/>
        </w:rPr>
        <w:t>în</w:t>
      </w:r>
      <w:r w:rsidR="00C80EA0" w:rsidRPr="00C80EA0">
        <w:rPr>
          <w:rFonts w:ascii="Arial Narrow" w:hAnsi="Arial Narrow" w:cs="Arial Narrow"/>
          <w:b w:val="0"/>
          <w:spacing w:val="39"/>
          <w:szCs w:val="24"/>
        </w:rPr>
        <w:t xml:space="preserve"> </w:t>
      </w:r>
      <w:r w:rsidR="00C80EA0" w:rsidRPr="00C80EA0">
        <w:rPr>
          <w:rFonts w:ascii="Arial Narrow" w:hAnsi="Arial Narrow" w:cs="Arial Narrow"/>
          <w:b w:val="0"/>
          <w:w w:val="121"/>
          <w:szCs w:val="24"/>
        </w:rPr>
        <w:t>proprietate</w:t>
      </w:r>
      <w:r w:rsidR="00C80EA0" w:rsidRPr="00C80EA0">
        <w:rPr>
          <w:rFonts w:ascii="Arial Narrow" w:hAnsi="Arial Narrow" w:cs="Arial Narrow"/>
          <w:b w:val="0"/>
          <w:spacing w:val="8"/>
          <w:w w:val="121"/>
          <w:szCs w:val="24"/>
        </w:rPr>
        <w:t xml:space="preserve"> </w:t>
      </w:r>
      <w:r w:rsidR="00C80EA0" w:rsidRPr="00C80EA0">
        <w:rPr>
          <w:rFonts w:ascii="Arial Narrow" w:hAnsi="Arial Narrow" w:cs="Arial Narrow"/>
          <w:b w:val="0"/>
          <w:w w:val="121"/>
          <w:szCs w:val="24"/>
        </w:rPr>
        <w:t>teren</w:t>
      </w:r>
      <w:r w:rsidR="00C80EA0" w:rsidRPr="00C80EA0">
        <w:rPr>
          <w:rFonts w:ascii="Arial Narrow" w:hAnsi="Arial Narrow" w:cs="Arial Narrow"/>
          <w:b w:val="0"/>
          <w:spacing w:val="4"/>
          <w:w w:val="121"/>
          <w:szCs w:val="24"/>
        </w:rPr>
        <w:t xml:space="preserve"> </w:t>
      </w:r>
      <w:r w:rsidR="00C80EA0" w:rsidRPr="00C80EA0">
        <w:rPr>
          <w:rFonts w:ascii="Arial Narrow" w:hAnsi="Arial Narrow" w:cs="Arial Narrow"/>
          <w:b w:val="0"/>
          <w:w w:val="121"/>
          <w:szCs w:val="24"/>
        </w:rPr>
        <w:t xml:space="preserve">situat </w:t>
      </w:r>
      <w:r w:rsidR="00C80EA0" w:rsidRPr="00C80EA0">
        <w:rPr>
          <w:rFonts w:ascii="Arial Narrow" w:hAnsi="Arial Narrow" w:cs="Arial Narrow"/>
          <w:b w:val="0"/>
          <w:szCs w:val="24"/>
        </w:rPr>
        <w:t>în</w:t>
      </w:r>
      <w:r w:rsidR="00C80EA0" w:rsidRPr="00C80EA0">
        <w:rPr>
          <w:rFonts w:ascii="Arial Narrow" w:hAnsi="Arial Narrow" w:cs="Arial Narrow"/>
          <w:b w:val="0"/>
          <w:spacing w:val="39"/>
          <w:szCs w:val="24"/>
        </w:rPr>
        <w:t xml:space="preserve"> </w:t>
      </w:r>
      <w:r w:rsidR="00C80EA0" w:rsidRPr="00C80EA0">
        <w:rPr>
          <w:rFonts w:ascii="Arial Narrow" w:hAnsi="Arial Narrow" w:cs="Arial Narrow"/>
          <w:b w:val="0"/>
          <w:w w:val="121"/>
          <w:szCs w:val="24"/>
        </w:rPr>
        <w:t>România</w:t>
      </w:r>
      <w:r w:rsidR="00C80EA0" w:rsidRPr="00C80EA0">
        <w:rPr>
          <w:rFonts w:ascii="Arial Narrow" w:hAnsi="Arial Narrow" w:cs="Arial Narrow"/>
          <w:b w:val="0"/>
          <w:spacing w:val="7"/>
          <w:w w:val="121"/>
          <w:szCs w:val="24"/>
        </w:rPr>
        <w:t xml:space="preserve"> </w:t>
      </w:r>
      <w:r w:rsidR="00C80EA0" w:rsidRPr="00C80EA0">
        <w:rPr>
          <w:rFonts w:ascii="Arial Narrow" w:hAnsi="Arial Narrow" w:cs="Arial Narrow"/>
          <w:b w:val="0"/>
          <w:w w:val="121"/>
          <w:szCs w:val="24"/>
        </w:rPr>
        <w:t>datorează pentru</w:t>
      </w:r>
      <w:r w:rsidR="00C80EA0" w:rsidRPr="00C80EA0">
        <w:rPr>
          <w:rFonts w:ascii="Arial Narrow" w:hAnsi="Arial Narrow" w:cs="Arial Narrow"/>
          <w:b w:val="0"/>
          <w:spacing w:val="-2"/>
          <w:w w:val="121"/>
          <w:szCs w:val="24"/>
        </w:rPr>
        <w:t xml:space="preserve"> </w:t>
      </w:r>
      <w:r w:rsidR="00C80EA0" w:rsidRPr="00C80EA0">
        <w:rPr>
          <w:rFonts w:ascii="Arial Narrow" w:hAnsi="Arial Narrow" w:cs="Arial Narrow"/>
          <w:b w:val="0"/>
          <w:w w:val="121"/>
          <w:szCs w:val="24"/>
        </w:rPr>
        <w:t>acesta</w:t>
      </w:r>
      <w:r w:rsidR="00C80EA0" w:rsidRPr="00C80EA0">
        <w:rPr>
          <w:rFonts w:ascii="Arial Narrow" w:hAnsi="Arial Narrow" w:cs="Arial Narrow"/>
          <w:b w:val="0"/>
          <w:spacing w:val="-7"/>
          <w:w w:val="121"/>
          <w:szCs w:val="24"/>
        </w:rPr>
        <w:t xml:space="preserve"> </w:t>
      </w:r>
      <w:r w:rsidR="00C80EA0" w:rsidRPr="00C80EA0">
        <w:rPr>
          <w:rFonts w:ascii="Arial Narrow" w:hAnsi="Arial Narrow" w:cs="Arial Narrow"/>
          <w:b w:val="0"/>
          <w:szCs w:val="24"/>
        </w:rPr>
        <w:t>un</w:t>
      </w:r>
      <w:r w:rsidR="00C80EA0" w:rsidRPr="00C80EA0">
        <w:rPr>
          <w:rFonts w:ascii="Arial Narrow" w:hAnsi="Arial Narrow" w:cs="Arial Narrow"/>
          <w:b w:val="0"/>
          <w:spacing w:val="41"/>
          <w:szCs w:val="24"/>
        </w:rPr>
        <w:t xml:space="preserve"> </w:t>
      </w:r>
      <w:r w:rsidR="00C80EA0" w:rsidRPr="00C80EA0">
        <w:rPr>
          <w:rFonts w:ascii="Arial Narrow" w:hAnsi="Arial Narrow" w:cs="Arial Narrow"/>
          <w:b w:val="0"/>
          <w:w w:val="121"/>
          <w:szCs w:val="24"/>
        </w:rPr>
        <w:t>impozit</w:t>
      </w:r>
      <w:r w:rsidR="00C80EA0" w:rsidRPr="00C80EA0">
        <w:rPr>
          <w:rFonts w:ascii="Arial Narrow" w:hAnsi="Arial Narrow" w:cs="Arial Narrow"/>
          <w:b w:val="0"/>
          <w:spacing w:val="-7"/>
          <w:w w:val="121"/>
          <w:szCs w:val="24"/>
        </w:rPr>
        <w:t xml:space="preserve"> </w:t>
      </w:r>
      <w:r w:rsidR="00C80EA0" w:rsidRPr="00C80EA0">
        <w:rPr>
          <w:rFonts w:ascii="Arial Narrow" w:hAnsi="Arial Narrow" w:cs="Arial Narrow"/>
          <w:b w:val="0"/>
          <w:w w:val="121"/>
          <w:szCs w:val="24"/>
        </w:rPr>
        <w:t>anual</w:t>
      </w:r>
      <w:r>
        <w:rPr>
          <w:rFonts w:ascii="Arial Narrow" w:hAnsi="Arial Narrow"/>
          <w:szCs w:val="24"/>
          <w:u w:val="single"/>
        </w:rPr>
        <w:t xml:space="preserve"> </w:t>
      </w:r>
      <w:r w:rsidR="00C80EA0" w:rsidRPr="00C80EA0">
        <w:rPr>
          <w:rFonts w:ascii="Arial Narrow" w:hAnsi="Arial Narrow" w:cs="Arial Narrow"/>
          <w:b w:val="0"/>
          <w:w w:val="121"/>
          <w:szCs w:val="24"/>
        </w:rPr>
        <w:t>exceptând</w:t>
      </w:r>
      <w:r w:rsidR="00C80EA0" w:rsidRPr="00C80EA0">
        <w:rPr>
          <w:rFonts w:ascii="Arial Narrow" w:hAnsi="Arial Narrow" w:cs="Arial Narrow"/>
          <w:b w:val="0"/>
          <w:spacing w:val="-7"/>
          <w:w w:val="121"/>
          <w:szCs w:val="24"/>
        </w:rPr>
        <w:t xml:space="preserve"> </w:t>
      </w:r>
      <w:r w:rsidR="00C80EA0" w:rsidRPr="00C80EA0">
        <w:rPr>
          <w:rFonts w:ascii="Arial Narrow" w:hAnsi="Arial Narrow" w:cs="Arial Narrow"/>
          <w:b w:val="0"/>
          <w:w w:val="121"/>
          <w:szCs w:val="24"/>
        </w:rPr>
        <w:t>cazurile</w:t>
      </w:r>
      <w:r w:rsidR="00C80EA0" w:rsidRPr="00C80EA0">
        <w:rPr>
          <w:rFonts w:ascii="Arial Narrow" w:hAnsi="Arial Narrow" w:cs="Arial Narrow"/>
          <w:b w:val="0"/>
          <w:spacing w:val="-1"/>
          <w:w w:val="121"/>
          <w:szCs w:val="24"/>
        </w:rPr>
        <w:t xml:space="preserve"> </w:t>
      </w:r>
      <w:r w:rsidR="00C80EA0" w:rsidRPr="00C80EA0">
        <w:rPr>
          <w:rFonts w:ascii="Arial Narrow" w:hAnsi="Arial Narrow" w:cs="Arial Narrow"/>
          <w:b w:val="0"/>
          <w:szCs w:val="24"/>
        </w:rPr>
        <w:t>în</w:t>
      </w:r>
      <w:r w:rsidR="00C80EA0" w:rsidRPr="00C80EA0">
        <w:rPr>
          <w:rFonts w:ascii="Arial Narrow" w:hAnsi="Arial Narrow" w:cs="Arial Narrow"/>
          <w:b w:val="0"/>
          <w:spacing w:val="32"/>
          <w:szCs w:val="24"/>
        </w:rPr>
        <w:t xml:space="preserve"> </w:t>
      </w:r>
      <w:r w:rsidR="00C80EA0" w:rsidRPr="00C80EA0">
        <w:rPr>
          <w:rFonts w:ascii="Arial Narrow" w:hAnsi="Arial Narrow" w:cs="Arial Narrow"/>
          <w:b w:val="0"/>
          <w:w w:val="122"/>
          <w:szCs w:val="24"/>
        </w:rPr>
        <w:t>care</w:t>
      </w:r>
      <w:r w:rsidR="00C80EA0" w:rsidRPr="00C80EA0">
        <w:rPr>
          <w:rFonts w:ascii="Arial Narrow" w:hAnsi="Arial Narrow" w:cs="Arial Narrow"/>
          <w:b w:val="0"/>
          <w:spacing w:val="-7"/>
          <w:w w:val="122"/>
          <w:szCs w:val="24"/>
        </w:rPr>
        <w:t xml:space="preserve"> </w:t>
      </w:r>
      <w:r w:rsidR="00C80EA0" w:rsidRPr="00C80EA0">
        <w:rPr>
          <w:rFonts w:ascii="Arial Narrow" w:hAnsi="Arial Narrow" w:cs="Arial Narrow"/>
          <w:b w:val="0"/>
          <w:szCs w:val="24"/>
        </w:rPr>
        <w:t>în</w:t>
      </w:r>
      <w:r w:rsidR="00C80EA0" w:rsidRPr="00C80EA0">
        <w:rPr>
          <w:rFonts w:ascii="Arial Narrow" w:hAnsi="Arial Narrow" w:cs="Arial Narrow"/>
          <w:b w:val="0"/>
          <w:spacing w:val="32"/>
          <w:szCs w:val="24"/>
        </w:rPr>
        <w:t xml:space="preserve"> </w:t>
      </w:r>
      <w:r w:rsidR="00C80EA0" w:rsidRPr="00C80EA0">
        <w:rPr>
          <w:rFonts w:ascii="Arial Narrow" w:hAnsi="Arial Narrow" w:cs="Arial Narrow"/>
          <w:b w:val="0"/>
          <w:w w:val="121"/>
          <w:szCs w:val="24"/>
        </w:rPr>
        <w:t>prezentul</w:t>
      </w:r>
      <w:r w:rsidR="00C80EA0" w:rsidRPr="00C80EA0">
        <w:rPr>
          <w:rFonts w:ascii="Arial Narrow" w:hAnsi="Arial Narrow" w:cs="Arial Narrow"/>
          <w:b w:val="0"/>
          <w:spacing w:val="-7"/>
          <w:w w:val="121"/>
          <w:szCs w:val="24"/>
        </w:rPr>
        <w:t xml:space="preserve"> </w:t>
      </w:r>
      <w:r w:rsidR="00C80EA0" w:rsidRPr="00C80EA0">
        <w:rPr>
          <w:rFonts w:ascii="Arial Narrow" w:hAnsi="Arial Narrow" w:cs="Arial Narrow"/>
          <w:b w:val="0"/>
          <w:szCs w:val="24"/>
        </w:rPr>
        <w:t xml:space="preserve">titlu </w:t>
      </w:r>
      <w:r w:rsidR="00C80EA0" w:rsidRPr="00C80EA0">
        <w:rPr>
          <w:rFonts w:ascii="Arial Narrow" w:hAnsi="Arial Narrow" w:cs="Arial Narrow"/>
          <w:b w:val="0"/>
          <w:spacing w:val="11"/>
          <w:szCs w:val="24"/>
        </w:rPr>
        <w:t xml:space="preserve"> </w:t>
      </w:r>
      <w:r w:rsidR="00C80EA0" w:rsidRPr="00C80EA0">
        <w:rPr>
          <w:rFonts w:ascii="Arial Narrow" w:hAnsi="Arial Narrow" w:cs="Arial Narrow"/>
          <w:b w:val="0"/>
          <w:szCs w:val="24"/>
        </w:rPr>
        <w:t>se</w:t>
      </w:r>
      <w:r w:rsidR="00C80EA0" w:rsidRPr="00C80EA0">
        <w:rPr>
          <w:rFonts w:ascii="Arial Narrow" w:hAnsi="Arial Narrow" w:cs="Arial Narrow"/>
          <w:b w:val="0"/>
          <w:spacing w:val="39"/>
          <w:szCs w:val="24"/>
        </w:rPr>
        <w:t xml:space="preserve"> </w:t>
      </w:r>
      <w:r w:rsidR="00C80EA0" w:rsidRPr="00C80EA0">
        <w:rPr>
          <w:rFonts w:ascii="Arial Narrow" w:hAnsi="Arial Narrow" w:cs="Arial Narrow"/>
          <w:b w:val="0"/>
          <w:w w:val="121"/>
          <w:szCs w:val="24"/>
        </w:rPr>
        <w:t>prevede</w:t>
      </w:r>
      <w:r w:rsidR="00C80EA0" w:rsidRPr="00C80EA0">
        <w:rPr>
          <w:rFonts w:ascii="Arial Narrow" w:hAnsi="Arial Narrow" w:cs="Arial Narrow"/>
          <w:b w:val="0"/>
          <w:spacing w:val="-1"/>
          <w:w w:val="121"/>
          <w:szCs w:val="24"/>
        </w:rPr>
        <w:t xml:space="preserve"> </w:t>
      </w:r>
      <w:r w:rsidR="00C80EA0" w:rsidRPr="00C80EA0">
        <w:rPr>
          <w:rFonts w:ascii="Arial Narrow" w:hAnsi="Arial Narrow" w:cs="Arial Narrow"/>
          <w:b w:val="0"/>
          <w:w w:val="121"/>
          <w:szCs w:val="24"/>
        </w:rPr>
        <w:t xml:space="preserve">altfel. </w:t>
      </w:r>
    </w:p>
    <w:p w:rsidR="00EB6045" w:rsidRDefault="00287AEA" w:rsidP="004B11EC">
      <w:pPr>
        <w:pStyle w:val="Heading4"/>
        <w:jc w:val="left"/>
        <w:rPr>
          <w:rFonts w:ascii="Arial Narrow" w:hAnsi="Arial Narrow" w:cs="Arial Narrow"/>
          <w:b w:val="0"/>
          <w:spacing w:val="2"/>
          <w:w w:val="121"/>
          <w:szCs w:val="24"/>
        </w:rPr>
      </w:pPr>
      <w:r>
        <w:rPr>
          <w:rFonts w:ascii="Arial Narrow" w:hAnsi="Arial Narrow" w:cs="Arial Narrow"/>
          <w:b w:val="0"/>
          <w:szCs w:val="24"/>
        </w:rPr>
        <w:t xml:space="preserve">          </w:t>
      </w:r>
      <w:r w:rsidR="00FC08A0">
        <w:rPr>
          <w:rFonts w:ascii="Arial Narrow" w:hAnsi="Arial Narrow" w:cs="Arial Narrow"/>
          <w:b w:val="0"/>
          <w:spacing w:val="5"/>
          <w:szCs w:val="24"/>
        </w:rPr>
        <w:t xml:space="preserve"> </w:t>
      </w:r>
      <w:r w:rsidR="00C80EA0" w:rsidRPr="00C80EA0">
        <w:rPr>
          <w:rFonts w:ascii="Arial Narrow" w:hAnsi="Arial Narrow" w:cs="Arial Narrow"/>
          <w:b w:val="0"/>
          <w:w w:val="121"/>
          <w:szCs w:val="24"/>
        </w:rPr>
        <w:t>Pentru</w:t>
      </w:r>
      <w:r w:rsidR="00C80EA0" w:rsidRPr="00C80EA0">
        <w:rPr>
          <w:rFonts w:ascii="Arial Narrow" w:hAnsi="Arial Narrow" w:cs="Arial Narrow"/>
          <w:b w:val="0"/>
          <w:spacing w:val="2"/>
          <w:w w:val="121"/>
          <w:szCs w:val="24"/>
        </w:rPr>
        <w:t xml:space="preserve"> </w:t>
      </w:r>
      <w:r w:rsidR="00C80EA0" w:rsidRPr="00C80EA0">
        <w:rPr>
          <w:rFonts w:ascii="Arial Narrow" w:hAnsi="Arial Narrow" w:cs="Arial Narrow"/>
          <w:b w:val="0"/>
          <w:w w:val="121"/>
          <w:szCs w:val="24"/>
        </w:rPr>
        <w:t>terenurile</w:t>
      </w:r>
      <w:r w:rsidR="00C80EA0" w:rsidRPr="00C80EA0">
        <w:rPr>
          <w:rFonts w:ascii="Arial Narrow" w:hAnsi="Arial Narrow" w:cs="Arial Narrow"/>
          <w:b w:val="0"/>
          <w:spacing w:val="4"/>
          <w:w w:val="121"/>
          <w:szCs w:val="24"/>
        </w:rPr>
        <w:t xml:space="preserve"> </w:t>
      </w:r>
      <w:r w:rsidR="00C80EA0" w:rsidRPr="00C80EA0">
        <w:rPr>
          <w:rFonts w:ascii="Arial Narrow" w:hAnsi="Arial Narrow" w:cs="Arial Narrow"/>
          <w:b w:val="0"/>
          <w:w w:val="121"/>
          <w:szCs w:val="24"/>
        </w:rPr>
        <w:t>proprietate</w:t>
      </w:r>
      <w:r w:rsidR="00C80EA0" w:rsidRPr="00C80EA0">
        <w:rPr>
          <w:rFonts w:ascii="Arial Narrow" w:hAnsi="Arial Narrow" w:cs="Arial Narrow"/>
          <w:b w:val="0"/>
          <w:spacing w:val="5"/>
          <w:w w:val="121"/>
          <w:szCs w:val="24"/>
        </w:rPr>
        <w:t xml:space="preserve"> </w:t>
      </w:r>
      <w:r w:rsidR="00C80EA0" w:rsidRPr="00C80EA0">
        <w:rPr>
          <w:rFonts w:ascii="Arial Narrow" w:hAnsi="Arial Narrow" w:cs="Arial Narrow"/>
          <w:b w:val="0"/>
          <w:w w:val="121"/>
          <w:szCs w:val="24"/>
        </w:rPr>
        <w:t>publică</w:t>
      </w:r>
      <w:r w:rsidR="00C80EA0" w:rsidRPr="00C80EA0">
        <w:rPr>
          <w:rFonts w:ascii="Arial Narrow" w:hAnsi="Arial Narrow" w:cs="Arial Narrow"/>
          <w:b w:val="0"/>
          <w:spacing w:val="-3"/>
          <w:w w:val="121"/>
          <w:szCs w:val="24"/>
        </w:rPr>
        <w:t xml:space="preserve"> </w:t>
      </w:r>
      <w:r w:rsidR="00C80EA0" w:rsidRPr="00C80EA0">
        <w:rPr>
          <w:rFonts w:ascii="Arial Narrow" w:hAnsi="Arial Narrow" w:cs="Arial Narrow"/>
          <w:b w:val="0"/>
          <w:w w:val="121"/>
          <w:szCs w:val="24"/>
        </w:rPr>
        <w:t>sau</w:t>
      </w:r>
      <w:r w:rsidR="00C80EA0" w:rsidRPr="00C80EA0">
        <w:rPr>
          <w:rFonts w:ascii="Arial Narrow" w:hAnsi="Arial Narrow" w:cs="Arial Narrow"/>
          <w:b w:val="0"/>
          <w:spacing w:val="-3"/>
          <w:w w:val="121"/>
          <w:szCs w:val="24"/>
        </w:rPr>
        <w:t xml:space="preserve"> </w:t>
      </w:r>
      <w:r w:rsidR="00C80EA0" w:rsidRPr="00C80EA0">
        <w:rPr>
          <w:rFonts w:ascii="Arial Narrow" w:hAnsi="Arial Narrow" w:cs="Arial Narrow"/>
          <w:b w:val="0"/>
          <w:w w:val="121"/>
          <w:szCs w:val="24"/>
        </w:rPr>
        <w:t>privată</w:t>
      </w:r>
      <w:r w:rsidR="00C80EA0" w:rsidRPr="00C80EA0">
        <w:rPr>
          <w:rFonts w:ascii="Arial Narrow" w:hAnsi="Arial Narrow" w:cs="Arial Narrow"/>
          <w:b w:val="0"/>
          <w:spacing w:val="2"/>
          <w:w w:val="121"/>
          <w:szCs w:val="24"/>
        </w:rPr>
        <w:t xml:space="preserve"> </w:t>
      </w:r>
      <w:r w:rsidR="00C80EA0" w:rsidRPr="00C80EA0">
        <w:rPr>
          <w:rFonts w:ascii="Arial Narrow" w:hAnsi="Arial Narrow" w:cs="Arial Narrow"/>
          <w:b w:val="0"/>
          <w:szCs w:val="24"/>
        </w:rPr>
        <w:t>a</w:t>
      </w:r>
      <w:r w:rsidR="00C80EA0" w:rsidRPr="00C80EA0">
        <w:rPr>
          <w:rFonts w:ascii="Arial Narrow" w:hAnsi="Arial Narrow" w:cs="Arial Narrow"/>
          <w:b w:val="0"/>
          <w:spacing w:val="26"/>
          <w:szCs w:val="24"/>
        </w:rPr>
        <w:t xml:space="preserve"> </w:t>
      </w:r>
      <w:r w:rsidR="00C80EA0" w:rsidRPr="00C80EA0">
        <w:rPr>
          <w:rFonts w:ascii="Arial Narrow" w:hAnsi="Arial Narrow" w:cs="Arial Narrow"/>
          <w:b w:val="0"/>
          <w:w w:val="121"/>
          <w:szCs w:val="24"/>
        </w:rPr>
        <w:t>statului</w:t>
      </w:r>
      <w:r w:rsidR="00C80EA0" w:rsidRPr="00C80EA0">
        <w:rPr>
          <w:rFonts w:ascii="Arial Narrow" w:hAnsi="Arial Narrow" w:cs="Arial Narrow"/>
          <w:b w:val="0"/>
          <w:spacing w:val="-3"/>
          <w:w w:val="121"/>
          <w:szCs w:val="24"/>
        </w:rPr>
        <w:t xml:space="preserve"> </w:t>
      </w:r>
      <w:r w:rsidR="00C80EA0" w:rsidRPr="00C80EA0">
        <w:rPr>
          <w:rFonts w:ascii="Arial Narrow" w:hAnsi="Arial Narrow" w:cs="Arial Narrow"/>
          <w:b w:val="0"/>
          <w:szCs w:val="24"/>
        </w:rPr>
        <w:t xml:space="preserve">ori </w:t>
      </w:r>
      <w:r w:rsidR="00C80EA0" w:rsidRPr="00C80EA0">
        <w:rPr>
          <w:rFonts w:ascii="Arial Narrow" w:hAnsi="Arial Narrow" w:cs="Arial Narrow"/>
          <w:b w:val="0"/>
          <w:spacing w:val="1"/>
          <w:szCs w:val="24"/>
        </w:rPr>
        <w:t xml:space="preserve"> </w:t>
      </w:r>
      <w:r w:rsidR="00C80EA0" w:rsidRPr="00C80EA0">
        <w:rPr>
          <w:rFonts w:ascii="Arial Narrow" w:hAnsi="Arial Narrow" w:cs="Arial Narrow"/>
          <w:b w:val="0"/>
          <w:szCs w:val="24"/>
        </w:rPr>
        <w:t>a</w:t>
      </w:r>
      <w:r w:rsidR="00C80EA0" w:rsidRPr="00C80EA0">
        <w:rPr>
          <w:rFonts w:ascii="Arial Narrow" w:hAnsi="Arial Narrow" w:cs="Arial Narrow"/>
          <w:b w:val="0"/>
          <w:spacing w:val="26"/>
          <w:szCs w:val="24"/>
        </w:rPr>
        <w:t xml:space="preserve"> </w:t>
      </w:r>
      <w:r w:rsidR="00C80EA0" w:rsidRPr="00C80EA0">
        <w:rPr>
          <w:rFonts w:ascii="Arial Narrow" w:hAnsi="Arial Narrow" w:cs="Arial Narrow"/>
          <w:b w:val="0"/>
          <w:w w:val="122"/>
          <w:szCs w:val="24"/>
        </w:rPr>
        <w:t>unităților</w:t>
      </w:r>
      <w:r w:rsidR="00C80EA0" w:rsidRPr="00C80EA0">
        <w:rPr>
          <w:rFonts w:ascii="Arial Narrow" w:hAnsi="Arial Narrow" w:cs="Arial Narrow"/>
          <w:b w:val="0"/>
          <w:spacing w:val="-3"/>
          <w:w w:val="122"/>
          <w:szCs w:val="24"/>
        </w:rPr>
        <w:t xml:space="preserve"> </w:t>
      </w:r>
      <w:r w:rsidR="00C80EA0" w:rsidRPr="00C80EA0">
        <w:rPr>
          <w:rFonts w:ascii="Arial Narrow" w:hAnsi="Arial Narrow" w:cs="Arial Narrow"/>
          <w:b w:val="0"/>
          <w:w w:val="122"/>
          <w:szCs w:val="24"/>
        </w:rPr>
        <w:t xml:space="preserve">administrativ- </w:t>
      </w:r>
      <w:r w:rsidR="00C80EA0" w:rsidRPr="00C80EA0">
        <w:rPr>
          <w:rFonts w:ascii="Arial Narrow" w:hAnsi="Arial Narrow" w:cs="Arial Narrow"/>
          <w:b w:val="0"/>
          <w:spacing w:val="-2"/>
          <w:w w:val="121"/>
          <w:szCs w:val="24"/>
        </w:rPr>
        <w:t>teritoriale</w:t>
      </w:r>
      <w:r w:rsidR="00C80EA0" w:rsidRPr="00C80EA0">
        <w:rPr>
          <w:rFonts w:ascii="Arial Narrow" w:hAnsi="Arial Narrow" w:cs="Arial Narrow"/>
          <w:b w:val="0"/>
          <w:w w:val="121"/>
          <w:szCs w:val="24"/>
        </w:rPr>
        <w:t>,</w:t>
      </w:r>
    </w:p>
    <w:p w:rsidR="00C80EA0" w:rsidRPr="00EB6045" w:rsidRDefault="00C80EA0" w:rsidP="004B11EC">
      <w:pPr>
        <w:pStyle w:val="Heading4"/>
        <w:jc w:val="left"/>
        <w:rPr>
          <w:rFonts w:ascii="Arial Narrow" w:hAnsi="Arial Narrow" w:cs="Arial Narrow"/>
          <w:b w:val="0"/>
          <w:w w:val="121"/>
          <w:szCs w:val="24"/>
        </w:rPr>
      </w:pPr>
      <w:r w:rsidRPr="00C80EA0">
        <w:rPr>
          <w:rFonts w:ascii="Arial Narrow" w:hAnsi="Arial Narrow" w:cs="Arial Narrow"/>
          <w:b w:val="0"/>
          <w:spacing w:val="-2"/>
          <w:w w:val="121"/>
          <w:szCs w:val="24"/>
        </w:rPr>
        <w:t>concesionate</w:t>
      </w:r>
      <w:r w:rsidRPr="00C80EA0">
        <w:rPr>
          <w:rFonts w:ascii="Arial Narrow" w:hAnsi="Arial Narrow" w:cs="Arial Narrow"/>
          <w:b w:val="0"/>
          <w:w w:val="121"/>
          <w:szCs w:val="24"/>
        </w:rPr>
        <w:t>,</w:t>
      </w:r>
      <w:r w:rsidRPr="00C80EA0">
        <w:rPr>
          <w:rFonts w:ascii="Arial Narrow" w:hAnsi="Arial Narrow" w:cs="Arial Narrow"/>
          <w:b w:val="0"/>
          <w:spacing w:val="-2"/>
          <w:w w:val="121"/>
          <w:szCs w:val="24"/>
        </w:rPr>
        <w:t>închiriate</w:t>
      </w:r>
      <w:r w:rsidRPr="00C80EA0">
        <w:rPr>
          <w:rFonts w:ascii="Arial Narrow" w:hAnsi="Arial Narrow" w:cs="Arial Narrow"/>
          <w:b w:val="0"/>
          <w:w w:val="121"/>
          <w:szCs w:val="24"/>
        </w:rPr>
        <w:t>,</w:t>
      </w:r>
      <w:r w:rsidRPr="00C80EA0">
        <w:rPr>
          <w:rFonts w:ascii="Arial Narrow" w:hAnsi="Arial Narrow" w:cs="Arial Narrow"/>
          <w:b w:val="0"/>
          <w:spacing w:val="-5"/>
          <w:w w:val="121"/>
          <w:szCs w:val="24"/>
        </w:rPr>
        <w:t xml:space="preserve"> </w:t>
      </w:r>
      <w:r w:rsidRPr="00C80EA0">
        <w:rPr>
          <w:rFonts w:ascii="Arial Narrow" w:hAnsi="Arial Narrow" w:cs="Arial Narrow"/>
          <w:b w:val="0"/>
          <w:spacing w:val="-2"/>
          <w:w w:val="121"/>
          <w:szCs w:val="24"/>
        </w:rPr>
        <w:t>dat</w:t>
      </w:r>
      <w:r w:rsidRPr="00C80EA0">
        <w:rPr>
          <w:rFonts w:ascii="Arial Narrow" w:hAnsi="Arial Narrow" w:cs="Arial Narrow"/>
          <w:b w:val="0"/>
          <w:w w:val="121"/>
          <w:szCs w:val="24"/>
        </w:rPr>
        <w:t>e</w:t>
      </w:r>
      <w:r w:rsidRPr="00C80EA0">
        <w:rPr>
          <w:rFonts w:ascii="Arial Narrow" w:hAnsi="Arial Narrow" w:cs="Arial Narrow"/>
          <w:b w:val="0"/>
          <w:spacing w:val="-8"/>
          <w:w w:val="121"/>
          <w:szCs w:val="24"/>
        </w:rPr>
        <w:t xml:space="preserve"> </w:t>
      </w:r>
      <w:r w:rsidRPr="00C80EA0">
        <w:rPr>
          <w:rFonts w:ascii="Arial Narrow" w:hAnsi="Arial Narrow" w:cs="Arial Narrow"/>
          <w:b w:val="0"/>
          <w:spacing w:val="-2"/>
          <w:szCs w:val="24"/>
        </w:rPr>
        <w:t>î</w:t>
      </w:r>
      <w:r w:rsidRPr="00C80EA0">
        <w:rPr>
          <w:rFonts w:ascii="Arial Narrow" w:hAnsi="Arial Narrow" w:cs="Arial Narrow"/>
          <w:b w:val="0"/>
          <w:szCs w:val="24"/>
        </w:rPr>
        <w:t>n</w:t>
      </w:r>
      <w:r w:rsidRPr="00C80EA0">
        <w:rPr>
          <w:rFonts w:ascii="Arial Narrow" w:hAnsi="Arial Narrow" w:cs="Arial Narrow"/>
          <w:b w:val="0"/>
          <w:spacing w:val="29"/>
          <w:szCs w:val="24"/>
        </w:rPr>
        <w:t xml:space="preserve"> </w:t>
      </w:r>
      <w:r w:rsidRPr="00C80EA0">
        <w:rPr>
          <w:rFonts w:ascii="Arial Narrow" w:hAnsi="Arial Narrow" w:cs="Arial Narrow"/>
          <w:b w:val="0"/>
          <w:spacing w:val="-2"/>
          <w:w w:val="122"/>
          <w:szCs w:val="24"/>
        </w:rPr>
        <w:t>administrar</w:t>
      </w:r>
      <w:r w:rsidRPr="00C80EA0">
        <w:rPr>
          <w:rFonts w:ascii="Arial Narrow" w:hAnsi="Arial Narrow" w:cs="Arial Narrow"/>
          <w:b w:val="0"/>
          <w:w w:val="122"/>
          <w:szCs w:val="24"/>
        </w:rPr>
        <w:t>e</w:t>
      </w:r>
      <w:r w:rsidRPr="00C80EA0">
        <w:rPr>
          <w:rFonts w:ascii="Arial Narrow" w:hAnsi="Arial Narrow" w:cs="Arial Narrow"/>
          <w:b w:val="0"/>
          <w:spacing w:val="-5"/>
          <w:w w:val="122"/>
          <w:szCs w:val="24"/>
        </w:rPr>
        <w:t xml:space="preserve"> </w:t>
      </w:r>
      <w:r w:rsidRPr="00C80EA0">
        <w:rPr>
          <w:rFonts w:ascii="Arial Narrow" w:hAnsi="Arial Narrow" w:cs="Arial Narrow"/>
          <w:b w:val="0"/>
          <w:spacing w:val="-2"/>
          <w:szCs w:val="24"/>
        </w:rPr>
        <w:t>or</w:t>
      </w:r>
      <w:r w:rsidRPr="00C80EA0">
        <w:rPr>
          <w:rFonts w:ascii="Arial Narrow" w:hAnsi="Arial Narrow" w:cs="Arial Narrow"/>
          <w:b w:val="0"/>
          <w:szCs w:val="24"/>
        </w:rPr>
        <w:t>i</w:t>
      </w:r>
      <w:r w:rsidRPr="00C80EA0">
        <w:rPr>
          <w:rFonts w:ascii="Arial Narrow" w:hAnsi="Arial Narrow" w:cs="Arial Narrow"/>
          <w:b w:val="0"/>
          <w:spacing w:val="40"/>
          <w:szCs w:val="24"/>
        </w:rPr>
        <w:t xml:space="preserve"> </w:t>
      </w:r>
      <w:r w:rsidRPr="00C80EA0">
        <w:rPr>
          <w:rFonts w:ascii="Arial Narrow" w:hAnsi="Arial Narrow" w:cs="Arial Narrow"/>
          <w:b w:val="0"/>
          <w:spacing w:val="-2"/>
          <w:szCs w:val="24"/>
        </w:rPr>
        <w:t>î</w:t>
      </w:r>
      <w:r w:rsidRPr="00C80EA0">
        <w:rPr>
          <w:rFonts w:ascii="Arial Narrow" w:hAnsi="Arial Narrow" w:cs="Arial Narrow"/>
          <w:b w:val="0"/>
          <w:szCs w:val="24"/>
        </w:rPr>
        <w:t>n</w:t>
      </w:r>
      <w:r w:rsidRPr="00C80EA0">
        <w:rPr>
          <w:rFonts w:ascii="Arial Narrow" w:hAnsi="Arial Narrow" w:cs="Arial Narrow"/>
          <w:b w:val="0"/>
          <w:spacing w:val="29"/>
          <w:szCs w:val="24"/>
        </w:rPr>
        <w:t xml:space="preserve"> </w:t>
      </w:r>
      <w:r w:rsidRPr="00C80EA0">
        <w:rPr>
          <w:rFonts w:ascii="Arial Narrow" w:hAnsi="Arial Narrow" w:cs="Arial Narrow"/>
          <w:b w:val="0"/>
          <w:spacing w:val="-2"/>
          <w:w w:val="121"/>
          <w:szCs w:val="24"/>
        </w:rPr>
        <w:t>folosință</w:t>
      </w:r>
      <w:r w:rsidRPr="00C80EA0">
        <w:rPr>
          <w:rFonts w:ascii="Arial Narrow" w:hAnsi="Arial Narrow" w:cs="Arial Narrow"/>
          <w:b w:val="0"/>
          <w:w w:val="121"/>
          <w:szCs w:val="24"/>
        </w:rPr>
        <w:t>,</w:t>
      </w:r>
      <w:r w:rsidRPr="00C80EA0">
        <w:rPr>
          <w:rFonts w:ascii="Arial Narrow" w:hAnsi="Arial Narrow" w:cs="Arial Narrow"/>
          <w:b w:val="0"/>
          <w:spacing w:val="-6"/>
          <w:w w:val="121"/>
          <w:szCs w:val="24"/>
        </w:rPr>
        <w:t xml:space="preserve"> </w:t>
      </w:r>
      <w:r w:rsidRPr="00C80EA0">
        <w:rPr>
          <w:rFonts w:ascii="Arial Narrow" w:hAnsi="Arial Narrow" w:cs="Arial Narrow"/>
          <w:b w:val="0"/>
          <w:spacing w:val="-2"/>
          <w:w w:val="121"/>
          <w:szCs w:val="24"/>
        </w:rPr>
        <w:t>dup</w:t>
      </w:r>
      <w:r w:rsidRPr="00C80EA0">
        <w:rPr>
          <w:rFonts w:ascii="Arial Narrow" w:hAnsi="Arial Narrow" w:cs="Arial Narrow"/>
          <w:b w:val="0"/>
          <w:w w:val="121"/>
          <w:szCs w:val="24"/>
        </w:rPr>
        <w:t>ă</w:t>
      </w:r>
      <w:r w:rsidRPr="00C80EA0">
        <w:rPr>
          <w:rFonts w:ascii="Arial Narrow" w:hAnsi="Arial Narrow" w:cs="Arial Narrow"/>
          <w:b w:val="0"/>
          <w:spacing w:val="-8"/>
          <w:w w:val="121"/>
          <w:szCs w:val="24"/>
        </w:rPr>
        <w:t xml:space="preserve"> </w:t>
      </w:r>
      <w:r w:rsidRPr="00C80EA0">
        <w:rPr>
          <w:rFonts w:ascii="Arial Narrow" w:hAnsi="Arial Narrow" w:cs="Arial Narrow"/>
          <w:b w:val="0"/>
          <w:spacing w:val="-2"/>
          <w:w w:val="121"/>
          <w:szCs w:val="24"/>
        </w:rPr>
        <w:t>caz</w:t>
      </w:r>
      <w:r w:rsidRPr="00C80EA0">
        <w:rPr>
          <w:rFonts w:ascii="Arial Narrow" w:hAnsi="Arial Narrow" w:cs="Arial Narrow"/>
          <w:b w:val="0"/>
          <w:w w:val="121"/>
          <w:szCs w:val="24"/>
        </w:rPr>
        <w:t>,</w:t>
      </w:r>
      <w:r w:rsidRPr="00C80EA0">
        <w:rPr>
          <w:rFonts w:ascii="Arial Narrow" w:hAnsi="Arial Narrow" w:cs="Arial Narrow"/>
          <w:b w:val="0"/>
          <w:spacing w:val="-8"/>
          <w:w w:val="121"/>
          <w:szCs w:val="24"/>
        </w:rPr>
        <w:t xml:space="preserve"> </w:t>
      </w:r>
      <w:r w:rsidRPr="00C80EA0">
        <w:rPr>
          <w:rFonts w:ascii="Arial Narrow" w:hAnsi="Arial Narrow" w:cs="Arial Narrow"/>
          <w:b w:val="0"/>
          <w:spacing w:val="-2"/>
          <w:szCs w:val="24"/>
        </w:rPr>
        <w:t>s</w:t>
      </w:r>
      <w:r w:rsidRPr="00C80EA0">
        <w:rPr>
          <w:rFonts w:ascii="Arial Narrow" w:hAnsi="Arial Narrow" w:cs="Arial Narrow"/>
          <w:b w:val="0"/>
          <w:szCs w:val="24"/>
        </w:rPr>
        <w:t>e</w:t>
      </w:r>
      <w:r w:rsidRPr="00C80EA0">
        <w:rPr>
          <w:rFonts w:ascii="Arial Narrow" w:hAnsi="Arial Narrow" w:cs="Arial Narrow"/>
          <w:b w:val="0"/>
          <w:spacing w:val="36"/>
          <w:szCs w:val="24"/>
        </w:rPr>
        <w:t xml:space="preserve"> </w:t>
      </w:r>
      <w:r w:rsidRPr="00C80EA0">
        <w:rPr>
          <w:rFonts w:ascii="Arial Narrow" w:hAnsi="Arial Narrow" w:cs="Arial Narrow"/>
          <w:b w:val="0"/>
          <w:spacing w:val="-2"/>
          <w:w w:val="121"/>
          <w:szCs w:val="24"/>
        </w:rPr>
        <w:t xml:space="preserve">stabilește </w:t>
      </w:r>
      <w:r w:rsidRPr="00FC08A0">
        <w:rPr>
          <w:rFonts w:ascii="Arial Narrow" w:hAnsi="Arial Narrow" w:cs="Arial Narrow"/>
          <w:w w:val="121"/>
          <w:szCs w:val="24"/>
        </w:rPr>
        <w:t>taxa</w:t>
      </w:r>
      <w:r w:rsidRPr="00FC08A0">
        <w:rPr>
          <w:rFonts w:ascii="Arial Narrow" w:hAnsi="Arial Narrow" w:cs="Arial Narrow"/>
          <w:spacing w:val="2"/>
          <w:w w:val="121"/>
          <w:szCs w:val="24"/>
        </w:rPr>
        <w:t xml:space="preserve"> </w:t>
      </w:r>
      <w:r w:rsidRPr="00FC08A0">
        <w:rPr>
          <w:rFonts w:ascii="Arial Narrow" w:hAnsi="Arial Narrow" w:cs="Arial Narrow"/>
          <w:szCs w:val="24"/>
        </w:rPr>
        <w:t xml:space="preserve">pe </w:t>
      </w:r>
      <w:r w:rsidRPr="00FC08A0">
        <w:rPr>
          <w:rFonts w:ascii="Arial Narrow" w:hAnsi="Arial Narrow" w:cs="Arial Narrow"/>
          <w:spacing w:val="5"/>
          <w:szCs w:val="24"/>
        </w:rPr>
        <w:t xml:space="preserve"> </w:t>
      </w:r>
      <w:r w:rsidRPr="00FC08A0">
        <w:rPr>
          <w:rFonts w:ascii="Arial Narrow" w:hAnsi="Arial Narrow" w:cs="Arial Narrow"/>
          <w:w w:val="121"/>
          <w:szCs w:val="24"/>
        </w:rPr>
        <w:t>teren</w:t>
      </w:r>
      <w:r w:rsidRPr="00C80EA0">
        <w:rPr>
          <w:rFonts w:ascii="Arial Narrow" w:hAnsi="Arial Narrow" w:cs="Arial Narrow"/>
          <w:b w:val="0"/>
          <w:spacing w:val="6"/>
          <w:w w:val="121"/>
          <w:szCs w:val="24"/>
        </w:rPr>
        <w:t xml:space="preserve"> </w:t>
      </w:r>
      <w:r w:rsidRPr="00C80EA0">
        <w:rPr>
          <w:rFonts w:ascii="Arial Narrow" w:hAnsi="Arial Narrow" w:cs="Arial Narrow"/>
          <w:b w:val="0"/>
          <w:w w:val="121"/>
          <w:szCs w:val="24"/>
        </w:rPr>
        <w:t>care</w:t>
      </w:r>
      <w:r w:rsidR="00FC08A0">
        <w:rPr>
          <w:rFonts w:ascii="Arial Narrow" w:hAnsi="Arial Narrow" w:cs="Arial Narrow"/>
          <w:b w:val="0"/>
          <w:w w:val="121"/>
          <w:szCs w:val="24"/>
        </w:rPr>
        <w:t xml:space="preserve"> </w:t>
      </w:r>
      <w:r w:rsidRPr="00C80EA0">
        <w:rPr>
          <w:rFonts w:ascii="Arial Narrow" w:hAnsi="Arial Narrow" w:cs="Arial Narrow"/>
          <w:b w:val="0"/>
          <w:w w:val="121"/>
          <w:szCs w:val="24"/>
        </w:rPr>
        <w:t>reprezinta</w:t>
      </w:r>
      <w:r w:rsidR="00FC08A0">
        <w:rPr>
          <w:rFonts w:ascii="Arial Narrow" w:hAnsi="Arial Narrow" w:cs="Arial Narrow"/>
          <w:b w:val="0"/>
          <w:w w:val="121"/>
          <w:szCs w:val="24"/>
        </w:rPr>
        <w:t xml:space="preserve"> </w:t>
      </w:r>
      <w:r w:rsidRPr="00C80EA0">
        <w:rPr>
          <w:rFonts w:ascii="Arial Narrow" w:hAnsi="Arial Narrow" w:cs="Arial Narrow"/>
          <w:b w:val="0"/>
          <w:w w:val="121"/>
          <w:szCs w:val="24"/>
        </w:rPr>
        <w:t>sarcina</w:t>
      </w:r>
      <w:r w:rsidR="00FC08A0">
        <w:rPr>
          <w:rFonts w:ascii="Arial Narrow" w:hAnsi="Arial Narrow" w:cs="Arial Narrow"/>
          <w:b w:val="0"/>
          <w:spacing w:val="8"/>
          <w:w w:val="121"/>
          <w:szCs w:val="24"/>
        </w:rPr>
        <w:t xml:space="preserve"> </w:t>
      </w:r>
      <w:r w:rsidRPr="00C80EA0">
        <w:rPr>
          <w:rFonts w:ascii="Arial Narrow" w:hAnsi="Arial Narrow" w:cs="Arial Narrow"/>
          <w:b w:val="0"/>
          <w:w w:val="121"/>
          <w:szCs w:val="24"/>
        </w:rPr>
        <w:t>fiscală</w:t>
      </w:r>
      <w:r w:rsidRPr="00C80EA0">
        <w:rPr>
          <w:rFonts w:ascii="Arial Narrow" w:hAnsi="Arial Narrow" w:cs="Arial Narrow"/>
          <w:b w:val="0"/>
          <w:spacing w:val="2"/>
          <w:w w:val="121"/>
          <w:szCs w:val="24"/>
        </w:rPr>
        <w:t xml:space="preserve"> </w:t>
      </w:r>
      <w:r w:rsidRPr="00C80EA0">
        <w:rPr>
          <w:rFonts w:ascii="Arial Narrow" w:hAnsi="Arial Narrow" w:cs="Arial Narrow"/>
          <w:b w:val="0"/>
          <w:szCs w:val="24"/>
        </w:rPr>
        <w:t>a</w:t>
      </w:r>
      <w:r w:rsidRPr="00C80EA0">
        <w:rPr>
          <w:rFonts w:ascii="Arial Narrow" w:hAnsi="Arial Narrow" w:cs="Arial Narrow"/>
          <w:b w:val="0"/>
          <w:spacing w:val="31"/>
          <w:szCs w:val="24"/>
        </w:rPr>
        <w:t xml:space="preserve"> </w:t>
      </w:r>
      <w:r w:rsidRPr="00C80EA0">
        <w:rPr>
          <w:rFonts w:ascii="Arial Narrow" w:hAnsi="Arial Narrow" w:cs="Arial Narrow"/>
          <w:b w:val="0"/>
          <w:w w:val="122"/>
          <w:szCs w:val="24"/>
        </w:rPr>
        <w:t>concesionarilo</w:t>
      </w:r>
      <w:r w:rsidRPr="00C80EA0">
        <w:rPr>
          <w:rFonts w:ascii="Arial Narrow" w:hAnsi="Arial Narrow" w:cs="Arial Narrow"/>
          <w:b w:val="0"/>
          <w:spacing w:val="-13"/>
          <w:w w:val="122"/>
          <w:szCs w:val="24"/>
        </w:rPr>
        <w:t>r</w:t>
      </w:r>
      <w:r w:rsidRPr="00C80EA0">
        <w:rPr>
          <w:rFonts w:ascii="Arial Narrow" w:hAnsi="Arial Narrow" w:cs="Arial Narrow"/>
          <w:b w:val="0"/>
          <w:w w:val="122"/>
          <w:szCs w:val="24"/>
        </w:rPr>
        <w:t>,locatarilo</w:t>
      </w:r>
      <w:r w:rsidRPr="00C80EA0">
        <w:rPr>
          <w:rFonts w:ascii="Arial Narrow" w:hAnsi="Arial Narrow" w:cs="Arial Narrow"/>
          <w:b w:val="0"/>
          <w:spacing w:val="-13"/>
          <w:w w:val="122"/>
          <w:szCs w:val="24"/>
        </w:rPr>
        <w:t>r</w:t>
      </w:r>
      <w:r w:rsidRPr="00C80EA0">
        <w:rPr>
          <w:rFonts w:ascii="Arial Narrow" w:hAnsi="Arial Narrow" w:cs="Arial Narrow"/>
          <w:b w:val="0"/>
          <w:w w:val="122"/>
          <w:szCs w:val="24"/>
        </w:rPr>
        <w:t>,</w:t>
      </w:r>
      <w:r w:rsidRPr="00C80EA0">
        <w:rPr>
          <w:rFonts w:ascii="Arial Narrow" w:hAnsi="Arial Narrow" w:cs="Arial Narrow"/>
          <w:b w:val="0"/>
          <w:spacing w:val="4"/>
          <w:w w:val="122"/>
          <w:szCs w:val="24"/>
        </w:rPr>
        <w:t xml:space="preserve"> </w:t>
      </w:r>
      <w:r w:rsidRPr="00C80EA0">
        <w:rPr>
          <w:rFonts w:ascii="Arial Narrow" w:hAnsi="Arial Narrow" w:cs="Arial Narrow"/>
          <w:b w:val="0"/>
          <w:w w:val="122"/>
          <w:szCs w:val="24"/>
        </w:rPr>
        <w:t>titularilor</w:t>
      </w:r>
      <w:r w:rsidRPr="00C80EA0">
        <w:rPr>
          <w:rFonts w:ascii="Arial Narrow" w:hAnsi="Arial Narrow" w:cs="Arial Narrow"/>
          <w:b w:val="0"/>
          <w:spacing w:val="2"/>
          <w:w w:val="122"/>
          <w:szCs w:val="24"/>
        </w:rPr>
        <w:t xml:space="preserve"> </w:t>
      </w:r>
      <w:r w:rsidRPr="00C80EA0">
        <w:rPr>
          <w:rFonts w:ascii="Arial Narrow" w:hAnsi="Arial Narrow" w:cs="Arial Narrow"/>
          <w:b w:val="0"/>
          <w:w w:val="122"/>
          <w:szCs w:val="24"/>
        </w:rPr>
        <w:t>dreptului</w:t>
      </w:r>
      <w:r w:rsidR="00FC08A0">
        <w:rPr>
          <w:rFonts w:ascii="Arial Narrow" w:hAnsi="Arial Narrow" w:cs="Arial Narrow"/>
          <w:b w:val="0"/>
          <w:w w:val="122"/>
          <w:szCs w:val="24"/>
        </w:rPr>
        <w:t xml:space="preserve"> </w:t>
      </w:r>
      <w:r w:rsidRPr="00FC08A0">
        <w:rPr>
          <w:rFonts w:ascii="Arial Narrow" w:hAnsi="Arial Narrow" w:cs="Arial Narrow"/>
          <w:b w:val="0"/>
          <w:szCs w:val="24"/>
        </w:rPr>
        <w:t xml:space="preserve">de </w:t>
      </w:r>
      <w:r w:rsidRPr="00FC08A0">
        <w:rPr>
          <w:rFonts w:ascii="Arial Narrow" w:hAnsi="Arial Narrow" w:cs="Arial Narrow"/>
          <w:b w:val="0"/>
          <w:spacing w:val="3"/>
          <w:szCs w:val="24"/>
        </w:rPr>
        <w:t xml:space="preserve"> </w:t>
      </w:r>
      <w:r w:rsidRPr="00FC08A0">
        <w:rPr>
          <w:rFonts w:ascii="Arial Narrow" w:hAnsi="Arial Narrow" w:cs="Arial Narrow"/>
          <w:b w:val="0"/>
          <w:w w:val="121"/>
          <w:szCs w:val="24"/>
        </w:rPr>
        <w:t>administrare</w:t>
      </w:r>
      <w:r w:rsidRPr="00FC08A0">
        <w:rPr>
          <w:rFonts w:ascii="Arial Narrow" w:hAnsi="Arial Narrow" w:cs="Arial Narrow"/>
          <w:b w:val="0"/>
          <w:spacing w:val="9"/>
          <w:w w:val="121"/>
          <w:szCs w:val="24"/>
        </w:rPr>
        <w:t xml:space="preserve"> </w:t>
      </w:r>
      <w:r w:rsidRPr="00FC08A0">
        <w:rPr>
          <w:rFonts w:ascii="Arial Narrow" w:hAnsi="Arial Narrow" w:cs="Arial Narrow"/>
          <w:b w:val="0"/>
          <w:w w:val="121"/>
          <w:szCs w:val="24"/>
        </w:rPr>
        <w:t xml:space="preserve">sau </w:t>
      </w:r>
      <w:r w:rsidRPr="00FC08A0">
        <w:rPr>
          <w:rFonts w:ascii="Arial Narrow" w:hAnsi="Arial Narrow" w:cs="Arial Narrow"/>
          <w:b w:val="0"/>
          <w:szCs w:val="24"/>
        </w:rPr>
        <w:t xml:space="preserve">de </w:t>
      </w:r>
      <w:r w:rsidRPr="00FC08A0">
        <w:rPr>
          <w:rFonts w:ascii="Arial Narrow" w:hAnsi="Arial Narrow" w:cs="Arial Narrow"/>
          <w:b w:val="0"/>
          <w:spacing w:val="3"/>
          <w:szCs w:val="24"/>
        </w:rPr>
        <w:t xml:space="preserve"> </w:t>
      </w:r>
      <w:r w:rsidRPr="00FC08A0">
        <w:rPr>
          <w:rFonts w:ascii="Arial Narrow" w:hAnsi="Arial Narrow" w:cs="Arial Narrow"/>
          <w:b w:val="0"/>
          <w:w w:val="121"/>
          <w:szCs w:val="24"/>
        </w:rPr>
        <w:t xml:space="preserve">folosință, </w:t>
      </w:r>
      <w:r w:rsidRPr="00FC08A0">
        <w:rPr>
          <w:rFonts w:ascii="Arial Narrow" w:hAnsi="Arial Narrow" w:cs="Arial Narrow"/>
          <w:b w:val="0"/>
          <w:szCs w:val="24"/>
        </w:rPr>
        <w:t>în</w:t>
      </w:r>
      <w:r w:rsidRPr="00FC08A0">
        <w:rPr>
          <w:rFonts w:ascii="Arial Narrow" w:hAnsi="Arial Narrow" w:cs="Arial Narrow"/>
          <w:b w:val="0"/>
          <w:spacing w:val="39"/>
          <w:szCs w:val="24"/>
        </w:rPr>
        <w:t xml:space="preserve"> </w:t>
      </w:r>
      <w:r w:rsidRPr="00FC08A0">
        <w:rPr>
          <w:rFonts w:ascii="Arial Narrow" w:hAnsi="Arial Narrow" w:cs="Arial Narrow"/>
          <w:b w:val="0"/>
          <w:w w:val="121"/>
          <w:szCs w:val="24"/>
        </w:rPr>
        <w:t>condiții similare</w:t>
      </w:r>
      <w:r w:rsidRPr="00FC08A0">
        <w:rPr>
          <w:rFonts w:ascii="Arial Narrow" w:hAnsi="Arial Narrow" w:cs="Arial Narrow"/>
          <w:b w:val="0"/>
          <w:spacing w:val="6"/>
          <w:w w:val="121"/>
          <w:szCs w:val="24"/>
        </w:rPr>
        <w:t xml:space="preserve"> </w:t>
      </w:r>
      <w:r w:rsidRPr="00FC08A0">
        <w:rPr>
          <w:rFonts w:ascii="Arial Narrow" w:hAnsi="Arial Narrow" w:cs="Arial Narrow"/>
          <w:b w:val="0"/>
          <w:w w:val="121"/>
          <w:szCs w:val="24"/>
        </w:rPr>
        <w:t xml:space="preserve">impozitului </w:t>
      </w:r>
      <w:r w:rsidRPr="00FC08A0">
        <w:rPr>
          <w:rFonts w:ascii="Arial Narrow" w:hAnsi="Arial Narrow" w:cs="Arial Narrow"/>
          <w:b w:val="0"/>
          <w:szCs w:val="24"/>
        </w:rPr>
        <w:t xml:space="preserve">pe </w:t>
      </w:r>
      <w:r w:rsidRPr="00FC08A0">
        <w:rPr>
          <w:rFonts w:ascii="Arial Narrow" w:hAnsi="Arial Narrow" w:cs="Arial Narrow"/>
          <w:b w:val="0"/>
          <w:spacing w:val="3"/>
          <w:szCs w:val="24"/>
        </w:rPr>
        <w:t xml:space="preserve"> </w:t>
      </w:r>
      <w:r w:rsidRPr="00FC08A0">
        <w:rPr>
          <w:rFonts w:ascii="Arial Narrow" w:hAnsi="Arial Narrow" w:cs="Arial Narrow"/>
          <w:b w:val="0"/>
          <w:w w:val="122"/>
          <w:szCs w:val="24"/>
        </w:rPr>
        <w:t>teren.</w:t>
      </w:r>
    </w:p>
    <w:p w:rsidR="00C80EA0" w:rsidRPr="0030589B" w:rsidRDefault="00FC08A0" w:rsidP="004B11EC">
      <w:pPr>
        <w:widowControl w:val="0"/>
        <w:autoSpaceDE w:val="0"/>
        <w:autoSpaceDN w:val="0"/>
        <w:adjustRightInd w:val="0"/>
        <w:spacing w:before="2" w:after="0" w:line="220" w:lineRule="exact"/>
        <w:ind w:right="86"/>
        <w:jc w:val="both"/>
        <w:rPr>
          <w:rFonts w:ascii="Arial Narrow" w:hAnsi="Arial Narrow" w:cs="Arial Narrow"/>
          <w:sz w:val="24"/>
          <w:szCs w:val="24"/>
        </w:rPr>
      </w:pPr>
      <w:r w:rsidRPr="0030589B">
        <w:rPr>
          <w:rFonts w:ascii="Arial Narrow" w:hAnsi="Arial Narrow" w:cs="Arial Narrow"/>
          <w:sz w:val="24"/>
          <w:szCs w:val="24"/>
        </w:rPr>
        <w:t xml:space="preserve"> </w:t>
      </w:r>
      <w:r>
        <w:rPr>
          <w:rFonts w:ascii="Arial Narrow" w:hAnsi="Arial Narrow" w:cs="Arial Narrow"/>
          <w:sz w:val="24"/>
          <w:szCs w:val="24"/>
        </w:rPr>
        <w:t xml:space="preserve">         </w:t>
      </w:r>
      <w:r w:rsidR="00E37241">
        <w:rPr>
          <w:rFonts w:ascii="Arial Narrow" w:hAnsi="Arial Narrow" w:cs="Arial Narrow"/>
          <w:sz w:val="24"/>
          <w:szCs w:val="24"/>
        </w:rPr>
        <w:t xml:space="preserve"> </w:t>
      </w:r>
      <w:r w:rsidR="00C80EA0" w:rsidRPr="0030589B">
        <w:rPr>
          <w:rFonts w:ascii="Arial Narrow" w:hAnsi="Arial Narrow" w:cs="Arial Narrow"/>
          <w:spacing w:val="-27"/>
          <w:w w:val="122"/>
          <w:sz w:val="24"/>
          <w:szCs w:val="24"/>
        </w:rPr>
        <w:t>T</w:t>
      </w:r>
      <w:r w:rsidR="00C80EA0" w:rsidRPr="0030589B">
        <w:rPr>
          <w:rFonts w:ascii="Arial Narrow" w:hAnsi="Arial Narrow" w:cs="Arial Narrow"/>
          <w:w w:val="122"/>
          <w:sz w:val="24"/>
          <w:szCs w:val="24"/>
        </w:rPr>
        <w:t>axa</w:t>
      </w:r>
      <w:r w:rsidR="00C80EA0" w:rsidRPr="0030589B">
        <w:rPr>
          <w:rFonts w:ascii="Arial Narrow" w:hAnsi="Arial Narrow" w:cs="Arial Narrow"/>
          <w:spacing w:val="8"/>
          <w:w w:val="122"/>
          <w:sz w:val="24"/>
          <w:szCs w:val="24"/>
        </w:rPr>
        <w:t xml:space="preserve"> </w:t>
      </w:r>
      <w:r w:rsidR="00C80EA0" w:rsidRPr="0030589B">
        <w:rPr>
          <w:rFonts w:ascii="Arial Narrow" w:hAnsi="Arial Narrow" w:cs="Arial Narrow"/>
          <w:sz w:val="24"/>
          <w:szCs w:val="24"/>
        </w:rPr>
        <w:t xml:space="preserve">pe </w:t>
      </w:r>
      <w:r w:rsidR="00C80EA0" w:rsidRPr="0030589B">
        <w:rPr>
          <w:rFonts w:ascii="Arial Narrow" w:hAnsi="Arial Narrow" w:cs="Arial Narrow"/>
          <w:spacing w:val="9"/>
          <w:sz w:val="24"/>
          <w:szCs w:val="24"/>
        </w:rPr>
        <w:t xml:space="preserve"> </w:t>
      </w:r>
      <w:r w:rsidR="00C80EA0" w:rsidRPr="0030589B">
        <w:rPr>
          <w:rFonts w:ascii="Arial Narrow" w:hAnsi="Arial Narrow" w:cs="Arial Narrow"/>
          <w:w w:val="122"/>
          <w:sz w:val="24"/>
          <w:szCs w:val="24"/>
        </w:rPr>
        <w:t>teren</w:t>
      </w:r>
      <w:r w:rsidR="00C80EA0" w:rsidRPr="0030589B">
        <w:rPr>
          <w:rFonts w:ascii="Arial Narrow" w:hAnsi="Arial Narrow" w:cs="Arial Narrow"/>
          <w:spacing w:val="6"/>
          <w:w w:val="122"/>
          <w:sz w:val="24"/>
          <w:szCs w:val="24"/>
        </w:rPr>
        <w:t xml:space="preserve"> </w:t>
      </w:r>
      <w:r w:rsidR="00C80EA0" w:rsidRPr="0030589B">
        <w:rPr>
          <w:rFonts w:ascii="Arial Narrow" w:hAnsi="Arial Narrow" w:cs="Arial Narrow"/>
          <w:sz w:val="24"/>
          <w:szCs w:val="24"/>
        </w:rPr>
        <w:t xml:space="preserve">se </w:t>
      </w:r>
      <w:r w:rsidR="00C80EA0" w:rsidRPr="0030589B">
        <w:rPr>
          <w:rFonts w:ascii="Arial Narrow" w:hAnsi="Arial Narrow" w:cs="Arial Narrow"/>
          <w:spacing w:val="7"/>
          <w:sz w:val="24"/>
          <w:szCs w:val="24"/>
        </w:rPr>
        <w:t xml:space="preserve"> </w:t>
      </w:r>
      <w:r w:rsidR="00C80EA0" w:rsidRPr="0030589B">
        <w:rPr>
          <w:rFonts w:ascii="Arial Narrow" w:hAnsi="Arial Narrow" w:cs="Arial Narrow"/>
          <w:w w:val="121"/>
          <w:sz w:val="24"/>
          <w:szCs w:val="24"/>
        </w:rPr>
        <w:t>plătește</w:t>
      </w:r>
      <w:r w:rsidR="00C80EA0" w:rsidRPr="0030589B">
        <w:rPr>
          <w:rFonts w:ascii="Arial Narrow" w:hAnsi="Arial Narrow" w:cs="Arial Narrow"/>
          <w:spacing w:val="6"/>
          <w:w w:val="121"/>
          <w:sz w:val="24"/>
          <w:szCs w:val="24"/>
        </w:rPr>
        <w:t xml:space="preserve"> </w:t>
      </w:r>
      <w:r w:rsidR="00C80EA0" w:rsidRPr="0030589B">
        <w:rPr>
          <w:rFonts w:ascii="Arial Narrow" w:hAnsi="Arial Narrow" w:cs="Arial Narrow"/>
          <w:w w:val="121"/>
          <w:sz w:val="24"/>
          <w:szCs w:val="24"/>
        </w:rPr>
        <w:t>proporțional</w:t>
      </w:r>
      <w:r w:rsidR="00C80EA0" w:rsidRPr="0030589B">
        <w:rPr>
          <w:rFonts w:ascii="Arial Narrow" w:hAnsi="Arial Narrow" w:cs="Arial Narrow"/>
          <w:spacing w:val="14"/>
          <w:w w:val="121"/>
          <w:sz w:val="24"/>
          <w:szCs w:val="24"/>
        </w:rPr>
        <w:t xml:space="preserve"> </w:t>
      </w:r>
      <w:r w:rsidR="00C80EA0" w:rsidRPr="0030589B">
        <w:rPr>
          <w:rFonts w:ascii="Arial Narrow" w:hAnsi="Arial Narrow" w:cs="Arial Narrow"/>
          <w:sz w:val="24"/>
          <w:szCs w:val="24"/>
        </w:rPr>
        <w:t xml:space="preserve">cu </w:t>
      </w:r>
      <w:r w:rsidR="00C80EA0" w:rsidRPr="0030589B">
        <w:rPr>
          <w:rFonts w:ascii="Arial Narrow" w:hAnsi="Arial Narrow" w:cs="Arial Narrow"/>
          <w:spacing w:val="7"/>
          <w:sz w:val="24"/>
          <w:szCs w:val="24"/>
        </w:rPr>
        <w:t xml:space="preserve"> </w:t>
      </w:r>
      <w:r w:rsidR="00C80EA0" w:rsidRPr="0030589B">
        <w:rPr>
          <w:rFonts w:ascii="Arial Narrow" w:hAnsi="Arial Narrow" w:cs="Arial Narrow"/>
          <w:w w:val="122"/>
          <w:sz w:val="24"/>
          <w:szCs w:val="24"/>
        </w:rPr>
        <w:t>perioada</w:t>
      </w:r>
      <w:r w:rsidR="00C80EA0" w:rsidRPr="0030589B">
        <w:rPr>
          <w:rFonts w:ascii="Arial Narrow" w:hAnsi="Arial Narrow" w:cs="Arial Narrow"/>
          <w:spacing w:val="6"/>
          <w:w w:val="122"/>
          <w:sz w:val="24"/>
          <w:szCs w:val="24"/>
        </w:rPr>
        <w:t xml:space="preserve"> </w:t>
      </w:r>
      <w:r w:rsidR="00C80EA0" w:rsidRPr="0030589B">
        <w:rPr>
          <w:rFonts w:ascii="Arial Narrow" w:hAnsi="Arial Narrow" w:cs="Arial Narrow"/>
          <w:w w:val="122"/>
          <w:sz w:val="24"/>
          <w:szCs w:val="24"/>
        </w:rPr>
        <w:t>pentru</w:t>
      </w:r>
      <w:r w:rsidR="00C80EA0" w:rsidRPr="0030589B">
        <w:rPr>
          <w:rFonts w:ascii="Arial Narrow" w:hAnsi="Arial Narrow" w:cs="Arial Narrow"/>
          <w:spacing w:val="6"/>
          <w:w w:val="122"/>
          <w:sz w:val="24"/>
          <w:szCs w:val="24"/>
        </w:rPr>
        <w:t xml:space="preserve"> </w:t>
      </w:r>
      <w:r w:rsidR="00C80EA0" w:rsidRPr="0030589B">
        <w:rPr>
          <w:rFonts w:ascii="Arial Narrow" w:hAnsi="Arial Narrow" w:cs="Arial Narrow"/>
          <w:w w:val="122"/>
          <w:sz w:val="24"/>
          <w:szCs w:val="24"/>
        </w:rPr>
        <w:t>care</w:t>
      </w:r>
      <w:r w:rsidR="00C80EA0" w:rsidRPr="0030589B">
        <w:rPr>
          <w:rFonts w:ascii="Arial Narrow" w:hAnsi="Arial Narrow" w:cs="Arial Narrow"/>
          <w:spacing w:val="6"/>
          <w:w w:val="122"/>
          <w:sz w:val="24"/>
          <w:szCs w:val="24"/>
        </w:rPr>
        <w:t xml:space="preserve"> </w:t>
      </w:r>
      <w:r w:rsidR="00C80EA0" w:rsidRPr="0030589B">
        <w:rPr>
          <w:rFonts w:ascii="Arial Narrow" w:hAnsi="Arial Narrow" w:cs="Arial Narrow"/>
          <w:w w:val="122"/>
          <w:sz w:val="24"/>
          <w:szCs w:val="24"/>
        </w:rPr>
        <w:t>este</w:t>
      </w:r>
      <w:r w:rsidR="00C80EA0" w:rsidRPr="0030589B">
        <w:rPr>
          <w:rFonts w:ascii="Arial Narrow" w:hAnsi="Arial Narrow" w:cs="Arial Narrow"/>
          <w:spacing w:val="3"/>
          <w:w w:val="122"/>
          <w:sz w:val="24"/>
          <w:szCs w:val="24"/>
        </w:rPr>
        <w:t xml:space="preserve"> </w:t>
      </w:r>
      <w:r w:rsidR="00C80EA0" w:rsidRPr="0030589B">
        <w:rPr>
          <w:rFonts w:ascii="Arial Narrow" w:hAnsi="Arial Narrow" w:cs="Arial Narrow"/>
          <w:w w:val="122"/>
          <w:sz w:val="24"/>
          <w:szCs w:val="24"/>
        </w:rPr>
        <w:t>constituit</w:t>
      </w:r>
      <w:r w:rsidR="00C80EA0" w:rsidRPr="0030589B">
        <w:rPr>
          <w:rFonts w:ascii="Arial Narrow" w:hAnsi="Arial Narrow" w:cs="Arial Narrow"/>
          <w:spacing w:val="-1"/>
          <w:w w:val="122"/>
          <w:sz w:val="24"/>
          <w:szCs w:val="24"/>
        </w:rPr>
        <w:t xml:space="preserve"> </w:t>
      </w:r>
      <w:r w:rsidR="00C80EA0" w:rsidRPr="0030589B">
        <w:rPr>
          <w:rFonts w:ascii="Arial Narrow" w:hAnsi="Arial Narrow" w:cs="Arial Narrow"/>
          <w:w w:val="122"/>
          <w:sz w:val="24"/>
          <w:szCs w:val="24"/>
        </w:rPr>
        <w:t xml:space="preserve">dreptul </w:t>
      </w:r>
      <w:r w:rsidR="00C80EA0" w:rsidRPr="0030589B">
        <w:rPr>
          <w:rFonts w:ascii="Arial Narrow" w:hAnsi="Arial Narrow" w:cs="Arial Narrow"/>
          <w:sz w:val="24"/>
          <w:szCs w:val="24"/>
        </w:rPr>
        <w:t xml:space="preserve">de </w:t>
      </w:r>
      <w:r w:rsidR="00C80EA0" w:rsidRPr="0030589B">
        <w:rPr>
          <w:rFonts w:ascii="Arial Narrow" w:hAnsi="Arial Narrow" w:cs="Arial Narrow"/>
          <w:spacing w:val="3"/>
          <w:sz w:val="24"/>
          <w:szCs w:val="24"/>
        </w:rPr>
        <w:t xml:space="preserve"> </w:t>
      </w:r>
      <w:r w:rsidR="00C80EA0" w:rsidRPr="0030589B">
        <w:rPr>
          <w:rFonts w:ascii="Arial Narrow" w:hAnsi="Arial Narrow" w:cs="Arial Narrow"/>
          <w:w w:val="121"/>
          <w:sz w:val="24"/>
          <w:szCs w:val="24"/>
        </w:rPr>
        <w:t>concesionare, închiriere,</w:t>
      </w:r>
      <w:r w:rsidR="00C80EA0" w:rsidRPr="0030589B">
        <w:rPr>
          <w:rFonts w:ascii="Arial Narrow" w:hAnsi="Arial Narrow" w:cs="Arial Narrow"/>
          <w:spacing w:val="8"/>
          <w:w w:val="121"/>
          <w:sz w:val="24"/>
          <w:szCs w:val="24"/>
        </w:rPr>
        <w:t xml:space="preserve"> </w:t>
      </w:r>
      <w:r w:rsidR="00C80EA0" w:rsidRPr="0030589B">
        <w:rPr>
          <w:rFonts w:ascii="Arial Narrow" w:hAnsi="Arial Narrow" w:cs="Arial Narrow"/>
          <w:w w:val="121"/>
          <w:sz w:val="24"/>
          <w:szCs w:val="24"/>
        </w:rPr>
        <w:t>administrare</w:t>
      </w:r>
      <w:r w:rsidR="00C80EA0" w:rsidRPr="0030589B">
        <w:rPr>
          <w:rFonts w:ascii="Arial Narrow" w:hAnsi="Arial Narrow" w:cs="Arial Narrow"/>
          <w:spacing w:val="9"/>
          <w:w w:val="121"/>
          <w:sz w:val="24"/>
          <w:szCs w:val="24"/>
        </w:rPr>
        <w:t xml:space="preserve"> </w:t>
      </w:r>
      <w:r w:rsidR="00C80EA0" w:rsidRPr="0030589B">
        <w:rPr>
          <w:rFonts w:ascii="Arial Narrow" w:hAnsi="Arial Narrow" w:cs="Arial Narrow"/>
          <w:sz w:val="24"/>
          <w:szCs w:val="24"/>
        </w:rPr>
        <w:t xml:space="preserve">ori </w:t>
      </w:r>
      <w:r w:rsidR="00C80EA0" w:rsidRPr="0030589B">
        <w:rPr>
          <w:rFonts w:ascii="Arial Narrow" w:hAnsi="Arial Narrow" w:cs="Arial Narrow"/>
          <w:spacing w:val="4"/>
          <w:sz w:val="24"/>
          <w:szCs w:val="24"/>
        </w:rPr>
        <w:t xml:space="preserve"> </w:t>
      </w:r>
      <w:r w:rsidR="00C80EA0" w:rsidRPr="0030589B">
        <w:rPr>
          <w:rFonts w:ascii="Arial Narrow" w:hAnsi="Arial Narrow" w:cs="Arial Narrow"/>
          <w:w w:val="121"/>
          <w:sz w:val="24"/>
          <w:szCs w:val="24"/>
        </w:rPr>
        <w:t>folosință.</w:t>
      </w:r>
    </w:p>
    <w:p w:rsidR="00FC08A0" w:rsidRPr="00FC08A0" w:rsidRDefault="00FC08A0" w:rsidP="004B11EC">
      <w:pPr>
        <w:widowControl w:val="0"/>
        <w:autoSpaceDE w:val="0"/>
        <w:autoSpaceDN w:val="0"/>
        <w:adjustRightInd w:val="0"/>
        <w:spacing w:after="0" w:line="220" w:lineRule="exact"/>
        <w:ind w:right="86"/>
        <w:jc w:val="both"/>
        <w:rPr>
          <w:rFonts w:ascii="Arial Narrow" w:hAnsi="Arial Narrow" w:cs="Arial Narrow"/>
          <w:sz w:val="24"/>
          <w:szCs w:val="24"/>
        </w:rPr>
      </w:pPr>
      <w:r>
        <w:rPr>
          <w:rFonts w:ascii="Arial Narrow" w:hAnsi="Arial Narrow" w:cs="Arial Narrow"/>
          <w:sz w:val="24"/>
          <w:szCs w:val="24"/>
        </w:rPr>
        <w:t xml:space="preserve">          </w:t>
      </w:r>
      <w:r w:rsidR="00C80EA0" w:rsidRPr="0030589B">
        <w:rPr>
          <w:rFonts w:ascii="Arial Narrow" w:hAnsi="Arial Narrow" w:cs="Arial Narrow"/>
          <w:spacing w:val="3"/>
          <w:sz w:val="24"/>
          <w:szCs w:val="24"/>
        </w:rPr>
        <w:t xml:space="preserve"> </w:t>
      </w:r>
      <w:r w:rsidR="00C80EA0" w:rsidRPr="0030589B">
        <w:rPr>
          <w:rFonts w:ascii="Arial Narrow" w:hAnsi="Arial Narrow" w:cs="Arial Narrow"/>
          <w:sz w:val="24"/>
          <w:szCs w:val="24"/>
        </w:rPr>
        <w:t>În</w:t>
      </w:r>
      <w:r w:rsidR="00C80EA0" w:rsidRPr="0030589B">
        <w:rPr>
          <w:rFonts w:ascii="Arial Narrow" w:hAnsi="Arial Narrow" w:cs="Arial Narrow"/>
          <w:spacing w:val="34"/>
          <w:sz w:val="24"/>
          <w:szCs w:val="24"/>
        </w:rPr>
        <w:t xml:space="preserve"> </w:t>
      </w:r>
      <w:r w:rsidR="00C80EA0" w:rsidRPr="0030589B">
        <w:rPr>
          <w:rFonts w:ascii="Arial Narrow" w:hAnsi="Arial Narrow" w:cs="Arial Narrow"/>
          <w:w w:val="121"/>
          <w:sz w:val="24"/>
          <w:szCs w:val="24"/>
        </w:rPr>
        <w:t>cazul</w:t>
      </w:r>
      <w:r w:rsidR="00C80EA0" w:rsidRPr="0030589B">
        <w:rPr>
          <w:rFonts w:ascii="Arial Narrow" w:hAnsi="Arial Narrow" w:cs="Arial Narrow"/>
          <w:spacing w:val="-5"/>
          <w:w w:val="121"/>
          <w:sz w:val="24"/>
          <w:szCs w:val="24"/>
        </w:rPr>
        <w:t xml:space="preserve"> </w:t>
      </w:r>
      <w:r w:rsidR="00C80EA0" w:rsidRPr="0030589B">
        <w:rPr>
          <w:rFonts w:ascii="Arial Narrow" w:hAnsi="Arial Narrow" w:cs="Arial Narrow"/>
          <w:w w:val="121"/>
          <w:sz w:val="24"/>
          <w:szCs w:val="24"/>
        </w:rPr>
        <w:t>terenului</w:t>
      </w:r>
      <w:r w:rsidR="00C80EA0" w:rsidRPr="0030589B">
        <w:rPr>
          <w:rFonts w:ascii="Arial Narrow" w:hAnsi="Arial Narrow" w:cs="Arial Narrow"/>
          <w:spacing w:val="2"/>
          <w:w w:val="121"/>
          <w:sz w:val="24"/>
          <w:szCs w:val="24"/>
        </w:rPr>
        <w:t xml:space="preserve"> </w:t>
      </w:r>
      <w:r w:rsidR="00C80EA0" w:rsidRPr="0030589B">
        <w:rPr>
          <w:rFonts w:ascii="Arial Narrow" w:hAnsi="Arial Narrow" w:cs="Arial Narrow"/>
          <w:w w:val="121"/>
          <w:sz w:val="24"/>
          <w:szCs w:val="24"/>
        </w:rPr>
        <w:t>care</w:t>
      </w:r>
      <w:r w:rsidR="00C80EA0" w:rsidRPr="0030589B">
        <w:rPr>
          <w:rFonts w:ascii="Arial Narrow" w:hAnsi="Arial Narrow" w:cs="Arial Narrow"/>
          <w:spacing w:val="-1"/>
          <w:w w:val="121"/>
          <w:sz w:val="24"/>
          <w:szCs w:val="24"/>
        </w:rPr>
        <w:t xml:space="preserve"> </w:t>
      </w:r>
      <w:r w:rsidR="00C80EA0" w:rsidRPr="0030589B">
        <w:rPr>
          <w:rFonts w:ascii="Arial Narrow" w:hAnsi="Arial Narrow" w:cs="Arial Narrow"/>
          <w:w w:val="121"/>
          <w:sz w:val="24"/>
          <w:szCs w:val="24"/>
        </w:rPr>
        <w:t>este</w:t>
      </w:r>
      <w:r w:rsidR="00C80EA0" w:rsidRPr="0030589B">
        <w:rPr>
          <w:rFonts w:ascii="Arial Narrow" w:hAnsi="Arial Narrow" w:cs="Arial Narrow"/>
          <w:spacing w:val="-5"/>
          <w:w w:val="121"/>
          <w:sz w:val="24"/>
          <w:szCs w:val="24"/>
        </w:rPr>
        <w:t xml:space="preserve"> </w:t>
      </w:r>
      <w:r w:rsidR="00C80EA0" w:rsidRPr="0030589B">
        <w:rPr>
          <w:rFonts w:ascii="Arial Narrow" w:hAnsi="Arial Narrow" w:cs="Arial Narrow"/>
          <w:w w:val="121"/>
          <w:sz w:val="24"/>
          <w:szCs w:val="24"/>
        </w:rPr>
        <w:t>deținut</w:t>
      </w:r>
      <w:r w:rsidR="00C80EA0" w:rsidRPr="0030589B">
        <w:rPr>
          <w:rFonts w:ascii="Arial Narrow" w:hAnsi="Arial Narrow" w:cs="Arial Narrow"/>
          <w:spacing w:val="-5"/>
          <w:w w:val="121"/>
          <w:sz w:val="24"/>
          <w:szCs w:val="24"/>
        </w:rPr>
        <w:t xml:space="preserve"> </w:t>
      </w:r>
      <w:r w:rsidR="00C80EA0" w:rsidRPr="0030589B">
        <w:rPr>
          <w:rFonts w:ascii="Arial Narrow" w:hAnsi="Arial Narrow" w:cs="Arial Narrow"/>
          <w:sz w:val="24"/>
          <w:szCs w:val="24"/>
        </w:rPr>
        <w:t>în</w:t>
      </w:r>
      <w:r w:rsidR="00C80EA0" w:rsidRPr="0030589B">
        <w:rPr>
          <w:rFonts w:ascii="Arial Narrow" w:hAnsi="Arial Narrow" w:cs="Arial Narrow"/>
          <w:spacing w:val="34"/>
          <w:sz w:val="24"/>
          <w:szCs w:val="24"/>
        </w:rPr>
        <w:t xml:space="preserve"> </w:t>
      </w:r>
      <w:r w:rsidR="00C80EA0" w:rsidRPr="0030589B">
        <w:rPr>
          <w:rFonts w:ascii="Arial Narrow" w:hAnsi="Arial Narrow" w:cs="Arial Narrow"/>
          <w:w w:val="121"/>
          <w:sz w:val="24"/>
          <w:szCs w:val="24"/>
        </w:rPr>
        <w:t>comun</w:t>
      </w:r>
      <w:r w:rsidR="00C80EA0" w:rsidRPr="0030589B">
        <w:rPr>
          <w:rFonts w:ascii="Arial Narrow" w:hAnsi="Arial Narrow" w:cs="Arial Narrow"/>
          <w:spacing w:val="-5"/>
          <w:w w:val="121"/>
          <w:sz w:val="24"/>
          <w:szCs w:val="24"/>
        </w:rPr>
        <w:t xml:space="preserve"> </w:t>
      </w:r>
      <w:r w:rsidR="00C80EA0" w:rsidRPr="0030589B">
        <w:rPr>
          <w:rFonts w:ascii="Arial Narrow" w:hAnsi="Arial Narrow" w:cs="Arial Narrow"/>
          <w:sz w:val="24"/>
          <w:szCs w:val="24"/>
        </w:rPr>
        <w:t>de</w:t>
      </w:r>
      <w:r w:rsidR="00C80EA0" w:rsidRPr="0030589B">
        <w:rPr>
          <w:rFonts w:ascii="Arial Narrow" w:hAnsi="Arial Narrow" w:cs="Arial Narrow"/>
          <w:spacing w:val="43"/>
          <w:sz w:val="24"/>
          <w:szCs w:val="24"/>
        </w:rPr>
        <w:t xml:space="preserve"> </w:t>
      </w:r>
      <w:r w:rsidR="00C80EA0" w:rsidRPr="0030589B">
        <w:rPr>
          <w:rFonts w:ascii="Arial Narrow" w:hAnsi="Arial Narrow" w:cs="Arial Narrow"/>
          <w:w w:val="122"/>
          <w:sz w:val="24"/>
          <w:szCs w:val="24"/>
        </w:rPr>
        <w:t>două</w:t>
      </w:r>
      <w:r w:rsidR="00C80EA0" w:rsidRPr="0030589B">
        <w:rPr>
          <w:rFonts w:ascii="Arial Narrow" w:hAnsi="Arial Narrow" w:cs="Arial Narrow"/>
          <w:spacing w:val="-9"/>
          <w:w w:val="122"/>
          <w:sz w:val="24"/>
          <w:szCs w:val="24"/>
        </w:rPr>
        <w:t xml:space="preserve"> </w:t>
      </w:r>
      <w:r w:rsidR="00C80EA0" w:rsidRPr="0030589B">
        <w:rPr>
          <w:rFonts w:ascii="Arial Narrow" w:hAnsi="Arial Narrow" w:cs="Arial Narrow"/>
          <w:w w:val="122"/>
          <w:sz w:val="24"/>
          <w:szCs w:val="24"/>
        </w:rPr>
        <w:t>sau</w:t>
      </w:r>
      <w:r w:rsidR="00C80EA0" w:rsidRPr="0030589B">
        <w:rPr>
          <w:rFonts w:ascii="Arial Narrow" w:hAnsi="Arial Narrow" w:cs="Arial Narrow"/>
          <w:spacing w:val="-8"/>
          <w:w w:val="122"/>
          <w:sz w:val="24"/>
          <w:szCs w:val="24"/>
        </w:rPr>
        <w:t xml:space="preserve"> </w:t>
      </w:r>
      <w:r w:rsidR="00C80EA0" w:rsidRPr="0030589B">
        <w:rPr>
          <w:rFonts w:ascii="Arial Narrow" w:hAnsi="Arial Narrow" w:cs="Arial Narrow"/>
          <w:w w:val="122"/>
          <w:sz w:val="24"/>
          <w:szCs w:val="24"/>
        </w:rPr>
        <w:t>mai</w:t>
      </w:r>
      <w:r w:rsidR="00C80EA0" w:rsidRPr="0030589B">
        <w:rPr>
          <w:rFonts w:ascii="Arial Narrow" w:hAnsi="Arial Narrow" w:cs="Arial Narrow"/>
          <w:spacing w:val="-8"/>
          <w:w w:val="122"/>
          <w:sz w:val="24"/>
          <w:szCs w:val="24"/>
        </w:rPr>
        <w:t xml:space="preserve"> </w:t>
      </w:r>
      <w:r w:rsidR="00C80EA0" w:rsidRPr="0030589B">
        <w:rPr>
          <w:rFonts w:ascii="Arial Narrow" w:hAnsi="Arial Narrow" w:cs="Arial Narrow"/>
          <w:w w:val="122"/>
          <w:sz w:val="24"/>
          <w:szCs w:val="24"/>
        </w:rPr>
        <w:t>multe</w:t>
      </w:r>
      <w:r w:rsidR="00C80EA0" w:rsidRPr="0030589B">
        <w:rPr>
          <w:rFonts w:ascii="Arial Narrow" w:hAnsi="Arial Narrow" w:cs="Arial Narrow"/>
          <w:spacing w:val="-9"/>
          <w:w w:val="122"/>
          <w:sz w:val="24"/>
          <w:szCs w:val="24"/>
        </w:rPr>
        <w:t xml:space="preserve"> </w:t>
      </w:r>
      <w:r w:rsidR="00C80EA0" w:rsidRPr="0030589B">
        <w:rPr>
          <w:rFonts w:ascii="Arial Narrow" w:hAnsi="Arial Narrow" w:cs="Arial Narrow"/>
          <w:w w:val="122"/>
          <w:sz w:val="24"/>
          <w:szCs w:val="24"/>
        </w:rPr>
        <w:t>persoane,</w:t>
      </w:r>
      <w:r w:rsidR="00C80EA0" w:rsidRPr="0030589B">
        <w:rPr>
          <w:rFonts w:ascii="Arial Narrow" w:hAnsi="Arial Narrow" w:cs="Arial Narrow"/>
          <w:spacing w:val="-12"/>
          <w:w w:val="122"/>
          <w:sz w:val="24"/>
          <w:szCs w:val="24"/>
        </w:rPr>
        <w:t xml:space="preserve"> </w:t>
      </w:r>
      <w:r w:rsidR="00C80EA0" w:rsidRPr="0030589B">
        <w:rPr>
          <w:rFonts w:ascii="Arial Narrow" w:hAnsi="Arial Narrow" w:cs="Arial Narrow"/>
          <w:w w:val="122"/>
          <w:sz w:val="24"/>
          <w:szCs w:val="24"/>
        </w:rPr>
        <w:t xml:space="preserve">fiecare </w:t>
      </w:r>
      <w:r w:rsidR="00C80EA0" w:rsidRPr="0030589B">
        <w:rPr>
          <w:rFonts w:ascii="Arial Narrow" w:hAnsi="Arial Narrow" w:cs="Arial Narrow"/>
          <w:w w:val="121"/>
          <w:sz w:val="24"/>
          <w:szCs w:val="24"/>
        </w:rPr>
        <w:t>proprietar</w:t>
      </w:r>
      <w:r w:rsidR="00C80EA0" w:rsidRPr="0030589B">
        <w:rPr>
          <w:rFonts w:ascii="Arial Narrow" w:hAnsi="Arial Narrow" w:cs="Arial Narrow"/>
          <w:spacing w:val="1"/>
          <w:w w:val="121"/>
          <w:sz w:val="24"/>
          <w:szCs w:val="24"/>
        </w:rPr>
        <w:t xml:space="preserve"> </w:t>
      </w:r>
      <w:r w:rsidR="00C80EA0" w:rsidRPr="0030589B">
        <w:rPr>
          <w:rFonts w:ascii="Arial Narrow" w:hAnsi="Arial Narrow" w:cs="Arial Narrow"/>
          <w:w w:val="121"/>
          <w:sz w:val="24"/>
          <w:szCs w:val="24"/>
        </w:rPr>
        <w:t>datorează</w:t>
      </w:r>
      <w:r w:rsidR="00C80EA0" w:rsidRPr="0030589B">
        <w:rPr>
          <w:rFonts w:ascii="Arial Narrow" w:hAnsi="Arial Narrow" w:cs="Arial Narrow"/>
          <w:spacing w:val="-6"/>
          <w:w w:val="121"/>
          <w:sz w:val="24"/>
          <w:szCs w:val="24"/>
        </w:rPr>
        <w:t xml:space="preserve"> </w:t>
      </w:r>
      <w:r w:rsidR="00C80EA0" w:rsidRPr="0030589B">
        <w:rPr>
          <w:rFonts w:ascii="Arial Narrow" w:hAnsi="Arial Narrow" w:cs="Arial Narrow"/>
          <w:w w:val="121"/>
          <w:sz w:val="24"/>
          <w:szCs w:val="24"/>
        </w:rPr>
        <w:t>impozit</w:t>
      </w:r>
      <w:r w:rsidR="00C80EA0" w:rsidRPr="0030589B">
        <w:rPr>
          <w:rFonts w:ascii="Arial Narrow" w:hAnsi="Arial Narrow" w:cs="Arial Narrow"/>
          <w:spacing w:val="-6"/>
          <w:w w:val="121"/>
          <w:sz w:val="24"/>
          <w:szCs w:val="24"/>
        </w:rPr>
        <w:t xml:space="preserve"> </w:t>
      </w:r>
      <w:r w:rsidR="00C80EA0" w:rsidRPr="0030589B">
        <w:rPr>
          <w:rFonts w:ascii="Arial Narrow" w:hAnsi="Arial Narrow" w:cs="Arial Narrow"/>
          <w:w w:val="121"/>
          <w:sz w:val="24"/>
          <w:szCs w:val="24"/>
        </w:rPr>
        <w:t>pentru</w:t>
      </w:r>
      <w:r w:rsidR="00C80EA0" w:rsidRPr="0030589B">
        <w:rPr>
          <w:rFonts w:ascii="Arial Narrow" w:hAnsi="Arial Narrow" w:cs="Arial Narrow"/>
          <w:spacing w:val="-1"/>
          <w:w w:val="121"/>
          <w:sz w:val="24"/>
          <w:szCs w:val="24"/>
        </w:rPr>
        <w:t xml:space="preserve"> </w:t>
      </w:r>
      <w:r w:rsidR="00C80EA0" w:rsidRPr="0030589B">
        <w:rPr>
          <w:rFonts w:ascii="Arial Narrow" w:hAnsi="Arial Narrow" w:cs="Arial Narrow"/>
          <w:w w:val="121"/>
          <w:sz w:val="24"/>
          <w:szCs w:val="24"/>
        </w:rPr>
        <w:t>partea</w:t>
      </w:r>
      <w:r w:rsidR="00C80EA0" w:rsidRPr="0030589B">
        <w:rPr>
          <w:rFonts w:ascii="Arial Narrow" w:hAnsi="Arial Narrow" w:cs="Arial Narrow"/>
          <w:spacing w:val="-1"/>
          <w:w w:val="121"/>
          <w:sz w:val="24"/>
          <w:szCs w:val="24"/>
        </w:rPr>
        <w:t xml:space="preserve"> </w:t>
      </w:r>
      <w:r w:rsidR="00C80EA0" w:rsidRPr="0030589B">
        <w:rPr>
          <w:rFonts w:ascii="Arial Narrow" w:hAnsi="Arial Narrow" w:cs="Arial Narrow"/>
          <w:sz w:val="24"/>
          <w:szCs w:val="24"/>
        </w:rPr>
        <w:t xml:space="preserve">din </w:t>
      </w:r>
      <w:r w:rsidR="00C80EA0" w:rsidRPr="0030589B">
        <w:rPr>
          <w:rFonts w:ascii="Arial Narrow" w:hAnsi="Arial Narrow" w:cs="Arial Narrow"/>
          <w:spacing w:val="4"/>
          <w:sz w:val="24"/>
          <w:szCs w:val="24"/>
        </w:rPr>
        <w:t xml:space="preserve"> </w:t>
      </w:r>
      <w:r w:rsidR="00C80EA0" w:rsidRPr="0030589B">
        <w:rPr>
          <w:rFonts w:ascii="Arial Narrow" w:hAnsi="Arial Narrow" w:cs="Arial Narrow"/>
          <w:w w:val="121"/>
          <w:sz w:val="24"/>
          <w:szCs w:val="24"/>
        </w:rPr>
        <w:t>teren</w:t>
      </w:r>
      <w:r w:rsidR="00C80EA0" w:rsidRPr="0030589B">
        <w:rPr>
          <w:rFonts w:ascii="Arial Narrow" w:hAnsi="Arial Narrow" w:cs="Arial Narrow"/>
          <w:spacing w:val="-2"/>
          <w:w w:val="121"/>
          <w:sz w:val="24"/>
          <w:szCs w:val="24"/>
        </w:rPr>
        <w:t xml:space="preserve"> </w:t>
      </w:r>
      <w:r w:rsidR="00C80EA0" w:rsidRPr="0030589B">
        <w:rPr>
          <w:rFonts w:ascii="Arial Narrow" w:hAnsi="Arial Narrow" w:cs="Arial Narrow"/>
          <w:w w:val="121"/>
          <w:sz w:val="24"/>
          <w:szCs w:val="24"/>
        </w:rPr>
        <w:t>aflată</w:t>
      </w:r>
      <w:r w:rsidR="00C80EA0" w:rsidRPr="0030589B">
        <w:rPr>
          <w:rFonts w:ascii="Arial Narrow" w:hAnsi="Arial Narrow" w:cs="Arial Narrow"/>
          <w:spacing w:val="-6"/>
          <w:w w:val="121"/>
          <w:sz w:val="24"/>
          <w:szCs w:val="24"/>
        </w:rPr>
        <w:t xml:space="preserve"> </w:t>
      </w:r>
      <w:r w:rsidR="00C80EA0" w:rsidRPr="0030589B">
        <w:rPr>
          <w:rFonts w:ascii="Arial Narrow" w:hAnsi="Arial Narrow" w:cs="Arial Narrow"/>
          <w:sz w:val="24"/>
          <w:szCs w:val="24"/>
        </w:rPr>
        <w:t>în</w:t>
      </w:r>
      <w:r w:rsidR="00C80EA0" w:rsidRPr="0030589B">
        <w:rPr>
          <w:rFonts w:ascii="Arial Narrow" w:hAnsi="Arial Narrow" w:cs="Arial Narrow"/>
          <w:spacing w:val="33"/>
          <w:sz w:val="24"/>
          <w:szCs w:val="24"/>
        </w:rPr>
        <w:t xml:space="preserve"> </w:t>
      </w:r>
      <w:r w:rsidR="00C80EA0" w:rsidRPr="0030589B">
        <w:rPr>
          <w:rFonts w:ascii="Arial Narrow" w:hAnsi="Arial Narrow" w:cs="Arial Narrow"/>
          <w:w w:val="122"/>
          <w:sz w:val="24"/>
          <w:szCs w:val="24"/>
        </w:rPr>
        <w:t>proprietatea</w:t>
      </w:r>
      <w:r w:rsidR="00C80EA0" w:rsidRPr="0030589B">
        <w:rPr>
          <w:rFonts w:ascii="Arial Narrow" w:hAnsi="Arial Narrow" w:cs="Arial Narrow"/>
          <w:spacing w:val="-6"/>
          <w:w w:val="122"/>
          <w:sz w:val="24"/>
          <w:szCs w:val="24"/>
        </w:rPr>
        <w:t xml:space="preserve"> </w:t>
      </w:r>
      <w:r w:rsidR="00C80EA0" w:rsidRPr="0030589B">
        <w:rPr>
          <w:rFonts w:ascii="Arial Narrow" w:hAnsi="Arial Narrow" w:cs="Arial Narrow"/>
          <w:sz w:val="24"/>
          <w:szCs w:val="24"/>
        </w:rPr>
        <w:t xml:space="preserve">sa. </w:t>
      </w:r>
      <w:r w:rsidR="00C80EA0" w:rsidRPr="0030589B">
        <w:rPr>
          <w:rFonts w:ascii="Arial Narrow" w:hAnsi="Arial Narrow" w:cs="Arial Narrow"/>
          <w:spacing w:val="4"/>
          <w:sz w:val="24"/>
          <w:szCs w:val="24"/>
        </w:rPr>
        <w:t xml:space="preserve"> </w:t>
      </w:r>
      <w:r w:rsidR="00C80EA0" w:rsidRPr="0030589B">
        <w:rPr>
          <w:rFonts w:ascii="Arial Narrow" w:hAnsi="Arial Narrow" w:cs="Arial Narrow"/>
          <w:sz w:val="24"/>
          <w:szCs w:val="24"/>
        </w:rPr>
        <w:t>În</w:t>
      </w:r>
      <w:r w:rsidR="00C80EA0" w:rsidRPr="0030589B">
        <w:rPr>
          <w:rFonts w:ascii="Arial Narrow" w:hAnsi="Arial Narrow" w:cs="Arial Narrow"/>
          <w:spacing w:val="33"/>
          <w:sz w:val="24"/>
          <w:szCs w:val="24"/>
        </w:rPr>
        <w:t xml:space="preserve"> </w:t>
      </w:r>
      <w:r w:rsidR="00C80EA0" w:rsidRPr="0030589B">
        <w:rPr>
          <w:rFonts w:ascii="Arial Narrow" w:hAnsi="Arial Narrow" w:cs="Arial Narrow"/>
          <w:w w:val="121"/>
          <w:sz w:val="24"/>
          <w:szCs w:val="24"/>
        </w:rPr>
        <w:t>cazul</w:t>
      </w:r>
      <w:r w:rsidR="00C80EA0" w:rsidRPr="0030589B">
        <w:rPr>
          <w:rFonts w:ascii="Arial Narrow" w:hAnsi="Arial Narrow" w:cs="Arial Narrow"/>
          <w:spacing w:val="-6"/>
          <w:w w:val="121"/>
          <w:sz w:val="24"/>
          <w:szCs w:val="24"/>
        </w:rPr>
        <w:t xml:space="preserve"> </w:t>
      </w:r>
      <w:r w:rsidR="00C80EA0" w:rsidRPr="0030589B">
        <w:rPr>
          <w:rFonts w:ascii="Arial Narrow" w:hAnsi="Arial Narrow" w:cs="Arial Narrow"/>
          <w:sz w:val="24"/>
          <w:szCs w:val="24"/>
        </w:rPr>
        <w:t>în</w:t>
      </w:r>
      <w:r w:rsidR="00C80EA0" w:rsidRPr="0030589B">
        <w:rPr>
          <w:rFonts w:ascii="Arial Narrow" w:hAnsi="Arial Narrow" w:cs="Arial Narrow"/>
          <w:spacing w:val="33"/>
          <w:sz w:val="24"/>
          <w:szCs w:val="24"/>
        </w:rPr>
        <w:t xml:space="preserve"> </w:t>
      </w:r>
      <w:r w:rsidR="00C80EA0" w:rsidRPr="0030589B">
        <w:rPr>
          <w:rFonts w:ascii="Arial Narrow" w:hAnsi="Arial Narrow" w:cs="Arial Narrow"/>
          <w:w w:val="122"/>
          <w:sz w:val="24"/>
          <w:szCs w:val="24"/>
        </w:rPr>
        <w:t xml:space="preserve">care </w:t>
      </w:r>
      <w:r w:rsidR="00C80EA0" w:rsidRPr="0030589B">
        <w:rPr>
          <w:rFonts w:ascii="Arial Narrow" w:hAnsi="Arial Narrow" w:cs="Arial Narrow"/>
          <w:spacing w:val="1"/>
          <w:sz w:val="24"/>
          <w:szCs w:val="24"/>
        </w:rPr>
        <w:t>n</w:t>
      </w:r>
      <w:r w:rsidR="00C80EA0" w:rsidRPr="0030589B">
        <w:rPr>
          <w:rFonts w:ascii="Arial Narrow" w:hAnsi="Arial Narrow" w:cs="Arial Narrow"/>
          <w:sz w:val="24"/>
          <w:szCs w:val="24"/>
        </w:rPr>
        <w:t xml:space="preserve">u </w:t>
      </w:r>
      <w:r w:rsidR="00C80EA0" w:rsidRPr="0030589B">
        <w:rPr>
          <w:rFonts w:ascii="Arial Narrow" w:hAnsi="Arial Narrow" w:cs="Arial Narrow"/>
          <w:spacing w:val="10"/>
          <w:sz w:val="24"/>
          <w:szCs w:val="24"/>
        </w:rPr>
        <w:t xml:space="preserve"> </w:t>
      </w:r>
      <w:r w:rsidR="00C80EA0" w:rsidRPr="0030589B">
        <w:rPr>
          <w:rFonts w:ascii="Arial Narrow" w:hAnsi="Arial Narrow" w:cs="Arial Narrow"/>
          <w:spacing w:val="1"/>
          <w:sz w:val="24"/>
          <w:szCs w:val="24"/>
        </w:rPr>
        <w:t>s</w:t>
      </w:r>
      <w:r w:rsidR="00C80EA0" w:rsidRPr="0030589B">
        <w:rPr>
          <w:rFonts w:ascii="Arial Narrow" w:hAnsi="Arial Narrow" w:cs="Arial Narrow"/>
          <w:sz w:val="24"/>
          <w:szCs w:val="24"/>
        </w:rPr>
        <w:t xml:space="preserve">e </w:t>
      </w:r>
      <w:r w:rsidR="00C80EA0" w:rsidRPr="0030589B">
        <w:rPr>
          <w:rFonts w:ascii="Arial Narrow" w:hAnsi="Arial Narrow" w:cs="Arial Narrow"/>
          <w:spacing w:val="8"/>
          <w:sz w:val="24"/>
          <w:szCs w:val="24"/>
        </w:rPr>
        <w:t xml:space="preserve"> </w:t>
      </w:r>
      <w:r w:rsidR="00C80EA0" w:rsidRPr="0030589B">
        <w:rPr>
          <w:rFonts w:ascii="Arial Narrow" w:hAnsi="Arial Narrow" w:cs="Arial Narrow"/>
          <w:spacing w:val="1"/>
          <w:sz w:val="24"/>
          <w:szCs w:val="24"/>
        </w:rPr>
        <w:t>po</w:t>
      </w:r>
      <w:r w:rsidR="00C80EA0" w:rsidRPr="0030589B">
        <w:rPr>
          <w:rFonts w:ascii="Arial Narrow" w:hAnsi="Arial Narrow" w:cs="Arial Narrow"/>
          <w:sz w:val="24"/>
          <w:szCs w:val="24"/>
        </w:rPr>
        <w:t xml:space="preserve">t </w:t>
      </w:r>
      <w:r w:rsidR="00C80EA0" w:rsidRPr="0030589B">
        <w:rPr>
          <w:rFonts w:ascii="Arial Narrow" w:hAnsi="Arial Narrow" w:cs="Arial Narrow"/>
          <w:spacing w:val="19"/>
          <w:sz w:val="24"/>
          <w:szCs w:val="24"/>
        </w:rPr>
        <w:t xml:space="preserve"> </w:t>
      </w:r>
      <w:r w:rsidR="00C80EA0" w:rsidRPr="0030589B">
        <w:rPr>
          <w:rFonts w:ascii="Arial Narrow" w:hAnsi="Arial Narrow" w:cs="Arial Narrow"/>
          <w:spacing w:val="1"/>
          <w:w w:val="120"/>
          <w:sz w:val="24"/>
          <w:szCs w:val="24"/>
        </w:rPr>
        <w:t>stabil</w:t>
      </w:r>
      <w:r w:rsidR="00C80EA0" w:rsidRPr="0030589B">
        <w:rPr>
          <w:rFonts w:ascii="Arial Narrow" w:hAnsi="Arial Narrow" w:cs="Arial Narrow"/>
          <w:w w:val="120"/>
          <w:sz w:val="24"/>
          <w:szCs w:val="24"/>
        </w:rPr>
        <w:t>i</w:t>
      </w:r>
      <w:r w:rsidR="00C80EA0" w:rsidRPr="0030589B">
        <w:rPr>
          <w:rFonts w:ascii="Arial Narrow" w:hAnsi="Arial Narrow" w:cs="Arial Narrow"/>
          <w:spacing w:val="11"/>
          <w:w w:val="120"/>
          <w:sz w:val="24"/>
          <w:szCs w:val="24"/>
        </w:rPr>
        <w:t xml:space="preserve"> </w:t>
      </w:r>
      <w:r w:rsidR="00C80EA0" w:rsidRPr="0030589B">
        <w:rPr>
          <w:rFonts w:ascii="Arial Narrow" w:hAnsi="Arial Narrow" w:cs="Arial Narrow"/>
          <w:spacing w:val="1"/>
          <w:w w:val="120"/>
          <w:sz w:val="24"/>
          <w:szCs w:val="24"/>
        </w:rPr>
        <w:t>părțil</w:t>
      </w:r>
      <w:r w:rsidR="00C80EA0" w:rsidRPr="0030589B">
        <w:rPr>
          <w:rFonts w:ascii="Arial Narrow" w:hAnsi="Arial Narrow" w:cs="Arial Narrow"/>
          <w:w w:val="120"/>
          <w:sz w:val="24"/>
          <w:szCs w:val="24"/>
        </w:rPr>
        <w:t>e</w:t>
      </w:r>
      <w:r w:rsidR="00C80EA0" w:rsidRPr="0030589B">
        <w:rPr>
          <w:rFonts w:ascii="Arial Narrow" w:hAnsi="Arial Narrow" w:cs="Arial Narrow"/>
          <w:spacing w:val="15"/>
          <w:w w:val="120"/>
          <w:sz w:val="24"/>
          <w:szCs w:val="24"/>
        </w:rPr>
        <w:t xml:space="preserve"> </w:t>
      </w:r>
      <w:r w:rsidR="00C80EA0" w:rsidRPr="0030589B">
        <w:rPr>
          <w:rFonts w:ascii="Arial Narrow" w:hAnsi="Arial Narrow" w:cs="Arial Narrow"/>
          <w:spacing w:val="1"/>
          <w:w w:val="120"/>
          <w:sz w:val="24"/>
          <w:szCs w:val="24"/>
        </w:rPr>
        <w:t>individual</w:t>
      </w:r>
      <w:r w:rsidR="00C80EA0" w:rsidRPr="0030589B">
        <w:rPr>
          <w:rFonts w:ascii="Arial Narrow" w:hAnsi="Arial Narrow" w:cs="Arial Narrow"/>
          <w:w w:val="120"/>
          <w:sz w:val="24"/>
          <w:szCs w:val="24"/>
        </w:rPr>
        <w:t>e</w:t>
      </w:r>
      <w:r w:rsidR="00C80EA0" w:rsidRPr="0030589B">
        <w:rPr>
          <w:rFonts w:ascii="Arial Narrow" w:hAnsi="Arial Narrow" w:cs="Arial Narrow"/>
          <w:spacing w:val="13"/>
          <w:w w:val="120"/>
          <w:sz w:val="24"/>
          <w:szCs w:val="24"/>
        </w:rPr>
        <w:t xml:space="preserve"> </w:t>
      </w:r>
      <w:r w:rsidR="00C80EA0" w:rsidRPr="0030589B">
        <w:rPr>
          <w:rFonts w:ascii="Arial Narrow" w:hAnsi="Arial Narrow" w:cs="Arial Narrow"/>
          <w:spacing w:val="1"/>
          <w:sz w:val="24"/>
          <w:szCs w:val="24"/>
        </w:rPr>
        <w:t>al</w:t>
      </w:r>
      <w:r w:rsidR="00C80EA0" w:rsidRPr="0030589B">
        <w:rPr>
          <w:rFonts w:ascii="Arial Narrow" w:hAnsi="Arial Narrow" w:cs="Arial Narrow"/>
          <w:sz w:val="24"/>
          <w:szCs w:val="24"/>
        </w:rPr>
        <w:t xml:space="preserve">e </w:t>
      </w:r>
      <w:r w:rsidR="00C80EA0" w:rsidRPr="0030589B">
        <w:rPr>
          <w:rFonts w:ascii="Arial Narrow" w:hAnsi="Arial Narrow" w:cs="Arial Narrow"/>
          <w:spacing w:val="17"/>
          <w:sz w:val="24"/>
          <w:szCs w:val="24"/>
        </w:rPr>
        <w:t xml:space="preserve"> </w:t>
      </w:r>
      <w:r w:rsidR="00C80EA0" w:rsidRPr="0030589B">
        <w:rPr>
          <w:rFonts w:ascii="Arial Narrow" w:hAnsi="Arial Narrow" w:cs="Arial Narrow"/>
          <w:spacing w:val="1"/>
          <w:w w:val="121"/>
          <w:sz w:val="24"/>
          <w:szCs w:val="24"/>
        </w:rPr>
        <w:t>proprietarilo</w:t>
      </w:r>
      <w:r w:rsidR="00C80EA0" w:rsidRPr="0030589B">
        <w:rPr>
          <w:rFonts w:ascii="Arial Narrow" w:hAnsi="Arial Narrow" w:cs="Arial Narrow"/>
          <w:w w:val="121"/>
          <w:sz w:val="24"/>
          <w:szCs w:val="24"/>
        </w:rPr>
        <w:t>r</w:t>
      </w:r>
      <w:r w:rsidR="00C80EA0" w:rsidRPr="0030589B">
        <w:rPr>
          <w:rFonts w:ascii="Arial Narrow" w:hAnsi="Arial Narrow" w:cs="Arial Narrow"/>
          <w:spacing w:val="14"/>
          <w:w w:val="121"/>
          <w:sz w:val="24"/>
          <w:szCs w:val="24"/>
        </w:rPr>
        <w:t xml:space="preserve"> </w:t>
      </w:r>
      <w:r w:rsidR="00C80EA0" w:rsidRPr="0030589B">
        <w:rPr>
          <w:rFonts w:ascii="Arial Narrow" w:hAnsi="Arial Narrow" w:cs="Arial Narrow"/>
          <w:spacing w:val="1"/>
          <w:sz w:val="24"/>
          <w:szCs w:val="24"/>
        </w:rPr>
        <w:t>î</w:t>
      </w:r>
      <w:r w:rsidR="00C80EA0" w:rsidRPr="0030589B">
        <w:rPr>
          <w:rFonts w:ascii="Arial Narrow" w:hAnsi="Arial Narrow" w:cs="Arial Narrow"/>
          <w:sz w:val="24"/>
          <w:szCs w:val="24"/>
        </w:rPr>
        <w:t xml:space="preserve">n  </w:t>
      </w:r>
      <w:r w:rsidR="00C80EA0" w:rsidRPr="0030589B">
        <w:rPr>
          <w:rFonts w:ascii="Arial Narrow" w:hAnsi="Arial Narrow" w:cs="Arial Narrow"/>
          <w:spacing w:val="1"/>
          <w:w w:val="120"/>
          <w:sz w:val="24"/>
          <w:szCs w:val="24"/>
        </w:rPr>
        <w:t>comun</w:t>
      </w:r>
      <w:r w:rsidR="00C80EA0" w:rsidRPr="0030589B">
        <w:rPr>
          <w:rFonts w:ascii="Arial Narrow" w:hAnsi="Arial Narrow" w:cs="Arial Narrow"/>
          <w:w w:val="120"/>
          <w:sz w:val="24"/>
          <w:szCs w:val="24"/>
        </w:rPr>
        <w:t>,</w:t>
      </w:r>
      <w:r w:rsidR="00C80EA0" w:rsidRPr="0030589B">
        <w:rPr>
          <w:rFonts w:ascii="Arial Narrow" w:hAnsi="Arial Narrow" w:cs="Arial Narrow"/>
          <w:spacing w:val="12"/>
          <w:w w:val="120"/>
          <w:sz w:val="24"/>
          <w:szCs w:val="24"/>
        </w:rPr>
        <w:t xml:space="preserve"> </w:t>
      </w:r>
      <w:r w:rsidR="00C80EA0" w:rsidRPr="0030589B">
        <w:rPr>
          <w:rFonts w:ascii="Arial Narrow" w:hAnsi="Arial Narrow" w:cs="Arial Narrow"/>
          <w:spacing w:val="1"/>
          <w:w w:val="120"/>
          <w:sz w:val="24"/>
          <w:szCs w:val="24"/>
        </w:rPr>
        <w:t>fiecar</w:t>
      </w:r>
      <w:r w:rsidR="00C80EA0" w:rsidRPr="0030589B">
        <w:rPr>
          <w:rFonts w:ascii="Arial Narrow" w:hAnsi="Arial Narrow" w:cs="Arial Narrow"/>
          <w:w w:val="120"/>
          <w:sz w:val="24"/>
          <w:szCs w:val="24"/>
        </w:rPr>
        <w:t>e</w:t>
      </w:r>
      <w:r w:rsidR="00C80EA0" w:rsidRPr="0030589B">
        <w:rPr>
          <w:rFonts w:ascii="Arial Narrow" w:hAnsi="Arial Narrow" w:cs="Arial Narrow"/>
          <w:spacing w:val="16"/>
          <w:w w:val="120"/>
          <w:sz w:val="24"/>
          <w:szCs w:val="24"/>
        </w:rPr>
        <w:t xml:space="preserve"> </w:t>
      </w:r>
      <w:r w:rsidR="00C80EA0" w:rsidRPr="0030589B">
        <w:rPr>
          <w:rFonts w:ascii="Arial Narrow" w:hAnsi="Arial Narrow" w:cs="Arial Narrow"/>
          <w:spacing w:val="1"/>
          <w:w w:val="120"/>
          <w:sz w:val="24"/>
          <w:szCs w:val="24"/>
        </w:rPr>
        <w:t>proprieta</w:t>
      </w:r>
      <w:r w:rsidR="00C80EA0" w:rsidRPr="0030589B">
        <w:rPr>
          <w:rFonts w:ascii="Arial Narrow" w:hAnsi="Arial Narrow" w:cs="Arial Narrow"/>
          <w:w w:val="120"/>
          <w:sz w:val="24"/>
          <w:szCs w:val="24"/>
        </w:rPr>
        <w:t>r</w:t>
      </w:r>
      <w:r w:rsidR="00C80EA0" w:rsidRPr="0030589B">
        <w:rPr>
          <w:rFonts w:ascii="Arial Narrow" w:hAnsi="Arial Narrow" w:cs="Arial Narrow"/>
          <w:spacing w:val="20"/>
          <w:w w:val="120"/>
          <w:sz w:val="24"/>
          <w:szCs w:val="24"/>
        </w:rPr>
        <w:t xml:space="preserve"> </w:t>
      </w:r>
      <w:r w:rsidR="00C80EA0" w:rsidRPr="0030589B">
        <w:rPr>
          <w:rFonts w:ascii="Arial Narrow" w:hAnsi="Arial Narrow" w:cs="Arial Narrow"/>
          <w:spacing w:val="1"/>
          <w:sz w:val="24"/>
          <w:szCs w:val="24"/>
        </w:rPr>
        <w:t>î</w:t>
      </w:r>
      <w:r w:rsidR="00C80EA0" w:rsidRPr="0030589B">
        <w:rPr>
          <w:rFonts w:ascii="Arial Narrow" w:hAnsi="Arial Narrow" w:cs="Arial Narrow"/>
          <w:sz w:val="24"/>
          <w:szCs w:val="24"/>
        </w:rPr>
        <w:t xml:space="preserve">n  </w:t>
      </w:r>
      <w:r w:rsidR="00C80EA0" w:rsidRPr="0030589B">
        <w:rPr>
          <w:rFonts w:ascii="Arial Narrow" w:hAnsi="Arial Narrow" w:cs="Arial Narrow"/>
          <w:spacing w:val="1"/>
          <w:w w:val="121"/>
          <w:sz w:val="24"/>
          <w:szCs w:val="24"/>
        </w:rPr>
        <w:t xml:space="preserve">comun </w:t>
      </w:r>
      <w:r w:rsidR="00C80EA0" w:rsidRPr="0030589B">
        <w:rPr>
          <w:rFonts w:ascii="Arial Narrow" w:hAnsi="Arial Narrow" w:cs="Arial Narrow"/>
          <w:w w:val="121"/>
          <w:sz w:val="24"/>
          <w:szCs w:val="24"/>
        </w:rPr>
        <w:t xml:space="preserve">datorează </w:t>
      </w:r>
      <w:r w:rsidR="00C80EA0" w:rsidRPr="0030589B">
        <w:rPr>
          <w:rFonts w:ascii="Arial Narrow" w:hAnsi="Arial Narrow" w:cs="Arial Narrow"/>
          <w:sz w:val="24"/>
          <w:szCs w:val="24"/>
        </w:rPr>
        <w:t>o</w:t>
      </w:r>
      <w:r w:rsidR="00C80EA0" w:rsidRPr="0030589B">
        <w:rPr>
          <w:rFonts w:ascii="Arial Narrow" w:hAnsi="Arial Narrow" w:cs="Arial Narrow"/>
          <w:spacing w:val="29"/>
          <w:sz w:val="24"/>
          <w:szCs w:val="24"/>
        </w:rPr>
        <w:t xml:space="preserve"> </w:t>
      </w:r>
      <w:r w:rsidR="00C80EA0" w:rsidRPr="0030589B">
        <w:rPr>
          <w:rFonts w:ascii="Arial Narrow" w:hAnsi="Arial Narrow" w:cs="Arial Narrow"/>
          <w:w w:val="121"/>
          <w:sz w:val="24"/>
          <w:szCs w:val="24"/>
        </w:rPr>
        <w:t>parte</w:t>
      </w:r>
      <w:r w:rsidR="00C80EA0" w:rsidRPr="0030589B">
        <w:rPr>
          <w:rFonts w:ascii="Arial Narrow" w:hAnsi="Arial Narrow" w:cs="Arial Narrow"/>
          <w:spacing w:val="4"/>
          <w:w w:val="121"/>
          <w:sz w:val="24"/>
          <w:szCs w:val="24"/>
        </w:rPr>
        <w:t xml:space="preserve"> </w:t>
      </w:r>
      <w:r w:rsidR="00C80EA0" w:rsidRPr="0030589B">
        <w:rPr>
          <w:rFonts w:ascii="Arial Narrow" w:hAnsi="Arial Narrow" w:cs="Arial Narrow"/>
          <w:w w:val="121"/>
          <w:sz w:val="24"/>
          <w:szCs w:val="24"/>
        </w:rPr>
        <w:t xml:space="preserve">egală </w:t>
      </w:r>
      <w:r w:rsidR="00C80EA0" w:rsidRPr="0030589B">
        <w:rPr>
          <w:rFonts w:ascii="Arial Narrow" w:hAnsi="Arial Narrow" w:cs="Arial Narrow"/>
          <w:sz w:val="24"/>
          <w:szCs w:val="24"/>
        </w:rPr>
        <w:t xml:space="preserve">din </w:t>
      </w:r>
      <w:r w:rsidR="00C80EA0" w:rsidRPr="0030589B">
        <w:rPr>
          <w:rFonts w:ascii="Arial Narrow" w:hAnsi="Arial Narrow" w:cs="Arial Narrow"/>
          <w:spacing w:val="10"/>
          <w:sz w:val="24"/>
          <w:szCs w:val="24"/>
        </w:rPr>
        <w:t xml:space="preserve"> </w:t>
      </w:r>
      <w:r w:rsidR="00C80EA0" w:rsidRPr="0030589B">
        <w:rPr>
          <w:rFonts w:ascii="Arial Narrow" w:hAnsi="Arial Narrow" w:cs="Arial Narrow"/>
          <w:w w:val="121"/>
          <w:sz w:val="24"/>
          <w:szCs w:val="24"/>
        </w:rPr>
        <w:t>impozitul pentru</w:t>
      </w:r>
      <w:r w:rsidR="00C80EA0" w:rsidRPr="0030589B">
        <w:rPr>
          <w:rFonts w:ascii="Arial Narrow" w:hAnsi="Arial Narrow" w:cs="Arial Narrow"/>
          <w:spacing w:val="5"/>
          <w:w w:val="121"/>
          <w:sz w:val="24"/>
          <w:szCs w:val="24"/>
        </w:rPr>
        <w:t xml:space="preserve"> </w:t>
      </w:r>
      <w:r w:rsidR="00C80EA0" w:rsidRPr="0030589B">
        <w:rPr>
          <w:rFonts w:ascii="Arial Narrow" w:hAnsi="Arial Narrow" w:cs="Arial Narrow"/>
          <w:w w:val="121"/>
          <w:sz w:val="24"/>
          <w:szCs w:val="24"/>
        </w:rPr>
        <w:t>terenul</w:t>
      </w:r>
      <w:r w:rsidR="00C80EA0" w:rsidRPr="0030589B">
        <w:rPr>
          <w:rFonts w:ascii="Arial Narrow" w:hAnsi="Arial Narrow" w:cs="Arial Narrow"/>
          <w:spacing w:val="5"/>
          <w:w w:val="121"/>
          <w:sz w:val="24"/>
          <w:szCs w:val="24"/>
        </w:rPr>
        <w:t xml:space="preserve"> </w:t>
      </w:r>
      <w:r w:rsidR="00C80EA0" w:rsidRPr="0030589B">
        <w:rPr>
          <w:rFonts w:ascii="Arial Narrow" w:hAnsi="Arial Narrow" w:cs="Arial Narrow"/>
          <w:w w:val="121"/>
          <w:sz w:val="24"/>
          <w:szCs w:val="24"/>
        </w:rPr>
        <w:t>respecti</w:t>
      </w:r>
      <w:r w:rsidR="00C80EA0" w:rsidRPr="0030589B">
        <w:rPr>
          <w:rFonts w:ascii="Arial Narrow" w:hAnsi="Arial Narrow" w:cs="Arial Narrow"/>
          <w:spacing w:val="-15"/>
          <w:w w:val="121"/>
          <w:sz w:val="24"/>
          <w:szCs w:val="24"/>
        </w:rPr>
        <w:t>v</w:t>
      </w:r>
      <w:r w:rsidR="00C80EA0" w:rsidRPr="0030589B">
        <w:rPr>
          <w:rFonts w:ascii="Arial Narrow" w:hAnsi="Arial Narrow" w:cs="Arial Narrow"/>
          <w:w w:val="121"/>
          <w:sz w:val="24"/>
          <w:szCs w:val="24"/>
        </w:rPr>
        <w:t>.</w:t>
      </w:r>
    </w:p>
    <w:p w:rsidR="007A263F" w:rsidRPr="0002601B" w:rsidRDefault="009573F2" w:rsidP="004B11EC">
      <w:pPr>
        <w:widowControl w:val="0"/>
        <w:autoSpaceDE w:val="0"/>
        <w:autoSpaceDN w:val="0"/>
        <w:adjustRightInd w:val="0"/>
        <w:spacing w:before="35" w:after="0" w:line="220" w:lineRule="exact"/>
        <w:ind w:right="79" w:firstLine="283"/>
        <w:jc w:val="both"/>
        <w:rPr>
          <w:rFonts w:ascii="Arial Narrow" w:hAnsi="Arial Narrow" w:cs="Arial Narrow"/>
          <w:sz w:val="24"/>
          <w:szCs w:val="24"/>
        </w:rPr>
      </w:pPr>
      <w:r w:rsidRPr="00FC08A0">
        <w:rPr>
          <w:rFonts w:ascii="Arial Narrow" w:hAnsi="Arial Narrow"/>
          <w:b/>
          <w:sz w:val="24"/>
          <w:szCs w:val="24"/>
          <w:lang w:val="fr-FR"/>
        </w:rPr>
        <w:t xml:space="preserve">   </w:t>
      </w:r>
      <w:r w:rsidR="00287AEA">
        <w:rPr>
          <w:rFonts w:ascii="Arial Narrow" w:hAnsi="Arial Narrow"/>
          <w:b/>
          <w:sz w:val="24"/>
          <w:szCs w:val="24"/>
          <w:lang w:val="fr-FR"/>
        </w:rPr>
        <w:t xml:space="preserve"> </w:t>
      </w:r>
      <w:r w:rsidRPr="00FC08A0">
        <w:rPr>
          <w:rFonts w:ascii="Arial Narrow" w:hAnsi="Arial Narrow"/>
          <w:b/>
          <w:sz w:val="24"/>
          <w:szCs w:val="24"/>
          <w:lang w:val="fr-FR"/>
        </w:rPr>
        <w:t xml:space="preserve">  </w:t>
      </w:r>
      <w:r w:rsidR="007A263F" w:rsidRPr="0030589B">
        <w:rPr>
          <w:rFonts w:ascii="Arial Narrow" w:hAnsi="Arial Narrow" w:cs="Arial Narrow"/>
          <w:w w:val="121"/>
          <w:sz w:val="24"/>
          <w:szCs w:val="24"/>
        </w:rPr>
        <w:t>Impozitul/Taxa</w:t>
      </w:r>
      <w:r w:rsidR="007A263F" w:rsidRPr="0030589B">
        <w:rPr>
          <w:rFonts w:ascii="Arial Narrow" w:hAnsi="Arial Narrow" w:cs="Arial Narrow"/>
          <w:spacing w:val="7"/>
          <w:w w:val="121"/>
          <w:sz w:val="24"/>
          <w:szCs w:val="24"/>
        </w:rPr>
        <w:t xml:space="preserve"> </w:t>
      </w:r>
      <w:r w:rsidR="007A263F" w:rsidRPr="0030589B">
        <w:rPr>
          <w:rFonts w:ascii="Arial Narrow" w:hAnsi="Arial Narrow" w:cs="Arial Narrow"/>
          <w:sz w:val="24"/>
          <w:szCs w:val="24"/>
        </w:rPr>
        <w:t xml:space="preserve">pe </w:t>
      </w:r>
      <w:r w:rsidR="007A263F" w:rsidRPr="0030589B">
        <w:rPr>
          <w:rFonts w:ascii="Arial Narrow" w:hAnsi="Arial Narrow" w:cs="Arial Narrow"/>
          <w:spacing w:val="10"/>
          <w:sz w:val="24"/>
          <w:szCs w:val="24"/>
        </w:rPr>
        <w:t xml:space="preserve"> </w:t>
      </w:r>
      <w:r w:rsidR="007A263F" w:rsidRPr="0030589B">
        <w:rPr>
          <w:rFonts w:ascii="Arial Narrow" w:hAnsi="Arial Narrow" w:cs="Arial Narrow"/>
          <w:w w:val="122"/>
          <w:sz w:val="24"/>
          <w:szCs w:val="24"/>
        </w:rPr>
        <w:t>teren</w:t>
      </w:r>
      <w:r w:rsidR="007A263F" w:rsidRPr="0030589B">
        <w:rPr>
          <w:rFonts w:ascii="Arial Narrow" w:hAnsi="Arial Narrow" w:cs="Arial Narrow"/>
          <w:spacing w:val="7"/>
          <w:w w:val="122"/>
          <w:sz w:val="24"/>
          <w:szCs w:val="24"/>
        </w:rPr>
        <w:t xml:space="preserve"> </w:t>
      </w:r>
      <w:r w:rsidR="007A263F" w:rsidRPr="0030589B">
        <w:rPr>
          <w:rFonts w:ascii="Arial Narrow" w:hAnsi="Arial Narrow" w:cs="Arial Narrow"/>
          <w:sz w:val="24"/>
          <w:szCs w:val="24"/>
        </w:rPr>
        <w:t xml:space="preserve">se </w:t>
      </w:r>
      <w:r w:rsidR="007A263F" w:rsidRPr="0030589B">
        <w:rPr>
          <w:rFonts w:ascii="Arial Narrow" w:hAnsi="Arial Narrow" w:cs="Arial Narrow"/>
          <w:spacing w:val="8"/>
          <w:sz w:val="24"/>
          <w:szCs w:val="24"/>
        </w:rPr>
        <w:t xml:space="preserve"> </w:t>
      </w:r>
      <w:r w:rsidR="007A263F" w:rsidRPr="0030589B">
        <w:rPr>
          <w:rFonts w:ascii="Arial Narrow" w:hAnsi="Arial Narrow" w:cs="Arial Narrow"/>
          <w:w w:val="121"/>
          <w:sz w:val="24"/>
          <w:szCs w:val="24"/>
        </w:rPr>
        <w:t>stabilește</w:t>
      </w:r>
      <w:r w:rsidR="007A263F" w:rsidRPr="0030589B">
        <w:rPr>
          <w:rFonts w:ascii="Arial Narrow" w:hAnsi="Arial Narrow" w:cs="Arial Narrow"/>
          <w:spacing w:val="7"/>
          <w:w w:val="121"/>
          <w:sz w:val="24"/>
          <w:szCs w:val="24"/>
        </w:rPr>
        <w:t xml:space="preserve"> </w:t>
      </w:r>
      <w:r w:rsidR="007A263F" w:rsidRPr="0030589B">
        <w:rPr>
          <w:rFonts w:ascii="Arial Narrow" w:hAnsi="Arial Narrow" w:cs="Arial Narrow"/>
          <w:w w:val="121"/>
          <w:sz w:val="24"/>
          <w:szCs w:val="24"/>
        </w:rPr>
        <w:t>luând</w:t>
      </w:r>
      <w:r w:rsidR="007A263F" w:rsidRPr="0030589B">
        <w:rPr>
          <w:rFonts w:ascii="Arial Narrow" w:hAnsi="Arial Narrow" w:cs="Arial Narrow"/>
          <w:spacing w:val="7"/>
          <w:w w:val="121"/>
          <w:sz w:val="24"/>
          <w:szCs w:val="24"/>
        </w:rPr>
        <w:t xml:space="preserve"> </w:t>
      </w:r>
      <w:r w:rsidR="007A263F" w:rsidRPr="0030589B">
        <w:rPr>
          <w:rFonts w:ascii="Arial Narrow" w:hAnsi="Arial Narrow" w:cs="Arial Narrow"/>
          <w:sz w:val="24"/>
          <w:szCs w:val="24"/>
        </w:rPr>
        <w:t xml:space="preserve">în  </w:t>
      </w:r>
      <w:r w:rsidR="007A263F" w:rsidRPr="0030589B">
        <w:rPr>
          <w:rFonts w:ascii="Arial Narrow" w:hAnsi="Arial Narrow" w:cs="Arial Narrow"/>
          <w:w w:val="121"/>
          <w:sz w:val="24"/>
          <w:szCs w:val="24"/>
        </w:rPr>
        <w:t>calcul</w:t>
      </w:r>
      <w:r w:rsidR="007A263F" w:rsidRPr="0030589B">
        <w:rPr>
          <w:rFonts w:ascii="Arial Narrow" w:hAnsi="Arial Narrow" w:cs="Arial Narrow"/>
          <w:spacing w:val="7"/>
          <w:w w:val="121"/>
          <w:sz w:val="24"/>
          <w:szCs w:val="24"/>
        </w:rPr>
        <w:t xml:space="preserve"> </w:t>
      </w:r>
      <w:r w:rsidR="007A263F" w:rsidRPr="0030589B">
        <w:rPr>
          <w:rFonts w:ascii="Arial Narrow" w:hAnsi="Arial Narrow" w:cs="Arial Narrow"/>
          <w:w w:val="121"/>
          <w:sz w:val="24"/>
          <w:szCs w:val="24"/>
        </w:rPr>
        <w:t>suprafața</w:t>
      </w:r>
      <w:r w:rsidR="007A263F" w:rsidRPr="0030589B">
        <w:rPr>
          <w:rFonts w:ascii="Arial Narrow" w:hAnsi="Arial Narrow" w:cs="Arial Narrow"/>
          <w:spacing w:val="7"/>
          <w:w w:val="121"/>
          <w:sz w:val="24"/>
          <w:szCs w:val="24"/>
        </w:rPr>
        <w:t xml:space="preserve"> </w:t>
      </w:r>
      <w:r w:rsidR="007A263F" w:rsidRPr="0030589B">
        <w:rPr>
          <w:rFonts w:ascii="Arial Narrow" w:hAnsi="Arial Narrow" w:cs="Arial Narrow"/>
          <w:w w:val="121"/>
          <w:sz w:val="24"/>
          <w:szCs w:val="24"/>
        </w:rPr>
        <w:t xml:space="preserve">terenului, </w:t>
      </w:r>
      <w:r w:rsidR="007A263F" w:rsidRPr="0030589B">
        <w:rPr>
          <w:rFonts w:ascii="Arial Narrow" w:hAnsi="Arial Narrow" w:cs="Arial Narrow"/>
          <w:spacing w:val="2"/>
          <w:w w:val="120"/>
          <w:sz w:val="24"/>
          <w:szCs w:val="24"/>
        </w:rPr>
        <w:t>rangu</w:t>
      </w:r>
      <w:r w:rsidR="007A263F" w:rsidRPr="0030589B">
        <w:rPr>
          <w:rFonts w:ascii="Arial Narrow" w:hAnsi="Arial Narrow" w:cs="Arial Narrow"/>
          <w:w w:val="120"/>
          <w:sz w:val="24"/>
          <w:szCs w:val="24"/>
        </w:rPr>
        <w:t>l</w:t>
      </w:r>
      <w:r w:rsidR="007A263F" w:rsidRPr="0030589B">
        <w:rPr>
          <w:rFonts w:ascii="Arial Narrow" w:hAnsi="Arial Narrow" w:cs="Arial Narrow"/>
          <w:spacing w:val="24"/>
          <w:w w:val="120"/>
          <w:sz w:val="24"/>
          <w:szCs w:val="24"/>
        </w:rPr>
        <w:t xml:space="preserve"> </w:t>
      </w:r>
      <w:r w:rsidR="007A263F" w:rsidRPr="0030589B">
        <w:rPr>
          <w:rFonts w:ascii="Arial Narrow" w:hAnsi="Arial Narrow" w:cs="Arial Narrow"/>
          <w:spacing w:val="2"/>
          <w:w w:val="120"/>
          <w:sz w:val="24"/>
          <w:szCs w:val="24"/>
        </w:rPr>
        <w:t>localități</w:t>
      </w:r>
      <w:r w:rsidR="007A263F" w:rsidRPr="0030589B">
        <w:rPr>
          <w:rFonts w:ascii="Arial Narrow" w:hAnsi="Arial Narrow" w:cs="Arial Narrow"/>
          <w:w w:val="120"/>
          <w:sz w:val="24"/>
          <w:szCs w:val="24"/>
        </w:rPr>
        <w:t>i</w:t>
      </w:r>
      <w:r w:rsidR="007A263F" w:rsidRPr="0030589B">
        <w:rPr>
          <w:rFonts w:ascii="Arial Narrow" w:hAnsi="Arial Narrow" w:cs="Arial Narrow"/>
          <w:spacing w:val="20"/>
          <w:w w:val="120"/>
          <w:sz w:val="24"/>
          <w:szCs w:val="24"/>
        </w:rPr>
        <w:t xml:space="preserve"> </w:t>
      </w:r>
      <w:r w:rsidR="007A263F" w:rsidRPr="0030589B">
        <w:rPr>
          <w:rFonts w:ascii="Arial Narrow" w:hAnsi="Arial Narrow" w:cs="Arial Narrow"/>
          <w:spacing w:val="2"/>
          <w:sz w:val="24"/>
          <w:szCs w:val="24"/>
        </w:rPr>
        <w:t>î</w:t>
      </w:r>
      <w:r w:rsidR="007A263F" w:rsidRPr="0030589B">
        <w:rPr>
          <w:rFonts w:ascii="Arial Narrow" w:hAnsi="Arial Narrow" w:cs="Arial Narrow"/>
          <w:sz w:val="24"/>
          <w:szCs w:val="24"/>
        </w:rPr>
        <w:t xml:space="preserve">n </w:t>
      </w:r>
      <w:r w:rsidR="007A263F" w:rsidRPr="0030589B">
        <w:rPr>
          <w:rFonts w:ascii="Arial Narrow" w:hAnsi="Arial Narrow" w:cs="Arial Narrow"/>
          <w:spacing w:val="10"/>
          <w:sz w:val="24"/>
          <w:szCs w:val="24"/>
        </w:rPr>
        <w:t xml:space="preserve"> </w:t>
      </w:r>
      <w:r w:rsidR="007A263F" w:rsidRPr="0030589B">
        <w:rPr>
          <w:rFonts w:ascii="Arial Narrow" w:hAnsi="Arial Narrow" w:cs="Arial Narrow"/>
          <w:spacing w:val="2"/>
          <w:w w:val="120"/>
          <w:sz w:val="24"/>
          <w:szCs w:val="24"/>
        </w:rPr>
        <w:t>car</w:t>
      </w:r>
      <w:r w:rsidR="007A263F" w:rsidRPr="0030589B">
        <w:rPr>
          <w:rFonts w:ascii="Arial Narrow" w:hAnsi="Arial Narrow" w:cs="Arial Narrow"/>
          <w:w w:val="120"/>
          <w:sz w:val="24"/>
          <w:szCs w:val="24"/>
        </w:rPr>
        <w:t>e</w:t>
      </w:r>
      <w:r w:rsidR="007A263F" w:rsidRPr="0030589B">
        <w:rPr>
          <w:rFonts w:ascii="Arial Narrow" w:hAnsi="Arial Narrow" w:cs="Arial Narrow"/>
          <w:spacing w:val="23"/>
          <w:w w:val="120"/>
          <w:sz w:val="24"/>
          <w:szCs w:val="24"/>
        </w:rPr>
        <w:t xml:space="preserve"> </w:t>
      </w:r>
      <w:r w:rsidR="007A263F" w:rsidRPr="0030589B">
        <w:rPr>
          <w:rFonts w:ascii="Arial Narrow" w:hAnsi="Arial Narrow" w:cs="Arial Narrow"/>
          <w:spacing w:val="2"/>
          <w:w w:val="120"/>
          <w:sz w:val="24"/>
          <w:szCs w:val="24"/>
        </w:rPr>
        <w:t>est</w:t>
      </w:r>
      <w:r w:rsidR="007A263F" w:rsidRPr="0030589B">
        <w:rPr>
          <w:rFonts w:ascii="Arial Narrow" w:hAnsi="Arial Narrow" w:cs="Arial Narrow"/>
          <w:w w:val="120"/>
          <w:sz w:val="24"/>
          <w:szCs w:val="24"/>
        </w:rPr>
        <w:t>e</w:t>
      </w:r>
      <w:r w:rsidR="007A263F" w:rsidRPr="0030589B">
        <w:rPr>
          <w:rFonts w:ascii="Arial Narrow" w:hAnsi="Arial Narrow" w:cs="Arial Narrow"/>
          <w:spacing w:val="19"/>
          <w:w w:val="120"/>
          <w:sz w:val="24"/>
          <w:szCs w:val="24"/>
        </w:rPr>
        <w:t xml:space="preserve"> </w:t>
      </w:r>
      <w:r w:rsidR="007A263F" w:rsidRPr="0030589B">
        <w:rPr>
          <w:rFonts w:ascii="Arial Narrow" w:hAnsi="Arial Narrow" w:cs="Arial Narrow"/>
          <w:spacing w:val="2"/>
          <w:w w:val="120"/>
          <w:sz w:val="24"/>
          <w:szCs w:val="24"/>
        </w:rPr>
        <w:t>amplasa</w:t>
      </w:r>
      <w:r w:rsidR="007A263F" w:rsidRPr="0030589B">
        <w:rPr>
          <w:rFonts w:ascii="Arial Narrow" w:hAnsi="Arial Narrow" w:cs="Arial Narrow"/>
          <w:w w:val="120"/>
          <w:sz w:val="24"/>
          <w:szCs w:val="24"/>
        </w:rPr>
        <w:t>t</w:t>
      </w:r>
      <w:r w:rsidR="007A263F" w:rsidRPr="0030589B">
        <w:rPr>
          <w:rFonts w:ascii="Arial Narrow" w:hAnsi="Arial Narrow" w:cs="Arial Narrow"/>
          <w:spacing w:val="21"/>
          <w:w w:val="120"/>
          <w:sz w:val="24"/>
          <w:szCs w:val="24"/>
        </w:rPr>
        <w:t xml:space="preserve"> </w:t>
      </w:r>
      <w:r w:rsidR="007A263F" w:rsidRPr="0030589B">
        <w:rPr>
          <w:rFonts w:ascii="Arial Narrow" w:hAnsi="Arial Narrow" w:cs="Arial Narrow"/>
          <w:spacing w:val="2"/>
          <w:w w:val="120"/>
          <w:sz w:val="24"/>
          <w:szCs w:val="24"/>
        </w:rPr>
        <w:t>terenul</w:t>
      </w:r>
      <w:r w:rsidR="007A263F" w:rsidRPr="0030589B">
        <w:rPr>
          <w:rFonts w:ascii="Arial Narrow" w:hAnsi="Arial Narrow" w:cs="Arial Narrow"/>
          <w:w w:val="120"/>
          <w:sz w:val="24"/>
          <w:szCs w:val="24"/>
        </w:rPr>
        <w:t>,</w:t>
      </w:r>
      <w:r w:rsidR="007A263F" w:rsidRPr="0030589B">
        <w:rPr>
          <w:rFonts w:ascii="Arial Narrow" w:hAnsi="Arial Narrow" w:cs="Arial Narrow"/>
          <w:spacing w:val="20"/>
          <w:w w:val="120"/>
          <w:sz w:val="24"/>
          <w:szCs w:val="24"/>
        </w:rPr>
        <w:t xml:space="preserve"> </w:t>
      </w:r>
      <w:r w:rsidR="007A263F" w:rsidRPr="0030589B">
        <w:rPr>
          <w:rFonts w:ascii="Arial Narrow" w:hAnsi="Arial Narrow" w:cs="Arial Narrow"/>
          <w:spacing w:val="2"/>
          <w:w w:val="120"/>
          <w:sz w:val="24"/>
          <w:szCs w:val="24"/>
        </w:rPr>
        <w:t>zon</w:t>
      </w:r>
      <w:r w:rsidR="007A263F" w:rsidRPr="0030589B">
        <w:rPr>
          <w:rFonts w:ascii="Arial Narrow" w:hAnsi="Arial Narrow" w:cs="Arial Narrow"/>
          <w:w w:val="120"/>
          <w:sz w:val="24"/>
          <w:szCs w:val="24"/>
        </w:rPr>
        <w:t>a</w:t>
      </w:r>
      <w:r w:rsidR="007A263F" w:rsidRPr="0030589B">
        <w:rPr>
          <w:rFonts w:ascii="Arial Narrow" w:hAnsi="Arial Narrow" w:cs="Arial Narrow"/>
          <w:spacing w:val="20"/>
          <w:w w:val="120"/>
          <w:sz w:val="24"/>
          <w:szCs w:val="24"/>
        </w:rPr>
        <w:t xml:space="preserve"> </w:t>
      </w:r>
      <w:r w:rsidR="007A263F" w:rsidRPr="0030589B">
        <w:rPr>
          <w:rFonts w:ascii="Arial Narrow" w:hAnsi="Arial Narrow" w:cs="Arial Narrow"/>
          <w:spacing w:val="2"/>
          <w:sz w:val="24"/>
          <w:szCs w:val="24"/>
        </w:rPr>
        <w:t>ș</w:t>
      </w:r>
      <w:r w:rsidR="007A263F" w:rsidRPr="0030589B">
        <w:rPr>
          <w:rFonts w:ascii="Arial Narrow" w:hAnsi="Arial Narrow" w:cs="Arial Narrow"/>
          <w:sz w:val="24"/>
          <w:szCs w:val="24"/>
        </w:rPr>
        <w:t xml:space="preserve">i </w:t>
      </w:r>
      <w:r w:rsidR="007A263F" w:rsidRPr="0030589B">
        <w:rPr>
          <w:rFonts w:ascii="Arial Narrow" w:hAnsi="Arial Narrow" w:cs="Arial Narrow"/>
          <w:spacing w:val="6"/>
          <w:sz w:val="24"/>
          <w:szCs w:val="24"/>
        </w:rPr>
        <w:t xml:space="preserve"> </w:t>
      </w:r>
      <w:r w:rsidR="007A263F" w:rsidRPr="0030589B">
        <w:rPr>
          <w:rFonts w:ascii="Arial Narrow" w:hAnsi="Arial Narrow" w:cs="Arial Narrow"/>
          <w:spacing w:val="2"/>
          <w:w w:val="120"/>
          <w:sz w:val="24"/>
          <w:szCs w:val="24"/>
        </w:rPr>
        <w:t>categori</w:t>
      </w:r>
      <w:r w:rsidR="007A263F" w:rsidRPr="0030589B">
        <w:rPr>
          <w:rFonts w:ascii="Arial Narrow" w:hAnsi="Arial Narrow" w:cs="Arial Narrow"/>
          <w:w w:val="120"/>
          <w:sz w:val="24"/>
          <w:szCs w:val="24"/>
        </w:rPr>
        <w:t>a</w:t>
      </w:r>
      <w:r w:rsidR="007A263F" w:rsidRPr="0030589B">
        <w:rPr>
          <w:rFonts w:ascii="Arial Narrow" w:hAnsi="Arial Narrow" w:cs="Arial Narrow"/>
          <w:spacing w:val="21"/>
          <w:w w:val="120"/>
          <w:sz w:val="24"/>
          <w:szCs w:val="24"/>
        </w:rPr>
        <w:t xml:space="preserve"> </w:t>
      </w:r>
      <w:r w:rsidR="007A263F" w:rsidRPr="0030589B">
        <w:rPr>
          <w:rFonts w:ascii="Arial Narrow" w:hAnsi="Arial Narrow" w:cs="Arial Narrow"/>
          <w:spacing w:val="2"/>
          <w:sz w:val="24"/>
          <w:szCs w:val="24"/>
        </w:rPr>
        <w:t>d</w:t>
      </w:r>
      <w:r w:rsidR="007A263F" w:rsidRPr="0030589B">
        <w:rPr>
          <w:rFonts w:ascii="Arial Narrow" w:hAnsi="Arial Narrow" w:cs="Arial Narrow"/>
          <w:sz w:val="24"/>
          <w:szCs w:val="24"/>
        </w:rPr>
        <w:t xml:space="preserve">e </w:t>
      </w:r>
      <w:r w:rsidR="007A263F" w:rsidRPr="0030589B">
        <w:rPr>
          <w:rFonts w:ascii="Arial Narrow" w:hAnsi="Arial Narrow" w:cs="Arial Narrow"/>
          <w:spacing w:val="19"/>
          <w:sz w:val="24"/>
          <w:szCs w:val="24"/>
        </w:rPr>
        <w:t xml:space="preserve"> </w:t>
      </w:r>
      <w:r w:rsidR="007A263F" w:rsidRPr="0030589B">
        <w:rPr>
          <w:rFonts w:ascii="Arial Narrow" w:hAnsi="Arial Narrow" w:cs="Arial Narrow"/>
          <w:spacing w:val="2"/>
          <w:w w:val="120"/>
          <w:sz w:val="24"/>
          <w:szCs w:val="24"/>
        </w:rPr>
        <w:t>folosinț</w:t>
      </w:r>
      <w:r w:rsidR="007A263F" w:rsidRPr="0030589B">
        <w:rPr>
          <w:rFonts w:ascii="Arial Narrow" w:hAnsi="Arial Narrow" w:cs="Arial Narrow"/>
          <w:w w:val="120"/>
          <w:sz w:val="24"/>
          <w:szCs w:val="24"/>
        </w:rPr>
        <w:t>ă</w:t>
      </w:r>
      <w:r w:rsidR="007A263F" w:rsidRPr="0030589B">
        <w:rPr>
          <w:rFonts w:ascii="Arial Narrow" w:hAnsi="Arial Narrow" w:cs="Arial Narrow"/>
          <w:spacing w:val="20"/>
          <w:w w:val="120"/>
          <w:sz w:val="24"/>
          <w:szCs w:val="24"/>
        </w:rPr>
        <w:t xml:space="preserve"> </w:t>
      </w:r>
      <w:r w:rsidR="007A263F" w:rsidRPr="0030589B">
        <w:rPr>
          <w:rFonts w:ascii="Arial Narrow" w:hAnsi="Arial Narrow" w:cs="Arial Narrow"/>
          <w:sz w:val="24"/>
          <w:szCs w:val="24"/>
        </w:rPr>
        <w:t xml:space="preserve">a  </w:t>
      </w:r>
      <w:r w:rsidR="007A263F" w:rsidRPr="0030589B">
        <w:rPr>
          <w:rFonts w:ascii="Arial Narrow" w:hAnsi="Arial Narrow" w:cs="Arial Narrow"/>
          <w:spacing w:val="2"/>
          <w:w w:val="121"/>
          <w:sz w:val="24"/>
          <w:szCs w:val="24"/>
        </w:rPr>
        <w:t xml:space="preserve">terenului, </w:t>
      </w:r>
      <w:r w:rsidR="007A263F" w:rsidRPr="0030589B">
        <w:rPr>
          <w:rFonts w:ascii="Arial Narrow" w:hAnsi="Arial Narrow" w:cs="Arial Narrow"/>
          <w:w w:val="121"/>
          <w:sz w:val="24"/>
          <w:szCs w:val="24"/>
        </w:rPr>
        <w:t>conform încadrării</w:t>
      </w:r>
      <w:r w:rsidR="007A263F" w:rsidRPr="0030589B">
        <w:rPr>
          <w:rFonts w:ascii="Arial Narrow" w:hAnsi="Arial Narrow" w:cs="Arial Narrow"/>
          <w:spacing w:val="7"/>
          <w:w w:val="121"/>
          <w:sz w:val="24"/>
          <w:szCs w:val="24"/>
        </w:rPr>
        <w:t xml:space="preserve"> </w:t>
      </w:r>
      <w:r w:rsidR="007A263F" w:rsidRPr="0030589B">
        <w:rPr>
          <w:rFonts w:ascii="Arial Narrow" w:hAnsi="Arial Narrow" w:cs="Arial Narrow"/>
          <w:w w:val="121"/>
          <w:sz w:val="24"/>
          <w:szCs w:val="24"/>
        </w:rPr>
        <w:t xml:space="preserve">făcute </w:t>
      </w:r>
      <w:r w:rsidR="007A263F" w:rsidRPr="0030589B">
        <w:rPr>
          <w:rFonts w:ascii="Arial Narrow" w:hAnsi="Arial Narrow" w:cs="Arial Narrow"/>
          <w:sz w:val="24"/>
          <w:szCs w:val="24"/>
        </w:rPr>
        <w:t xml:space="preserve">de </w:t>
      </w:r>
      <w:r w:rsidR="007A263F" w:rsidRPr="0030589B">
        <w:rPr>
          <w:rFonts w:ascii="Arial Narrow" w:hAnsi="Arial Narrow" w:cs="Arial Narrow"/>
          <w:spacing w:val="3"/>
          <w:sz w:val="24"/>
          <w:szCs w:val="24"/>
        </w:rPr>
        <w:t xml:space="preserve"> </w:t>
      </w:r>
      <w:r w:rsidR="007A263F" w:rsidRPr="0030589B">
        <w:rPr>
          <w:rFonts w:ascii="Arial Narrow" w:hAnsi="Arial Narrow" w:cs="Arial Narrow"/>
          <w:w w:val="121"/>
          <w:sz w:val="24"/>
          <w:szCs w:val="24"/>
        </w:rPr>
        <w:t>consiliul local.</w:t>
      </w:r>
    </w:p>
    <w:p w:rsidR="009573F2" w:rsidRPr="00A0745D" w:rsidRDefault="009573F2" w:rsidP="004B11EC">
      <w:pPr>
        <w:rPr>
          <w:rFonts w:ascii="Arial Narrow" w:hAnsi="Arial Narrow"/>
          <w:sz w:val="24"/>
          <w:szCs w:val="24"/>
          <w:lang w:val="fr-FR"/>
        </w:rPr>
      </w:pPr>
    </w:p>
    <w:p w:rsidR="009573F2" w:rsidRDefault="009573F2" w:rsidP="004B11EC">
      <w:pPr>
        <w:pStyle w:val="Heading7"/>
        <w:rPr>
          <w:rFonts w:ascii="Arial Narrow" w:hAnsi="Arial Narrow"/>
          <w:b/>
          <w:bCs/>
          <w:szCs w:val="24"/>
        </w:rPr>
      </w:pPr>
      <w:r w:rsidRPr="00A0745D">
        <w:rPr>
          <w:rFonts w:ascii="Arial Narrow" w:hAnsi="Arial Narrow"/>
          <w:b/>
          <w:bCs/>
          <w:szCs w:val="24"/>
        </w:rPr>
        <w:t>TERENURI AMPLASATE IN INTRAVILAN – TERENURI CU CONSTRUCTII</w:t>
      </w:r>
    </w:p>
    <w:p w:rsidR="0002601B" w:rsidRPr="00EC1F1B" w:rsidRDefault="00836D71" w:rsidP="00EC1F1B">
      <w:pPr>
        <w:tabs>
          <w:tab w:val="left" w:pos="1515"/>
        </w:tabs>
        <w:rPr>
          <w:rFonts w:ascii="Arial Narrow" w:hAnsi="Arial Narrow"/>
          <w:sz w:val="24"/>
          <w:szCs w:val="24"/>
          <w:lang w:val="fr-FR" w:eastAsia="ar-SA"/>
        </w:rPr>
      </w:pPr>
      <w:r>
        <w:rPr>
          <w:lang w:val="fr-FR" w:eastAsia="ar-SA"/>
        </w:rPr>
        <w:t xml:space="preserve">                  I</w:t>
      </w:r>
      <w:r>
        <w:rPr>
          <w:rFonts w:ascii="Arial Narrow" w:hAnsi="Arial Narrow"/>
          <w:sz w:val="24"/>
          <w:szCs w:val="24"/>
          <w:lang w:val="fr-FR" w:eastAsia="ar-SA"/>
        </w:rPr>
        <w:t>mpozitul pe terenul amplasat in intravilan, inregistrat in registrul agricol la categoria de folosinta la terenuri cu constructii, precum si terenul inregistrat in registrul agricol la alta categorie de folosinta decat cea de terenuri cu constructii, in suprafata de pana la  400 mp, impozitul/taxa pe teren se calculeaza prin inmultirea suprafetei terenului , exprimata in hectare  cu suma corespunzatoare prevazuta in tabelul de mai jos :</w:t>
      </w:r>
    </w:p>
    <w:tbl>
      <w:tblPr>
        <w:tblW w:w="0" w:type="auto"/>
        <w:tblInd w:w="1043" w:type="dxa"/>
        <w:tblLayout w:type="fixed"/>
        <w:tblLook w:val="0000"/>
      </w:tblPr>
      <w:tblGrid>
        <w:gridCol w:w="2280"/>
        <w:gridCol w:w="1920"/>
        <w:gridCol w:w="2160"/>
        <w:gridCol w:w="2345"/>
      </w:tblGrid>
      <w:tr w:rsidR="009573F2" w:rsidRPr="00A0745D" w:rsidTr="004871F5">
        <w:trPr>
          <w:cantSplit/>
        </w:trPr>
        <w:tc>
          <w:tcPr>
            <w:tcW w:w="8705" w:type="dxa"/>
            <w:gridSpan w:val="4"/>
            <w:tcBorders>
              <w:top w:val="single" w:sz="8" w:space="0" w:color="000000"/>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Localitatea Unguriu</w:t>
            </w:r>
          </w:p>
          <w:p w:rsidR="009573F2" w:rsidRPr="00A0745D" w:rsidRDefault="009573F2" w:rsidP="004B11EC">
            <w:pPr>
              <w:jc w:val="center"/>
              <w:rPr>
                <w:rFonts w:ascii="Arial Narrow" w:hAnsi="Arial Narrow"/>
                <w:sz w:val="24"/>
                <w:szCs w:val="24"/>
                <w:lang w:val="fr-FR"/>
              </w:rPr>
            </w:pPr>
            <w:r w:rsidRPr="00A0745D">
              <w:rPr>
                <w:rFonts w:ascii="Arial Narrow" w:hAnsi="Arial Narrow"/>
                <w:sz w:val="24"/>
                <w:szCs w:val="24"/>
                <w:lang w:val="fr-FR"/>
              </w:rPr>
              <w:t>de rang  IV.  Lei / Ha</w:t>
            </w:r>
          </w:p>
        </w:tc>
      </w:tr>
      <w:tr w:rsidR="009573F2" w:rsidRPr="00A0745D" w:rsidTr="004871F5">
        <w:trPr>
          <w:cantSplit/>
          <w:trHeight w:val="405"/>
        </w:trPr>
        <w:tc>
          <w:tcPr>
            <w:tcW w:w="228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A</w:t>
            </w:r>
          </w:p>
        </w:tc>
        <w:tc>
          <w:tcPr>
            <w:tcW w:w="192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B</w:t>
            </w:r>
          </w:p>
        </w:tc>
        <w:tc>
          <w:tcPr>
            <w:tcW w:w="216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C</w:t>
            </w:r>
          </w:p>
        </w:tc>
        <w:tc>
          <w:tcPr>
            <w:tcW w:w="2345" w:type="dxa"/>
            <w:tcBorders>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D</w:t>
            </w:r>
          </w:p>
        </w:tc>
      </w:tr>
      <w:tr w:rsidR="009573F2" w:rsidRPr="00A0745D" w:rsidTr="004871F5">
        <w:trPr>
          <w:cantSplit/>
          <w:trHeight w:val="615"/>
        </w:trPr>
        <w:tc>
          <w:tcPr>
            <w:tcW w:w="228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192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216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2345" w:type="dxa"/>
            <w:tcBorders>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p w:rsidR="009573F2" w:rsidRPr="00A0745D" w:rsidRDefault="009573F2" w:rsidP="004B11EC">
            <w:pPr>
              <w:jc w:val="center"/>
              <w:rPr>
                <w:rFonts w:ascii="Arial Narrow" w:hAnsi="Arial Narrow"/>
                <w:sz w:val="24"/>
                <w:szCs w:val="24"/>
                <w:lang w:val="fr-FR"/>
              </w:rPr>
            </w:pPr>
          </w:p>
        </w:tc>
      </w:tr>
      <w:tr w:rsidR="009573F2" w:rsidRPr="00EC1F1B" w:rsidTr="004871F5">
        <w:trPr>
          <w:cantSplit/>
          <w:trHeight w:val="615"/>
        </w:trPr>
        <w:tc>
          <w:tcPr>
            <w:tcW w:w="2280" w:type="dxa"/>
            <w:tcBorders>
              <w:left w:val="single" w:sz="8" w:space="0" w:color="000000"/>
              <w:bottom w:val="single" w:sz="8" w:space="0" w:color="000000"/>
            </w:tcBorders>
          </w:tcPr>
          <w:p w:rsidR="009573F2" w:rsidRPr="00EC1F1B" w:rsidRDefault="00836D71" w:rsidP="004B11EC">
            <w:pPr>
              <w:snapToGrid w:val="0"/>
              <w:jc w:val="center"/>
              <w:rPr>
                <w:rFonts w:ascii="Arial Narrow" w:hAnsi="Arial Narrow"/>
                <w:sz w:val="24"/>
                <w:szCs w:val="24"/>
                <w:lang w:val="fr-FR"/>
              </w:rPr>
            </w:pPr>
            <w:r w:rsidRPr="00EC1F1B">
              <w:rPr>
                <w:rFonts w:ascii="Arial Narrow" w:hAnsi="Arial Narrow"/>
                <w:sz w:val="24"/>
                <w:szCs w:val="24"/>
                <w:lang w:val="fr-FR"/>
              </w:rPr>
              <w:t>711</w:t>
            </w:r>
          </w:p>
        </w:tc>
        <w:tc>
          <w:tcPr>
            <w:tcW w:w="1920" w:type="dxa"/>
            <w:tcBorders>
              <w:left w:val="single" w:sz="8" w:space="0" w:color="000000"/>
              <w:bottom w:val="single" w:sz="8" w:space="0" w:color="000000"/>
            </w:tcBorders>
          </w:tcPr>
          <w:p w:rsidR="009573F2" w:rsidRPr="00EC1F1B" w:rsidRDefault="00836D71" w:rsidP="004B11EC">
            <w:pPr>
              <w:snapToGrid w:val="0"/>
              <w:jc w:val="center"/>
              <w:rPr>
                <w:rFonts w:ascii="Arial Narrow" w:hAnsi="Arial Narrow"/>
                <w:sz w:val="24"/>
                <w:szCs w:val="24"/>
                <w:lang w:val="fr-FR"/>
              </w:rPr>
            </w:pPr>
            <w:r w:rsidRPr="00EC1F1B">
              <w:rPr>
                <w:rFonts w:ascii="Arial Narrow" w:hAnsi="Arial Narrow"/>
                <w:sz w:val="24"/>
                <w:szCs w:val="24"/>
                <w:lang w:val="fr-FR"/>
              </w:rPr>
              <w:t>569</w:t>
            </w:r>
          </w:p>
        </w:tc>
        <w:tc>
          <w:tcPr>
            <w:tcW w:w="2160" w:type="dxa"/>
            <w:tcBorders>
              <w:left w:val="single" w:sz="8" w:space="0" w:color="000000"/>
              <w:bottom w:val="single" w:sz="8" w:space="0" w:color="000000"/>
            </w:tcBorders>
          </w:tcPr>
          <w:p w:rsidR="009573F2" w:rsidRPr="00EC1F1B" w:rsidRDefault="00836D71" w:rsidP="004B11EC">
            <w:pPr>
              <w:snapToGrid w:val="0"/>
              <w:jc w:val="center"/>
              <w:rPr>
                <w:rFonts w:ascii="Arial Narrow" w:hAnsi="Arial Narrow"/>
                <w:sz w:val="24"/>
                <w:szCs w:val="24"/>
                <w:lang w:val="fr-FR"/>
              </w:rPr>
            </w:pPr>
            <w:r w:rsidRPr="00EC1F1B">
              <w:rPr>
                <w:rFonts w:ascii="Arial Narrow" w:hAnsi="Arial Narrow"/>
                <w:sz w:val="24"/>
                <w:szCs w:val="24"/>
                <w:lang w:val="fr-FR"/>
              </w:rPr>
              <w:t>427</w:t>
            </w:r>
          </w:p>
        </w:tc>
        <w:tc>
          <w:tcPr>
            <w:tcW w:w="2345" w:type="dxa"/>
            <w:tcBorders>
              <w:left w:val="single" w:sz="8" w:space="0" w:color="000000"/>
              <w:bottom w:val="single" w:sz="8" w:space="0" w:color="000000"/>
              <w:right w:val="single" w:sz="8" w:space="0" w:color="000000"/>
            </w:tcBorders>
          </w:tcPr>
          <w:p w:rsidR="009573F2" w:rsidRPr="00EC1F1B" w:rsidRDefault="00836D71" w:rsidP="004B11EC">
            <w:pPr>
              <w:snapToGrid w:val="0"/>
              <w:jc w:val="center"/>
              <w:rPr>
                <w:rFonts w:ascii="Arial Narrow" w:hAnsi="Arial Narrow"/>
                <w:sz w:val="24"/>
                <w:szCs w:val="24"/>
                <w:lang w:val="fr-FR"/>
              </w:rPr>
            </w:pPr>
            <w:r w:rsidRPr="00EC1F1B">
              <w:rPr>
                <w:rFonts w:ascii="Arial Narrow" w:hAnsi="Arial Narrow"/>
                <w:sz w:val="24"/>
                <w:szCs w:val="24"/>
                <w:lang w:val="fr-FR"/>
              </w:rPr>
              <w:t>278</w:t>
            </w:r>
          </w:p>
        </w:tc>
      </w:tr>
    </w:tbl>
    <w:p w:rsidR="009573F2" w:rsidRPr="00A0745D" w:rsidRDefault="009573F2" w:rsidP="004B11EC">
      <w:pPr>
        <w:rPr>
          <w:rFonts w:ascii="Arial Narrow" w:hAnsi="Arial Narrow"/>
          <w:sz w:val="24"/>
          <w:szCs w:val="24"/>
          <w:lang w:val="fr-FR"/>
        </w:rPr>
      </w:pPr>
    </w:p>
    <w:tbl>
      <w:tblPr>
        <w:tblW w:w="0" w:type="auto"/>
        <w:tblInd w:w="1043" w:type="dxa"/>
        <w:tblLayout w:type="fixed"/>
        <w:tblLook w:val="0000"/>
      </w:tblPr>
      <w:tblGrid>
        <w:gridCol w:w="2280"/>
        <w:gridCol w:w="1920"/>
        <w:gridCol w:w="2160"/>
        <w:gridCol w:w="2345"/>
      </w:tblGrid>
      <w:tr w:rsidR="009573F2" w:rsidRPr="00A0745D" w:rsidTr="004871F5">
        <w:trPr>
          <w:cantSplit/>
        </w:trPr>
        <w:tc>
          <w:tcPr>
            <w:tcW w:w="8705" w:type="dxa"/>
            <w:gridSpan w:val="4"/>
            <w:tcBorders>
              <w:top w:val="single" w:sz="8" w:space="0" w:color="000000"/>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Localitatea Ojasca</w:t>
            </w:r>
          </w:p>
          <w:p w:rsidR="009573F2" w:rsidRPr="00A0745D" w:rsidRDefault="009573F2" w:rsidP="004B11EC">
            <w:pPr>
              <w:jc w:val="center"/>
              <w:rPr>
                <w:rFonts w:ascii="Arial Narrow" w:hAnsi="Arial Narrow"/>
                <w:sz w:val="24"/>
                <w:szCs w:val="24"/>
                <w:lang w:val="fr-FR"/>
              </w:rPr>
            </w:pPr>
            <w:r w:rsidRPr="00A0745D">
              <w:rPr>
                <w:rFonts w:ascii="Arial Narrow" w:hAnsi="Arial Narrow"/>
                <w:sz w:val="24"/>
                <w:szCs w:val="24"/>
                <w:lang w:val="fr-FR"/>
              </w:rPr>
              <w:t>de rang  V.  lei / Ha</w:t>
            </w:r>
          </w:p>
        </w:tc>
      </w:tr>
      <w:tr w:rsidR="009573F2" w:rsidRPr="00A0745D" w:rsidTr="004871F5">
        <w:trPr>
          <w:cantSplit/>
          <w:trHeight w:val="405"/>
        </w:trPr>
        <w:tc>
          <w:tcPr>
            <w:tcW w:w="228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A</w:t>
            </w:r>
          </w:p>
        </w:tc>
        <w:tc>
          <w:tcPr>
            <w:tcW w:w="192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B</w:t>
            </w:r>
          </w:p>
        </w:tc>
        <w:tc>
          <w:tcPr>
            <w:tcW w:w="216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C</w:t>
            </w:r>
          </w:p>
        </w:tc>
        <w:tc>
          <w:tcPr>
            <w:tcW w:w="2345" w:type="dxa"/>
            <w:tcBorders>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D</w:t>
            </w:r>
          </w:p>
        </w:tc>
      </w:tr>
      <w:tr w:rsidR="009573F2" w:rsidRPr="00A0745D" w:rsidTr="004871F5">
        <w:trPr>
          <w:cantSplit/>
          <w:trHeight w:val="615"/>
        </w:trPr>
        <w:tc>
          <w:tcPr>
            <w:tcW w:w="228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192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216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2345" w:type="dxa"/>
            <w:tcBorders>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p w:rsidR="009573F2" w:rsidRPr="00A0745D" w:rsidRDefault="009573F2" w:rsidP="004B11EC">
            <w:pPr>
              <w:jc w:val="center"/>
              <w:rPr>
                <w:rFonts w:ascii="Arial Narrow" w:hAnsi="Arial Narrow"/>
                <w:sz w:val="24"/>
                <w:szCs w:val="24"/>
                <w:lang w:val="fr-FR"/>
              </w:rPr>
            </w:pPr>
          </w:p>
        </w:tc>
      </w:tr>
      <w:tr w:rsidR="009573F2" w:rsidRPr="00A0745D" w:rsidTr="004871F5">
        <w:trPr>
          <w:cantSplit/>
          <w:trHeight w:val="615"/>
        </w:trPr>
        <w:tc>
          <w:tcPr>
            <w:tcW w:w="2280" w:type="dxa"/>
            <w:tcBorders>
              <w:left w:val="single" w:sz="8" w:space="0" w:color="000000"/>
              <w:bottom w:val="single" w:sz="8" w:space="0" w:color="000000"/>
            </w:tcBorders>
          </w:tcPr>
          <w:p w:rsidR="009573F2" w:rsidRPr="00C0129E" w:rsidRDefault="00836D71" w:rsidP="004B11EC">
            <w:pPr>
              <w:snapToGrid w:val="0"/>
              <w:jc w:val="center"/>
              <w:rPr>
                <w:rFonts w:ascii="Arial Narrow" w:hAnsi="Arial Narrow"/>
                <w:sz w:val="24"/>
                <w:szCs w:val="24"/>
                <w:lang w:val="fr-FR"/>
              </w:rPr>
            </w:pPr>
            <w:r w:rsidRPr="00C0129E">
              <w:rPr>
                <w:rFonts w:ascii="Arial Narrow" w:hAnsi="Arial Narrow"/>
                <w:sz w:val="24"/>
                <w:szCs w:val="24"/>
                <w:lang w:val="fr-FR"/>
              </w:rPr>
              <w:t>569</w:t>
            </w:r>
          </w:p>
        </w:tc>
        <w:tc>
          <w:tcPr>
            <w:tcW w:w="1920" w:type="dxa"/>
            <w:tcBorders>
              <w:left w:val="single" w:sz="8" w:space="0" w:color="000000"/>
              <w:bottom w:val="single" w:sz="8" w:space="0" w:color="000000"/>
            </w:tcBorders>
          </w:tcPr>
          <w:p w:rsidR="009573F2" w:rsidRPr="00C0129E" w:rsidRDefault="00836D71" w:rsidP="004B11EC">
            <w:pPr>
              <w:snapToGrid w:val="0"/>
              <w:jc w:val="center"/>
              <w:rPr>
                <w:rFonts w:ascii="Arial Narrow" w:hAnsi="Arial Narrow"/>
                <w:sz w:val="24"/>
                <w:szCs w:val="24"/>
                <w:lang w:val="fr-FR"/>
              </w:rPr>
            </w:pPr>
            <w:r w:rsidRPr="00C0129E">
              <w:rPr>
                <w:rFonts w:ascii="Arial Narrow" w:hAnsi="Arial Narrow"/>
                <w:sz w:val="24"/>
                <w:szCs w:val="24"/>
                <w:lang w:val="fr-FR"/>
              </w:rPr>
              <w:t>427</w:t>
            </w:r>
          </w:p>
        </w:tc>
        <w:tc>
          <w:tcPr>
            <w:tcW w:w="2160" w:type="dxa"/>
            <w:tcBorders>
              <w:left w:val="single" w:sz="8" w:space="0" w:color="000000"/>
              <w:bottom w:val="single" w:sz="8" w:space="0" w:color="000000"/>
            </w:tcBorders>
          </w:tcPr>
          <w:p w:rsidR="009573F2" w:rsidRPr="00C0129E" w:rsidRDefault="00836D71" w:rsidP="004B11EC">
            <w:pPr>
              <w:snapToGrid w:val="0"/>
              <w:jc w:val="center"/>
              <w:rPr>
                <w:rFonts w:ascii="Arial Narrow" w:hAnsi="Arial Narrow"/>
                <w:sz w:val="24"/>
                <w:szCs w:val="24"/>
                <w:lang w:val="fr-FR"/>
              </w:rPr>
            </w:pPr>
            <w:r w:rsidRPr="00C0129E">
              <w:rPr>
                <w:rFonts w:ascii="Arial Narrow" w:hAnsi="Arial Narrow"/>
                <w:sz w:val="24"/>
                <w:szCs w:val="24"/>
                <w:lang w:val="fr-FR"/>
              </w:rPr>
              <w:t>284</w:t>
            </w:r>
          </w:p>
        </w:tc>
        <w:tc>
          <w:tcPr>
            <w:tcW w:w="2345" w:type="dxa"/>
            <w:tcBorders>
              <w:left w:val="single" w:sz="8" w:space="0" w:color="000000"/>
              <w:bottom w:val="single" w:sz="8" w:space="0" w:color="000000"/>
              <w:right w:val="single" w:sz="8" w:space="0" w:color="000000"/>
            </w:tcBorders>
          </w:tcPr>
          <w:p w:rsidR="009573F2" w:rsidRPr="00C0129E" w:rsidRDefault="00836D71" w:rsidP="004B11EC">
            <w:pPr>
              <w:snapToGrid w:val="0"/>
              <w:jc w:val="center"/>
              <w:rPr>
                <w:rFonts w:ascii="Arial Narrow" w:hAnsi="Arial Narrow"/>
                <w:sz w:val="24"/>
                <w:szCs w:val="24"/>
                <w:lang w:val="fr-FR"/>
              </w:rPr>
            </w:pPr>
            <w:r w:rsidRPr="00C0129E">
              <w:rPr>
                <w:rFonts w:ascii="Arial Narrow" w:hAnsi="Arial Narrow"/>
                <w:sz w:val="24"/>
                <w:szCs w:val="24"/>
                <w:lang w:val="fr-FR"/>
              </w:rPr>
              <w:t>142</w:t>
            </w:r>
          </w:p>
        </w:tc>
      </w:tr>
    </w:tbl>
    <w:p w:rsidR="002F6E99" w:rsidRPr="00A0745D" w:rsidRDefault="002F6E99" w:rsidP="00C0129E">
      <w:pPr>
        <w:spacing w:after="0"/>
        <w:rPr>
          <w:rFonts w:ascii="Arial Narrow" w:hAnsi="Arial Narrow"/>
          <w:b/>
          <w:bCs/>
          <w:sz w:val="24"/>
          <w:szCs w:val="24"/>
          <w:lang w:val="fr-FR"/>
        </w:rPr>
      </w:pPr>
    </w:p>
    <w:p w:rsidR="00C0129E" w:rsidRDefault="009573F2" w:rsidP="00C0129E">
      <w:pPr>
        <w:spacing w:after="0"/>
        <w:jc w:val="center"/>
        <w:rPr>
          <w:rFonts w:ascii="Arial Narrow" w:hAnsi="Arial Narrow"/>
          <w:b/>
          <w:bCs/>
          <w:sz w:val="24"/>
          <w:szCs w:val="24"/>
          <w:lang w:val="fr-FR"/>
        </w:rPr>
      </w:pPr>
      <w:r w:rsidRPr="00A0745D">
        <w:rPr>
          <w:rFonts w:ascii="Arial Narrow" w:hAnsi="Arial Narrow"/>
          <w:b/>
          <w:bCs/>
          <w:sz w:val="24"/>
          <w:szCs w:val="24"/>
          <w:lang w:val="fr-FR"/>
        </w:rPr>
        <w:t xml:space="preserve">TERENURI  AMPLASATE  IN  INTRAVILAN – ORICE  ALTA  CATEGORIE  DE  FOLOSINTA  </w:t>
      </w:r>
    </w:p>
    <w:p w:rsidR="009573F2" w:rsidRDefault="009573F2" w:rsidP="00C0129E">
      <w:pPr>
        <w:spacing w:after="0"/>
        <w:jc w:val="center"/>
        <w:rPr>
          <w:rFonts w:ascii="Arial Narrow" w:hAnsi="Arial Narrow"/>
          <w:b/>
          <w:bCs/>
          <w:sz w:val="24"/>
          <w:szCs w:val="24"/>
          <w:lang w:val="fr-FR"/>
        </w:rPr>
      </w:pPr>
      <w:r w:rsidRPr="00A0745D">
        <w:rPr>
          <w:rFonts w:ascii="Arial Narrow" w:hAnsi="Arial Narrow"/>
          <w:b/>
          <w:bCs/>
          <w:sz w:val="24"/>
          <w:szCs w:val="24"/>
          <w:lang w:val="fr-FR"/>
        </w:rPr>
        <w:t>DECAT  CEA  DE  TERENURI  CU  CONSTRUCTII</w:t>
      </w:r>
    </w:p>
    <w:p w:rsidR="00C0129E" w:rsidRPr="00A0745D" w:rsidRDefault="00C0129E" w:rsidP="00C0129E">
      <w:pPr>
        <w:spacing w:after="0"/>
        <w:jc w:val="center"/>
        <w:rPr>
          <w:rFonts w:ascii="Arial Narrow" w:hAnsi="Arial Narrow"/>
          <w:b/>
          <w:bCs/>
          <w:sz w:val="24"/>
          <w:szCs w:val="24"/>
          <w:lang w:val="fr-FR"/>
        </w:rPr>
      </w:pPr>
    </w:p>
    <w:p w:rsidR="00F5353F" w:rsidRDefault="00F5353F" w:rsidP="004B11EC">
      <w:pPr>
        <w:widowControl w:val="0"/>
        <w:autoSpaceDE w:val="0"/>
        <w:autoSpaceDN w:val="0"/>
        <w:adjustRightInd w:val="0"/>
        <w:spacing w:before="35" w:after="0" w:line="220" w:lineRule="exact"/>
        <w:ind w:right="80"/>
        <w:jc w:val="both"/>
        <w:rPr>
          <w:rFonts w:ascii="Arial Narrow" w:hAnsi="Arial Narrow" w:cs="Arial Narrow"/>
          <w:sz w:val="24"/>
          <w:szCs w:val="24"/>
        </w:rPr>
      </w:pPr>
      <w:r>
        <w:rPr>
          <w:rFonts w:ascii="Arial Narrow" w:hAnsi="Arial Narrow" w:cs="Arial Narrow"/>
          <w:spacing w:val="45"/>
          <w:sz w:val="24"/>
          <w:szCs w:val="24"/>
        </w:rPr>
        <w:t xml:space="preserve">          </w:t>
      </w:r>
      <w:r w:rsidRPr="0030589B">
        <w:rPr>
          <w:rFonts w:ascii="Arial Narrow" w:hAnsi="Arial Narrow" w:cs="Arial Narrow"/>
          <w:spacing w:val="45"/>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0"/>
          <w:sz w:val="24"/>
          <w:szCs w:val="24"/>
        </w:rPr>
        <w:t xml:space="preserve"> </w:t>
      </w:r>
      <w:r w:rsidRPr="0030589B">
        <w:rPr>
          <w:rFonts w:ascii="Arial Narrow" w:hAnsi="Arial Narrow" w:cs="Arial Narrow"/>
          <w:w w:val="121"/>
          <w:sz w:val="24"/>
          <w:szCs w:val="24"/>
        </w:rPr>
        <w:t>cazul</w:t>
      </w:r>
      <w:r w:rsidRPr="0030589B">
        <w:rPr>
          <w:rFonts w:ascii="Arial Narrow" w:hAnsi="Arial Narrow" w:cs="Arial Narrow"/>
          <w:spacing w:val="-9"/>
          <w:w w:val="121"/>
          <w:sz w:val="24"/>
          <w:szCs w:val="24"/>
        </w:rPr>
        <w:t xml:space="preserve"> </w:t>
      </w:r>
      <w:r w:rsidRPr="0030589B">
        <w:rPr>
          <w:rFonts w:ascii="Arial Narrow" w:hAnsi="Arial Narrow" w:cs="Arial Narrow"/>
          <w:w w:val="121"/>
          <w:sz w:val="24"/>
          <w:szCs w:val="24"/>
        </w:rPr>
        <w:t>unui</w:t>
      </w:r>
      <w:r w:rsidRPr="0030589B">
        <w:rPr>
          <w:rFonts w:ascii="Arial Narrow" w:hAnsi="Arial Narrow" w:cs="Arial Narrow"/>
          <w:spacing w:val="-9"/>
          <w:w w:val="121"/>
          <w:sz w:val="24"/>
          <w:szCs w:val="24"/>
        </w:rPr>
        <w:t xml:space="preserve"> </w:t>
      </w:r>
      <w:r w:rsidRPr="0030589B">
        <w:rPr>
          <w:rFonts w:ascii="Arial Narrow" w:hAnsi="Arial Narrow" w:cs="Arial Narrow"/>
          <w:w w:val="121"/>
          <w:sz w:val="24"/>
          <w:szCs w:val="24"/>
        </w:rPr>
        <w:t>teren</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amplasat</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0"/>
          <w:sz w:val="24"/>
          <w:szCs w:val="24"/>
        </w:rPr>
        <w:t xml:space="preserve"> </w:t>
      </w:r>
      <w:r w:rsidRPr="0030589B">
        <w:rPr>
          <w:rFonts w:ascii="Arial Narrow" w:hAnsi="Arial Narrow" w:cs="Arial Narrow"/>
          <w:w w:val="122"/>
          <w:sz w:val="24"/>
          <w:szCs w:val="24"/>
        </w:rPr>
        <w:t>intravilan,</w:t>
      </w:r>
      <w:r w:rsidRPr="0030589B">
        <w:rPr>
          <w:rFonts w:ascii="Arial Narrow" w:hAnsi="Arial Narrow" w:cs="Arial Narrow"/>
          <w:spacing w:val="-9"/>
          <w:w w:val="122"/>
          <w:sz w:val="24"/>
          <w:szCs w:val="24"/>
        </w:rPr>
        <w:t xml:space="preserve"> </w:t>
      </w:r>
      <w:r w:rsidRPr="0030589B">
        <w:rPr>
          <w:rFonts w:ascii="Arial Narrow" w:hAnsi="Arial Narrow" w:cs="Arial Narrow"/>
          <w:w w:val="122"/>
          <w:sz w:val="24"/>
          <w:szCs w:val="24"/>
        </w:rPr>
        <w:t>înregistrat</w:t>
      </w:r>
      <w:r w:rsidRPr="0030589B">
        <w:rPr>
          <w:rFonts w:ascii="Arial Narrow" w:hAnsi="Arial Narrow" w:cs="Arial Narrow"/>
          <w:spacing w:val="-9"/>
          <w:w w:val="122"/>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0"/>
          <w:sz w:val="24"/>
          <w:szCs w:val="24"/>
        </w:rPr>
        <w:t xml:space="preserve"> </w:t>
      </w:r>
      <w:r w:rsidRPr="0030589B">
        <w:rPr>
          <w:rFonts w:ascii="Arial Narrow" w:hAnsi="Arial Narrow" w:cs="Arial Narrow"/>
          <w:w w:val="122"/>
          <w:sz w:val="24"/>
          <w:szCs w:val="24"/>
        </w:rPr>
        <w:t>registrul</w:t>
      </w:r>
      <w:r w:rsidRPr="0030589B">
        <w:rPr>
          <w:rFonts w:ascii="Arial Narrow" w:hAnsi="Arial Narrow" w:cs="Arial Narrow"/>
          <w:spacing w:val="-9"/>
          <w:w w:val="122"/>
          <w:sz w:val="24"/>
          <w:szCs w:val="24"/>
        </w:rPr>
        <w:t xml:space="preserve"> </w:t>
      </w:r>
      <w:r w:rsidRPr="0030589B">
        <w:rPr>
          <w:rFonts w:ascii="Arial Narrow" w:hAnsi="Arial Narrow" w:cs="Arial Narrow"/>
          <w:w w:val="122"/>
          <w:sz w:val="24"/>
          <w:szCs w:val="24"/>
        </w:rPr>
        <w:t>agricol</w:t>
      </w:r>
      <w:r w:rsidRPr="0030589B">
        <w:rPr>
          <w:rFonts w:ascii="Arial Narrow" w:hAnsi="Arial Narrow" w:cs="Arial Narrow"/>
          <w:spacing w:val="-9"/>
          <w:w w:val="122"/>
          <w:sz w:val="24"/>
          <w:szCs w:val="24"/>
        </w:rPr>
        <w:t xml:space="preserve"> </w:t>
      </w:r>
      <w:r w:rsidRPr="0030589B">
        <w:rPr>
          <w:rFonts w:ascii="Arial Narrow" w:hAnsi="Arial Narrow" w:cs="Arial Narrow"/>
          <w:sz w:val="24"/>
          <w:szCs w:val="24"/>
        </w:rPr>
        <w:t>la</w:t>
      </w:r>
      <w:r w:rsidRPr="0030589B">
        <w:rPr>
          <w:rFonts w:ascii="Arial Narrow" w:hAnsi="Arial Narrow" w:cs="Arial Narrow"/>
          <w:spacing w:val="28"/>
          <w:sz w:val="24"/>
          <w:szCs w:val="24"/>
        </w:rPr>
        <w:t xml:space="preserve"> </w:t>
      </w:r>
      <w:r w:rsidRPr="0030589B">
        <w:rPr>
          <w:rFonts w:ascii="Arial Narrow" w:hAnsi="Arial Narrow" w:cs="Arial Narrow"/>
          <w:w w:val="121"/>
          <w:sz w:val="24"/>
          <w:szCs w:val="24"/>
        </w:rPr>
        <w:t>altă</w:t>
      </w:r>
      <w:r w:rsidRPr="0030589B">
        <w:rPr>
          <w:rFonts w:ascii="Arial Narrow" w:hAnsi="Arial Narrow" w:cs="Arial Narrow"/>
          <w:spacing w:val="-9"/>
          <w:w w:val="121"/>
          <w:sz w:val="24"/>
          <w:szCs w:val="24"/>
        </w:rPr>
        <w:t xml:space="preserve"> </w:t>
      </w:r>
      <w:r w:rsidRPr="0030589B">
        <w:rPr>
          <w:rFonts w:ascii="Arial Narrow" w:hAnsi="Arial Narrow" w:cs="Arial Narrow"/>
          <w:w w:val="121"/>
          <w:sz w:val="24"/>
          <w:szCs w:val="24"/>
        </w:rPr>
        <w:t xml:space="preserve">categorie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folosință decât cea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 xml:space="preserve">terenuri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construcții, pentru</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suprafața care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 xml:space="preserve">depășește 400 </w:t>
      </w:r>
      <w:r w:rsidRPr="0030589B">
        <w:rPr>
          <w:rFonts w:ascii="Arial Narrow" w:hAnsi="Arial Narrow" w:cs="Arial Narrow"/>
          <w:spacing w:val="1"/>
          <w:w w:val="121"/>
          <w:sz w:val="24"/>
          <w:szCs w:val="24"/>
        </w:rPr>
        <w:t>m</w:t>
      </w:r>
      <w:r w:rsidRPr="0030589B">
        <w:rPr>
          <w:rFonts w:ascii="Arial Narrow" w:hAnsi="Arial Narrow" w:cs="Arial Narrow"/>
          <w:w w:val="121"/>
          <w:position w:val="4"/>
          <w:sz w:val="24"/>
          <w:szCs w:val="24"/>
        </w:rPr>
        <w:t>2</w:t>
      </w:r>
      <w:r w:rsidRPr="0030589B">
        <w:rPr>
          <w:rFonts w:ascii="Arial Narrow" w:hAnsi="Arial Narrow" w:cs="Arial Narrow"/>
          <w:w w:val="121"/>
          <w:sz w:val="24"/>
          <w:szCs w:val="24"/>
        </w:rPr>
        <w:t xml:space="preserve">, </w:t>
      </w:r>
      <w:r w:rsidRPr="0030589B">
        <w:rPr>
          <w:rFonts w:ascii="Arial Narrow" w:hAnsi="Arial Narrow" w:cs="Arial Narrow"/>
          <w:spacing w:val="-1"/>
          <w:w w:val="121"/>
          <w:sz w:val="24"/>
          <w:szCs w:val="24"/>
        </w:rPr>
        <w:t>impozitul/tax</w:t>
      </w:r>
      <w:r w:rsidRPr="0030589B">
        <w:rPr>
          <w:rFonts w:ascii="Arial Narrow" w:hAnsi="Arial Narrow" w:cs="Arial Narrow"/>
          <w:w w:val="121"/>
          <w:sz w:val="24"/>
          <w:szCs w:val="24"/>
        </w:rPr>
        <w:t>a</w:t>
      </w:r>
      <w:r w:rsidRPr="0030589B">
        <w:rPr>
          <w:rFonts w:ascii="Arial Narrow" w:hAnsi="Arial Narrow" w:cs="Arial Narrow"/>
          <w:spacing w:val="-6"/>
          <w:w w:val="121"/>
          <w:sz w:val="24"/>
          <w:szCs w:val="24"/>
        </w:rPr>
        <w:t xml:space="preserve"> </w:t>
      </w:r>
      <w:r w:rsidRPr="0030589B">
        <w:rPr>
          <w:rFonts w:ascii="Arial Narrow" w:hAnsi="Arial Narrow" w:cs="Arial Narrow"/>
          <w:spacing w:val="-1"/>
          <w:sz w:val="24"/>
          <w:szCs w:val="24"/>
        </w:rPr>
        <w:t>p</w:t>
      </w:r>
      <w:r w:rsidRPr="0030589B">
        <w:rPr>
          <w:rFonts w:ascii="Arial Narrow" w:hAnsi="Arial Narrow" w:cs="Arial Narrow"/>
          <w:sz w:val="24"/>
          <w:szCs w:val="24"/>
        </w:rPr>
        <w:t>e</w:t>
      </w:r>
      <w:r w:rsidRPr="0030589B">
        <w:rPr>
          <w:rFonts w:ascii="Arial Narrow" w:hAnsi="Arial Narrow" w:cs="Arial Narrow"/>
          <w:spacing w:val="39"/>
          <w:sz w:val="24"/>
          <w:szCs w:val="24"/>
        </w:rPr>
        <w:t xml:space="preserve"> </w:t>
      </w:r>
      <w:r w:rsidRPr="0030589B">
        <w:rPr>
          <w:rFonts w:ascii="Arial Narrow" w:hAnsi="Arial Narrow" w:cs="Arial Narrow"/>
          <w:spacing w:val="-1"/>
          <w:w w:val="122"/>
          <w:sz w:val="24"/>
          <w:szCs w:val="24"/>
        </w:rPr>
        <w:t>tere</w:t>
      </w:r>
      <w:r w:rsidRPr="0030589B">
        <w:rPr>
          <w:rFonts w:ascii="Arial Narrow" w:hAnsi="Arial Narrow" w:cs="Arial Narrow"/>
          <w:w w:val="122"/>
          <w:sz w:val="24"/>
          <w:szCs w:val="24"/>
        </w:rPr>
        <w:t>n</w:t>
      </w:r>
      <w:r w:rsidRPr="0030589B">
        <w:rPr>
          <w:rFonts w:ascii="Arial Narrow" w:hAnsi="Arial Narrow" w:cs="Arial Narrow"/>
          <w:spacing w:val="-8"/>
          <w:w w:val="122"/>
          <w:sz w:val="24"/>
          <w:szCs w:val="24"/>
        </w:rPr>
        <w:t xml:space="preserve"> </w:t>
      </w:r>
      <w:r w:rsidRPr="0030589B">
        <w:rPr>
          <w:rFonts w:ascii="Arial Narrow" w:hAnsi="Arial Narrow" w:cs="Arial Narrow"/>
          <w:spacing w:val="-1"/>
          <w:sz w:val="24"/>
          <w:szCs w:val="24"/>
        </w:rPr>
        <w:t>s</w:t>
      </w:r>
      <w:r w:rsidRPr="0030589B">
        <w:rPr>
          <w:rFonts w:ascii="Arial Narrow" w:hAnsi="Arial Narrow" w:cs="Arial Narrow"/>
          <w:sz w:val="24"/>
          <w:szCs w:val="24"/>
        </w:rPr>
        <w:t>e</w:t>
      </w:r>
      <w:r w:rsidRPr="0030589B">
        <w:rPr>
          <w:rFonts w:ascii="Arial Narrow" w:hAnsi="Arial Narrow" w:cs="Arial Narrow"/>
          <w:spacing w:val="37"/>
          <w:sz w:val="24"/>
          <w:szCs w:val="24"/>
        </w:rPr>
        <w:t xml:space="preserve"> </w:t>
      </w:r>
      <w:r w:rsidRPr="0030589B">
        <w:rPr>
          <w:rFonts w:ascii="Arial Narrow" w:hAnsi="Arial Narrow" w:cs="Arial Narrow"/>
          <w:spacing w:val="-1"/>
          <w:w w:val="121"/>
          <w:sz w:val="24"/>
          <w:szCs w:val="24"/>
        </w:rPr>
        <w:t>stabileșt</w:t>
      </w:r>
      <w:r w:rsidRPr="0030589B">
        <w:rPr>
          <w:rFonts w:ascii="Arial Narrow" w:hAnsi="Arial Narrow" w:cs="Arial Narrow"/>
          <w:w w:val="121"/>
          <w:sz w:val="24"/>
          <w:szCs w:val="24"/>
        </w:rPr>
        <w:t>e</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pri</w:t>
      </w:r>
      <w:r w:rsidRPr="0030589B">
        <w:rPr>
          <w:rFonts w:ascii="Arial Narrow" w:hAnsi="Arial Narrow" w:cs="Arial Narrow"/>
          <w:w w:val="121"/>
          <w:sz w:val="24"/>
          <w:szCs w:val="24"/>
        </w:rPr>
        <w:t>n</w:t>
      </w:r>
      <w:r w:rsidRPr="0030589B">
        <w:rPr>
          <w:rFonts w:ascii="Arial Narrow" w:hAnsi="Arial Narrow" w:cs="Arial Narrow"/>
          <w:spacing w:val="-5"/>
          <w:w w:val="121"/>
          <w:sz w:val="24"/>
          <w:szCs w:val="24"/>
        </w:rPr>
        <w:t xml:space="preserve"> </w:t>
      </w:r>
      <w:r w:rsidRPr="0030589B">
        <w:rPr>
          <w:rFonts w:ascii="Arial Narrow" w:hAnsi="Arial Narrow" w:cs="Arial Narrow"/>
          <w:spacing w:val="-1"/>
          <w:w w:val="121"/>
          <w:sz w:val="24"/>
          <w:szCs w:val="24"/>
        </w:rPr>
        <w:t>înmulțire</w:t>
      </w:r>
      <w:r w:rsidRPr="0030589B">
        <w:rPr>
          <w:rFonts w:ascii="Arial Narrow" w:hAnsi="Arial Narrow" w:cs="Arial Narrow"/>
          <w:w w:val="121"/>
          <w:sz w:val="24"/>
          <w:szCs w:val="24"/>
        </w:rPr>
        <w:t>a</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suprafețe</w:t>
      </w:r>
      <w:r w:rsidRPr="0030589B">
        <w:rPr>
          <w:rFonts w:ascii="Arial Narrow" w:hAnsi="Arial Narrow" w:cs="Arial Narrow"/>
          <w:w w:val="121"/>
          <w:sz w:val="24"/>
          <w:szCs w:val="24"/>
        </w:rPr>
        <w:t>i</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terenului</w:t>
      </w:r>
      <w:r w:rsidRPr="0030589B">
        <w:rPr>
          <w:rFonts w:ascii="Arial Narrow" w:hAnsi="Arial Narrow" w:cs="Arial Narrow"/>
          <w:w w:val="121"/>
          <w:sz w:val="24"/>
          <w:szCs w:val="24"/>
        </w:rPr>
        <w:t>,</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exprimat</w:t>
      </w:r>
      <w:r w:rsidRPr="0030589B">
        <w:rPr>
          <w:rFonts w:ascii="Arial Narrow" w:hAnsi="Arial Narrow" w:cs="Arial Narrow"/>
          <w:w w:val="121"/>
          <w:sz w:val="24"/>
          <w:szCs w:val="24"/>
        </w:rPr>
        <w:t>ă</w:t>
      </w:r>
      <w:r w:rsidRPr="0030589B">
        <w:rPr>
          <w:rFonts w:ascii="Arial Narrow" w:hAnsi="Arial Narrow" w:cs="Arial Narrow"/>
          <w:spacing w:val="-7"/>
          <w:w w:val="121"/>
          <w:sz w:val="24"/>
          <w:szCs w:val="24"/>
        </w:rPr>
        <w:t xml:space="preserve"> </w:t>
      </w:r>
      <w:r w:rsidRPr="0030589B">
        <w:rPr>
          <w:rFonts w:ascii="Arial Narrow" w:hAnsi="Arial Narrow" w:cs="Arial Narrow"/>
          <w:spacing w:val="-1"/>
          <w:sz w:val="24"/>
          <w:szCs w:val="24"/>
        </w:rPr>
        <w:t>î</w:t>
      </w:r>
      <w:r w:rsidRPr="0030589B">
        <w:rPr>
          <w:rFonts w:ascii="Arial Narrow" w:hAnsi="Arial Narrow" w:cs="Arial Narrow"/>
          <w:sz w:val="24"/>
          <w:szCs w:val="24"/>
        </w:rPr>
        <w:t>n</w:t>
      </w:r>
      <w:r w:rsidRPr="0030589B">
        <w:rPr>
          <w:rFonts w:ascii="Arial Narrow" w:hAnsi="Arial Narrow" w:cs="Arial Narrow"/>
          <w:spacing w:val="30"/>
          <w:sz w:val="24"/>
          <w:szCs w:val="24"/>
        </w:rPr>
        <w:t xml:space="preserve"> </w:t>
      </w:r>
      <w:r w:rsidRPr="0030589B">
        <w:rPr>
          <w:rFonts w:ascii="Arial Narrow" w:hAnsi="Arial Narrow" w:cs="Arial Narrow"/>
          <w:spacing w:val="-1"/>
          <w:w w:val="121"/>
          <w:sz w:val="24"/>
          <w:szCs w:val="24"/>
        </w:rPr>
        <w:t xml:space="preserve">hectare, </w:t>
      </w:r>
      <w:r w:rsidRPr="0030589B">
        <w:rPr>
          <w:rFonts w:ascii="Arial Narrow" w:hAnsi="Arial Narrow" w:cs="Arial Narrow"/>
          <w:spacing w:val="-1"/>
          <w:sz w:val="24"/>
          <w:szCs w:val="24"/>
        </w:rPr>
        <w:t>c</w:t>
      </w:r>
      <w:r w:rsidRPr="0030589B">
        <w:rPr>
          <w:rFonts w:ascii="Arial Narrow" w:hAnsi="Arial Narrow" w:cs="Arial Narrow"/>
          <w:sz w:val="24"/>
          <w:szCs w:val="24"/>
        </w:rPr>
        <w:t>u</w:t>
      </w:r>
      <w:r w:rsidRPr="0030589B">
        <w:rPr>
          <w:rFonts w:ascii="Arial Narrow" w:hAnsi="Arial Narrow" w:cs="Arial Narrow"/>
          <w:spacing w:val="36"/>
          <w:sz w:val="24"/>
          <w:szCs w:val="24"/>
        </w:rPr>
        <w:t xml:space="preserve"> </w:t>
      </w:r>
      <w:r w:rsidRPr="0030589B">
        <w:rPr>
          <w:rFonts w:ascii="Arial Narrow" w:hAnsi="Arial Narrow" w:cs="Arial Narrow"/>
          <w:spacing w:val="-1"/>
          <w:w w:val="121"/>
          <w:sz w:val="24"/>
          <w:szCs w:val="24"/>
        </w:rPr>
        <w:t>sum</w:t>
      </w:r>
      <w:r w:rsidRPr="0030589B">
        <w:rPr>
          <w:rFonts w:ascii="Arial Narrow" w:hAnsi="Arial Narrow" w:cs="Arial Narrow"/>
          <w:w w:val="121"/>
          <w:sz w:val="24"/>
          <w:szCs w:val="24"/>
        </w:rPr>
        <w:t>a</w:t>
      </w:r>
      <w:r w:rsidRPr="0030589B">
        <w:rPr>
          <w:rFonts w:ascii="Arial Narrow" w:hAnsi="Arial Narrow" w:cs="Arial Narrow"/>
          <w:spacing w:val="-9"/>
          <w:w w:val="121"/>
          <w:sz w:val="24"/>
          <w:szCs w:val="24"/>
        </w:rPr>
        <w:t xml:space="preserve"> </w:t>
      </w:r>
      <w:r w:rsidRPr="0030589B">
        <w:rPr>
          <w:rFonts w:ascii="Arial Narrow" w:hAnsi="Arial Narrow" w:cs="Arial Narrow"/>
          <w:spacing w:val="-1"/>
          <w:w w:val="121"/>
          <w:sz w:val="24"/>
          <w:szCs w:val="24"/>
        </w:rPr>
        <w:t>corespunzătoar</w:t>
      </w:r>
      <w:r w:rsidRPr="0030589B">
        <w:rPr>
          <w:rFonts w:ascii="Arial Narrow" w:hAnsi="Arial Narrow" w:cs="Arial Narrow"/>
          <w:w w:val="121"/>
          <w:sz w:val="24"/>
          <w:szCs w:val="24"/>
        </w:rPr>
        <w:t>e</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prevăzut</w:t>
      </w:r>
      <w:r w:rsidRPr="0030589B">
        <w:rPr>
          <w:rFonts w:ascii="Arial Narrow" w:hAnsi="Arial Narrow" w:cs="Arial Narrow"/>
          <w:w w:val="121"/>
          <w:sz w:val="24"/>
          <w:szCs w:val="24"/>
        </w:rPr>
        <w:t>ă</w:t>
      </w:r>
      <w:r w:rsidRPr="0030589B">
        <w:rPr>
          <w:rFonts w:ascii="Arial Narrow" w:hAnsi="Arial Narrow" w:cs="Arial Narrow"/>
          <w:spacing w:val="-8"/>
          <w:w w:val="121"/>
          <w:sz w:val="24"/>
          <w:szCs w:val="24"/>
        </w:rPr>
        <w:t xml:space="preserve"> </w:t>
      </w:r>
      <w:r>
        <w:rPr>
          <w:rFonts w:ascii="Arial Narrow" w:hAnsi="Arial Narrow" w:cs="Arial Narrow"/>
          <w:spacing w:val="-1"/>
          <w:sz w:val="24"/>
          <w:szCs w:val="24"/>
        </w:rPr>
        <w:t xml:space="preserve">in tabelul </w:t>
      </w:r>
      <w:r>
        <w:rPr>
          <w:rFonts w:ascii="Arial Narrow" w:hAnsi="Arial Narrow" w:cs="Arial Narrow"/>
          <w:spacing w:val="-9"/>
          <w:w w:val="121"/>
          <w:sz w:val="24"/>
          <w:szCs w:val="24"/>
        </w:rPr>
        <w:t>de mai jos</w:t>
      </w:r>
      <w:r w:rsidRPr="0030589B">
        <w:rPr>
          <w:rFonts w:ascii="Arial Narrow" w:hAnsi="Arial Narrow" w:cs="Arial Narrow"/>
          <w:sz w:val="24"/>
          <w:szCs w:val="24"/>
        </w:rPr>
        <w:t xml:space="preserve">, </w:t>
      </w:r>
      <w:r w:rsidRPr="0030589B">
        <w:rPr>
          <w:rFonts w:ascii="Arial Narrow" w:hAnsi="Arial Narrow" w:cs="Arial Narrow"/>
          <w:spacing w:val="9"/>
          <w:sz w:val="24"/>
          <w:szCs w:val="24"/>
        </w:rPr>
        <w:t xml:space="preserve"> </w:t>
      </w:r>
      <w:r w:rsidRPr="0030589B">
        <w:rPr>
          <w:rFonts w:ascii="Arial Narrow" w:hAnsi="Arial Narrow" w:cs="Arial Narrow"/>
          <w:spacing w:val="-1"/>
          <w:sz w:val="24"/>
          <w:szCs w:val="24"/>
        </w:rPr>
        <w:t>ia</w:t>
      </w:r>
      <w:r w:rsidRPr="0030589B">
        <w:rPr>
          <w:rFonts w:ascii="Arial Narrow" w:hAnsi="Arial Narrow" w:cs="Arial Narrow"/>
          <w:sz w:val="24"/>
          <w:szCs w:val="24"/>
        </w:rPr>
        <w:t>r</w:t>
      </w:r>
      <w:r w:rsidRPr="0030589B">
        <w:rPr>
          <w:rFonts w:ascii="Arial Narrow" w:hAnsi="Arial Narrow" w:cs="Arial Narrow"/>
          <w:spacing w:val="40"/>
          <w:sz w:val="24"/>
          <w:szCs w:val="24"/>
        </w:rPr>
        <w:t xml:space="preserve"> </w:t>
      </w:r>
      <w:r w:rsidRPr="0030589B">
        <w:rPr>
          <w:rFonts w:ascii="Arial Narrow" w:hAnsi="Arial Narrow" w:cs="Arial Narrow"/>
          <w:spacing w:val="-1"/>
          <w:w w:val="121"/>
          <w:sz w:val="24"/>
          <w:szCs w:val="24"/>
        </w:rPr>
        <w:t>aces</w:t>
      </w:r>
      <w:r w:rsidRPr="0030589B">
        <w:rPr>
          <w:rFonts w:ascii="Arial Narrow" w:hAnsi="Arial Narrow" w:cs="Arial Narrow"/>
          <w:w w:val="121"/>
          <w:sz w:val="24"/>
          <w:szCs w:val="24"/>
        </w:rPr>
        <w:t>t</w:t>
      </w:r>
      <w:r w:rsidRPr="0030589B">
        <w:rPr>
          <w:rFonts w:ascii="Arial Narrow" w:hAnsi="Arial Narrow" w:cs="Arial Narrow"/>
          <w:spacing w:val="-9"/>
          <w:w w:val="121"/>
          <w:sz w:val="24"/>
          <w:szCs w:val="24"/>
        </w:rPr>
        <w:t xml:space="preserve"> </w:t>
      </w:r>
      <w:r w:rsidRPr="0030589B">
        <w:rPr>
          <w:rFonts w:ascii="Arial Narrow" w:hAnsi="Arial Narrow" w:cs="Arial Narrow"/>
          <w:spacing w:val="-1"/>
          <w:w w:val="121"/>
          <w:sz w:val="24"/>
          <w:szCs w:val="24"/>
        </w:rPr>
        <w:t>rezulta</w:t>
      </w:r>
      <w:r w:rsidRPr="0030589B">
        <w:rPr>
          <w:rFonts w:ascii="Arial Narrow" w:hAnsi="Arial Narrow" w:cs="Arial Narrow"/>
          <w:w w:val="121"/>
          <w:sz w:val="24"/>
          <w:szCs w:val="24"/>
        </w:rPr>
        <w:t>t</w:t>
      </w:r>
      <w:r w:rsidRPr="0030589B">
        <w:rPr>
          <w:rFonts w:ascii="Arial Narrow" w:hAnsi="Arial Narrow" w:cs="Arial Narrow"/>
          <w:spacing w:val="-8"/>
          <w:w w:val="121"/>
          <w:sz w:val="24"/>
          <w:szCs w:val="24"/>
        </w:rPr>
        <w:t xml:space="preserve"> </w:t>
      </w:r>
      <w:r w:rsidRPr="0030589B">
        <w:rPr>
          <w:rFonts w:ascii="Arial Narrow" w:hAnsi="Arial Narrow" w:cs="Arial Narrow"/>
          <w:spacing w:val="-1"/>
          <w:sz w:val="24"/>
          <w:szCs w:val="24"/>
        </w:rPr>
        <w:t>s</w:t>
      </w:r>
      <w:r w:rsidRPr="0030589B">
        <w:rPr>
          <w:rFonts w:ascii="Arial Narrow" w:hAnsi="Arial Narrow" w:cs="Arial Narrow"/>
          <w:sz w:val="24"/>
          <w:szCs w:val="24"/>
        </w:rPr>
        <w:t>e</w:t>
      </w:r>
      <w:r w:rsidRPr="0030589B">
        <w:rPr>
          <w:rFonts w:ascii="Arial Narrow" w:hAnsi="Arial Narrow" w:cs="Arial Narrow"/>
          <w:spacing w:val="36"/>
          <w:sz w:val="24"/>
          <w:szCs w:val="24"/>
        </w:rPr>
        <w:t xml:space="preserve"> </w:t>
      </w:r>
      <w:r w:rsidRPr="0030589B">
        <w:rPr>
          <w:rFonts w:ascii="Arial Narrow" w:hAnsi="Arial Narrow" w:cs="Arial Narrow"/>
          <w:spacing w:val="-1"/>
          <w:w w:val="121"/>
          <w:sz w:val="24"/>
          <w:szCs w:val="24"/>
        </w:rPr>
        <w:t>înmulțeșt</w:t>
      </w:r>
      <w:r w:rsidRPr="0030589B">
        <w:rPr>
          <w:rFonts w:ascii="Arial Narrow" w:hAnsi="Arial Narrow" w:cs="Arial Narrow"/>
          <w:w w:val="121"/>
          <w:sz w:val="24"/>
          <w:szCs w:val="24"/>
        </w:rPr>
        <w:t>e</w:t>
      </w:r>
      <w:r w:rsidRPr="0030589B">
        <w:rPr>
          <w:rFonts w:ascii="Arial Narrow" w:hAnsi="Arial Narrow" w:cs="Arial Narrow"/>
          <w:spacing w:val="-8"/>
          <w:w w:val="121"/>
          <w:sz w:val="24"/>
          <w:szCs w:val="24"/>
        </w:rPr>
        <w:t xml:space="preserve"> </w:t>
      </w:r>
      <w:r w:rsidRPr="0030589B">
        <w:rPr>
          <w:rFonts w:ascii="Arial Narrow" w:hAnsi="Arial Narrow" w:cs="Arial Narrow"/>
          <w:spacing w:val="-1"/>
          <w:sz w:val="24"/>
          <w:szCs w:val="24"/>
        </w:rPr>
        <w:t>c</w:t>
      </w:r>
      <w:r w:rsidRPr="0030589B">
        <w:rPr>
          <w:rFonts w:ascii="Arial Narrow" w:hAnsi="Arial Narrow" w:cs="Arial Narrow"/>
          <w:sz w:val="24"/>
          <w:szCs w:val="24"/>
        </w:rPr>
        <w:t>u</w:t>
      </w:r>
      <w:r w:rsidRPr="0030589B">
        <w:rPr>
          <w:rFonts w:ascii="Arial Narrow" w:hAnsi="Arial Narrow" w:cs="Arial Narrow"/>
          <w:spacing w:val="36"/>
          <w:sz w:val="24"/>
          <w:szCs w:val="24"/>
        </w:rPr>
        <w:t xml:space="preserve"> </w:t>
      </w:r>
      <w:r w:rsidRPr="0030589B">
        <w:rPr>
          <w:rFonts w:ascii="Arial Narrow" w:hAnsi="Arial Narrow" w:cs="Arial Narrow"/>
          <w:spacing w:val="-1"/>
          <w:w w:val="121"/>
          <w:sz w:val="24"/>
          <w:szCs w:val="24"/>
        </w:rPr>
        <w:t xml:space="preserve">coeficientul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corecție</w:t>
      </w:r>
      <w:r w:rsidR="002F6E99">
        <w:rPr>
          <w:rFonts w:ascii="Arial Narrow" w:hAnsi="Arial Narrow" w:cs="Arial Narrow"/>
          <w:spacing w:val="6"/>
          <w:w w:val="121"/>
          <w:sz w:val="24"/>
          <w:szCs w:val="24"/>
        </w:rPr>
        <w:t xml:space="preserve"> prevazut in tabelul de mai jos.</w:t>
      </w:r>
    </w:p>
    <w:p w:rsidR="00F5353F" w:rsidRPr="00C0129E" w:rsidRDefault="009573F2" w:rsidP="00C0129E">
      <w:pPr>
        <w:rPr>
          <w:rFonts w:ascii="Arial Narrow" w:hAnsi="Arial Narrow"/>
          <w:sz w:val="16"/>
          <w:szCs w:val="16"/>
          <w:lang w:val="it-IT"/>
        </w:rPr>
      </w:pPr>
      <w:r w:rsidRPr="00A0745D">
        <w:rPr>
          <w:rFonts w:ascii="Arial Narrow" w:hAnsi="Arial Narrow"/>
          <w:sz w:val="24"/>
          <w:szCs w:val="24"/>
          <w:lang w:val="it-IT"/>
        </w:rPr>
        <w:t xml:space="preserve">                      </w:t>
      </w:r>
    </w:p>
    <w:tbl>
      <w:tblPr>
        <w:tblW w:w="0" w:type="auto"/>
        <w:tblInd w:w="-32" w:type="dxa"/>
        <w:tblLayout w:type="fixed"/>
        <w:tblLook w:val="0000"/>
      </w:tblPr>
      <w:tblGrid>
        <w:gridCol w:w="3507"/>
        <w:gridCol w:w="2120"/>
        <w:gridCol w:w="1681"/>
        <w:gridCol w:w="1681"/>
        <w:gridCol w:w="1354"/>
      </w:tblGrid>
      <w:tr w:rsidR="009573F2" w:rsidRPr="00A0745D" w:rsidTr="00371610">
        <w:trPr>
          <w:cantSplit/>
          <w:trHeight w:hRule="exact" w:val="830"/>
        </w:trPr>
        <w:tc>
          <w:tcPr>
            <w:tcW w:w="3507" w:type="dxa"/>
            <w:vMerge w:val="restart"/>
            <w:tcBorders>
              <w:top w:val="single" w:sz="8" w:space="0" w:color="000000"/>
              <w:left w:val="single" w:sz="8" w:space="0" w:color="000000"/>
              <w:bottom w:val="single" w:sz="4" w:space="0" w:color="000000"/>
            </w:tcBorders>
          </w:tcPr>
          <w:p w:rsidR="009573F2" w:rsidRPr="00A0745D" w:rsidRDefault="009573F2" w:rsidP="00215701">
            <w:pPr>
              <w:snapToGrid w:val="0"/>
              <w:jc w:val="center"/>
              <w:rPr>
                <w:rFonts w:ascii="Arial Narrow" w:hAnsi="Arial Narrow"/>
                <w:sz w:val="24"/>
                <w:szCs w:val="24"/>
                <w:lang w:val="fr-FR"/>
              </w:rPr>
            </w:pPr>
          </w:p>
          <w:p w:rsidR="009573F2" w:rsidRPr="00A0745D" w:rsidRDefault="009573F2" w:rsidP="00215701">
            <w:pPr>
              <w:jc w:val="center"/>
              <w:rPr>
                <w:rFonts w:ascii="Arial Narrow" w:hAnsi="Arial Narrow"/>
                <w:sz w:val="24"/>
                <w:szCs w:val="24"/>
                <w:lang w:val="fr-FR"/>
              </w:rPr>
            </w:pPr>
            <w:r w:rsidRPr="00A0745D">
              <w:rPr>
                <w:rFonts w:ascii="Arial Narrow" w:hAnsi="Arial Narrow"/>
                <w:sz w:val="24"/>
                <w:szCs w:val="24"/>
                <w:lang w:val="fr-FR"/>
              </w:rPr>
              <w:t>IMPOZITUL</w:t>
            </w:r>
          </w:p>
          <w:p w:rsidR="009573F2" w:rsidRPr="00A0745D" w:rsidRDefault="009573F2" w:rsidP="00215701">
            <w:pPr>
              <w:jc w:val="center"/>
              <w:rPr>
                <w:rFonts w:ascii="Arial Narrow" w:hAnsi="Arial Narrow"/>
                <w:sz w:val="24"/>
                <w:szCs w:val="24"/>
                <w:lang w:val="fr-FR"/>
              </w:rPr>
            </w:pPr>
            <w:r w:rsidRPr="00A0745D">
              <w:rPr>
                <w:rFonts w:ascii="Arial Narrow" w:hAnsi="Arial Narrow"/>
                <w:sz w:val="24"/>
                <w:szCs w:val="24"/>
                <w:lang w:val="fr-FR"/>
              </w:rPr>
              <w:t>pentru</w:t>
            </w:r>
          </w:p>
          <w:p w:rsidR="009573F2" w:rsidRPr="00A0745D" w:rsidRDefault="009573F2" w:rsidP="00215701">
            <w:pPr>
              <w:jc w:val="center"/>
              <w:rPr>
                <w:rFonts w:ascii="Arial Narrow" w:hAnsi="Arial Narrow"/>
                <w:sz w:val="24"/>
                <w:szCs w:val="24"/>
                <w:lang w:val="fr-FR"/>
              </w:rPr>
            </w:pPr>
            <w:r w:rsidRPr="00A0745D">
              <w:rPr>
                <w:rFonts w:ascii="Arial Narrow" w:hAnsi="Arial Narrow"/>
                <w:sz w:val="24"/>
                <w:szCs w:val="24"/>
                <w:lang w:val="fr-FR"/>
              </w:rPr>
              <w:t>terenuri  intravilane</w:t>
            </w:r>
          </w:p>
          <w:p w:rsidR="009573F2" w:rsidRPr="00A0745D" w:rsidRDefault="009573F2" w:rsidP="00215701">
            <w:pPr>
              <w:jc w:val="center"/>
              <w:rPr>
                <w:rFonts w:ascii="Arial Narrow" w:hAnsi="Arial Narrow"/>
                <w:sz w:val="24"/>
                <w:szCs w:val="24"/>
                <w:lang w:val="fr-FR"/>
              </w:rPr>
            </w:pPr>
            <w:r w:rsidRPr="00A0745D">
              <w:rPr>
                <w:rFonts w:ascii="Arial Narrow" w:hAnsi="Arial Narrow"/>
                <w:sz w:val="24"/>
                <w:szCs w:val="24"/>
                <w:lang w:val="fr-FR"/>
              </w:rPr>
              <w:t>lei / Ha/ an</w:t>
            </w:r>
          </w:p>
        </w:tc>
        <w:tc>
          <w:tcPr>
            <w:tcW w:w="6836" w:type="dxa"/>
            <w:gridSpan w:val="4"/>
            <w:tcBorders>
              <w:top w:val="single" w:sz="8" w:space="0" w:color="000000"/>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Localitatea Unguriu</w:t>
            </w:r>
          </w:p>
          <w:p w:rsidR="009573F2" w:rsidRPr="00371610" w:rsidRDefault="009573F2" w:rsidP="00215701">
            <w:pPr>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Rang IV</w:t>
            </w:r>
          </w:p>
        </w:tc>
      </w:tr>
      <w:tr w:rsidR="009573F2" w:rsidRPr="00A0745D" w:rsidTr="004871F5">
        <w:trPr>
          <w:cantSplit/>
          <w:trHeight w:hRule="exact" w:val="405"/>
        </w:trPr>
        <w:tc>
          <w:tcPr>
            <w:tcW w:w="3507" w:type="dxa"/>
            <w:vMerge/>
            <w:tcBorders>
              <w:top w:val="single" w:sz="8" w:space="0" w:color="000000"/>
              <w:left w:val="single" w:sz="8" w:space="0" w:color="000000"/>
              <w:bottom w:val="single" w:sz="4" w:space="0" w:color="000000"/>
            </w:tcBorders>
          </w:tcPr>
          <w:p w:rsidR="009573F2" w:rsidRPr="00A0745D" w:rsidRDefault="009573F2" w:rsidP="00215701">
            <w:pPr>
              <w:jc w:val="center"/>
              <w:rPr>
                <w:rFonts w:ascii="Arial Narrow" w:hAnsi="Arial Narrow"/>
                <w:sz w:val="24"/>
                <w:szCs w:val="24"/>
              </w:rPr>
            </w:pP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i/>
                <w:color w:val="262626" w:themeColor="text1" w:themeTint="D9"/>
                <w:sz w:val="24"/>
                <w:szCs w:val="24"/>
                <w:lang w:val="fr-FR"/>
              </w:rPr>
            </w:pPr>
            <w:r w:rsidRPr="00371610">
              <w:rPr>
                <w:rFonts w:ascii="Arial Narrow" w:hAnsi="Arial Narrow"/>
                <w:i/>
                <w:color w:val="262626" w:themeColor="text1" w:themeTint="D9"/>
                <w:sz w:val="24"/>
                <w:szCs w:val="24"/>
                <w:lang w:val="fr-FR"/>
              </w:rPr>
              <w:t>Zona A</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i/>
                <w:color w:val="262626" w:themeColor="text1" w:themeTint="D9"/>
                <w:sz w:val="24"/>
                <w:szCs w:val="24"/>
                <w:lang w:val="fr-FR"/>
              </w:rPr>
            </w:pPr>
            <w:r w:rsidRPr="00371610">
              <w:rPr>
                <w:rFonts w:ascii="Arial Narrow" w:hAnsi="Arial Narrow"/>
                <w:i/>
                <w:color w:val="262626" w:themeColor="text1" w:themeTint="D9"/>
                <w:sz w:val="24"/>
                <w:szCs w:val="24"/>
                <w:lang w:val="fr-FR"/>
              </w:rPr>
              <w:t>Zona B</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i/>
                <w:color w:val="262626" w:themeColor="text1" w:themeTint="D9"/>
                <w:sz w:val="24"/>
                <w:szCs w:val="24"/>
                <w:lang w:val="fr-FR"/>
              </w:rPr>
            </w:pPr>
            <w:r w:rsidRPr="00371610">
              <w:rPr>
                <w:rFonts w:ascii="Arial Narrow" w:hAnsi="Arial Narrow"/>
                <w:i/>
                <w:color w:val="262626" w:themeColor="text1" w:themeTint="D9"/>
                <w:sz w:val="24"/>
                <w:szCs w:val="24"/>
                <w:lang w:val="fr-FR"/>
              </w:rPr>
              <w:t>Zona C</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i/>
                <w:color w:val="262626" w:themeColor="text1" w:themeTint="D9"/>
                <w:sz w:val="24"/>
                <w:szCs w:val="24"/>
                <w:lang w:val="fr-FR"/>
              </w:rPr>
            </w:pPr>
            <w:r w:rsidRPr="00371610">
              <w:rPr>
                <w:rFonts w:ascii="Arial Narrow" w:hAnsi="Arial Narrow"/>
                <w:i/>
                <w:color w:val="262626" w:themeColor="text1" w:themeTint="D9"/>
                <w:sz w:val="24"/>
                <w:szCs w:val="24"/>
                <w:lang w:val="fr-FR"/>
              </w:rPr>
              <w:t>Zona D</w:t>
            </w:r>
          </w:p>
        </w:tc>
      </w:tr>
      <w:tr w:rsidR="009573F2" w:rsidRPr="00A0745D" w:rsidTr="004871F5">
        <w:trPr>
          <w:cantSplit/>
        </w:trPr>
        <w:tc>
          <w:tcPr>
            <w:tcW w:w="3507" w:type="dxa"/>
            <w:vMerge/>
            <w:tcBorders>
              <w:top w:val="single" w:sz="8" w:space="0" w:color="000000"/>
              <w:left w:val="single" w:sz="8" w:space="0" w:color="000000"/>
              <w:bottom w:val="single" w:sz="4" w:space="0" w:color="000000"/>
            </w:tcBorders>
          </w:tcPr>
          <w:p w:rsidR="009573F2" w:rsidRPr="00A0745D" w:rsidRDefault="009573F2" w:rsidP="00215701">
            <w:pPr>
              <w:jc w:val="center"/>
              <w:rPr>
                <w:rFonts w:ascii="Arial Narrow" w:hAnsi="Arial Narrow"/>
                <w:sz w:val="24"/>
                <w:szCs w:val="24"/>
              </w:rPr>
            </w:pP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Val imp.</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Val imp.</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Val imp.</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Val imp.</w:t>
            </w:r>
          </w:p>
        </w:tc>
      </w:tr>
      <w:tr w:rsidR="009573F2" w:rsidRPr="00A0745D" w:rsidTr="004871F5">
        <w:trPr>
          <w:trHeight w:val="441"/>
        </w:trPr>
        <w:tc>
          <w:tcPr>
            <w:tcW w:w="3507" w:type="dxa"/>
            <w:tcBorders>
              <w:left w:val="single" w:sz="8" w:space="0" w:color="000000"/>
              <w:bottom w:val="single" w:sz="4"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t>1. Arabil</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28</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21</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19</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15</w:t>
            </w:r>
          </w:p>
        </w:tc>
      </w:tr>
      <w:tr w:rsidR="009573F2" w:rsidRPr="00A0745D" w:rsidTr="004871F5">
        <w:trPr>
          <w:trHeight w:val="341"/>
        </w:trPr>
        <w:tc>
          <w:tcPr>
            <w:tcW w:w="3507" w:type="dxa"/>
            <w:tcBorders>
              <w:left w:val="single" w:sz="8" w:space="0" w:color="000000"/>
              <w:bottom w:val="single" w:sz="8"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t>2. Pasune</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21</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19</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15</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13</w:t>
            </w:r>
          </w:p>
        </w:tc>
      </w:tr>
      <w:tr w:rsidR="009573F2" w:rsidRPr="00A0745D" w:rsidTr="004871F5">
        <w:trPr>
          <w:trHeight w:val="459"/>
        </w:trPr>
        <w:tc>
          <w:tcPr>
            <w:tcW w:w="3507" w:type="dxa"/>
            <w:tcBorders>
              <w:top w:val="single" w:sz="4" w:space="0" w:color="000000"/>
              <w:left w:val="single" w:sz="8" w:space="0" w:color="000000"/>
              <w:bottom w:val="single" w:sz="8"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t>3. Faneata</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21</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19</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15</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13</w:t>
            </w:r>
          </w:p>
        </w:tc>
      </w:tr>
      <w:tr w:rsidR="009573F2" w:rsidRPr="00A0745D" w:rsidTr="004871F5">
        <w:trPr>
          <w:trHeight w:val="459"/>
        </w:trPr>
        <w:tc>
          <w:tcPr>
            <w:tcW w:w="3507" w:type="dxa"/>
            <w:tcBorders>
              <w:top w:val="single" w:sz="4" w:space="0" w:color="000000"/>
              <w:left w:val="single" w:sz="8" w:space="0" w:color="000000"/>
              <w:bottom w:val="single" w:sz="8"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t>4. Vie</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46</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35</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28</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19</w:t>
            </w:r>
          </w:p>
        </w:tc>
      </w:tr>
      <w:tr w:rsidR="009573F2" w:rsidRPr="00A0745D" w:rsidTr="004871F5">
        <w:trPr>
          <w:trHeight w:val="415"/>
        </w:trPr>
        <w:tc>
          <w:tcPr>
            <w:tcW w:w="3507" w:type="dxa"/>
            <w:tcBorders>
              <w:top w:val="single" w:sz="4" w:space="0" w:color="000000"/>
              <w:left w:val="single" w:sz="8" w:space="0" w:color="000000"/>
              <w:bottom w:val="single" w:sz="8"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lastRenderedPageBreak/>
              <w:t>5. Livada</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53</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46</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35</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28</w:t>
            </w:r>
          </w:p>
        </w:tc>
      </w:tr>
      <w:tr w:rsidR="009573F2" w:rsidRPr="00A0745D" w:rsidTr="004871F5">
        <w:trPr>
          <w:trHeight w:val="780"/>
        </w:trPr>
        <w:tc>
          <w:tcPr>
            <w:tcW w:w="3507" w:type="dxa"/>
            <w:tcBorders>
              <w:top w:val="single" w:sz="4" w:space="0" w:color="000000"/>
              <w:left w:val="single" w:sz="8" w:space="0" w:color="000000"/>
              <w:bottom w:val="single" w:sz="4"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t>6. Padure sau alt  teren  cu  vegetatie forestiera</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rPr>
            </w:pPr>
            <w:r w:rsidRPr="00371610">
              <w:rPr>
                <w:rFonts w:ascii="Arial Narrow" w:hAnsi="Arial Narrow"/>
                <w:color w:val="262626" w:themeColor="text1" w:themeTint="D9"/>
                <w:sz w:val="24"/>
                <w:szCs w:val="24"/>
              </w:rPr>
              <w:t>28</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rPr>
            </w:pPr>
            <w:r w:rsidRPr="00371610">
              <w:rPr>
                <w:rFonts w:ascii="Arial Narrow" w:hAnsi="Arial Narrow"/>
                <w:color w:val="262626" w:themeColor="text1" w:themeTint="D9"/>
                <w:sz w:val="24"/>
                <w:szCs w:val="24"/>
              </w:rPr>
              <w:t>21</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rPr>
            </w:pPr>
            <w:r w:rsidRPr="00371610">
              <w:rPr>
                <w:rFonts w:ascii="Arial Narrow" w:hAnsi="Arial Narrow"/>
                <w:color w:val="262626" w:themeColor="text1" w:themeTint="D9"/>
                <w:sz w:val="24"/>
                <w:szCs w:val="24"/>
              </w:rPr>
              <w:t>19</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rPr>
            </w:pPr>
            <w:r w:rsidRPr="00371610">
              <w:rPr>
                <w:rFonts w:ascii="Arial Narrow" w:hAnsi="Arial Narrow"/>
                <w:color w:val="262626" w:themeColor="text1" w:themeTint="D9"/>
                <w:sz w:val="24"/>
                <w:szCs w:val="24"/>
              </w:rPr>
              <w:t>15</w:t>
            </w:r>
          </w:p>
        </w:tc>
      </w:tr>
      <w:tr w:rsidR="009573F2" w:rsidRPr="00A0745D" w:rsidTr="004871F5">
        <w:trPr>
          <w:trHeight w:val="444"/>
        </w:trPr>
        <w:tc>
          <w:tcPr>
            <w:tcW w:w="3507" w:type="dxa"/>
            <w:tcBorders>
              <w:left w:val="single" w:sz="8" w:space="0" w:color="000000"/>
              <w:bottom w:val="single" w:sz="8" w:space="0" w:color="000000"/>
            </w:tcBorders>
          </w:tcPr>
          <w:p w:rsidR="009573F2" w:rsidRPr="00A0745D" w:rsidRDefault="009573F2" w:rsidP="00215701">
            <w:pPr>
              <w:snapToGrid w:val="0"/>
              <w:jc w:val="center"/>
              <w:rPr>
                <w:rFonts w:ascii="Arial Narrow" w:hAnsi="Arial Narrow"/>
                <w:sz w:val="24"/>
                <w:szCs w:val="24"/>
              </w:rPr>
            </w:pPr>
            <w:r w:rsidRPr="00A0745D">
              <w:rPr>
                <w:rFonts w:ascii="Arial Narrow" w:hAnsi="Arial Narrow"/>
                <w:sz w:val="24"/>
                <w:szCs w:val="24"/>
              </w:rPr>
              <w:t>7. Teren  cu  ape</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15</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13</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8</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r>
      <w:tr w:rsidR="009573F2" w:rsidRPr="00A0745D" w:rsidTr="004871F5">
        <w:trPr>
          <w:trHeight w:val="606"/>
        </w:trPr>
        <w:tc>
          <w:tcPr>
            <w:tcW w:w="3507" w:type="dxa"/>
            <w:tcBorders>
              <w:top w:val="single" w:sz="4" w:space="0" w:color="000000"/>
              <w:left w:val="single" w:sz="8" w:space="0" w:color="000000"/>
              <w:bottom w:val="single" w:sz="8"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t>8. Drumuri  si  cai ferate</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r>
      <w:tr w:rsidR="009573F2" w:rsidRPr="00A0745D" w:rsidTr="004871F5">
        <w:trPr>
          <w:trHeight w:val="437"/>
        </w:trPr>
        <w:tc>
          <w:tcPr>
            <w:tcW w:w="3507" w:type="dxa"/>
            <w:tcBorders>
              <w:top w:val="single" w:sz="4" w:space="0" w:color="000000"/>
              <w:left w:val="single" w:sz="8" w:space="0" w:color="000000"/>
              <w:bottom w:val="single" w:sz="8" w:space="0" w:color="000000"/>
            </w:tcBorders>
          </w:tcPr>
          <w:p w:rsidR="009573F2" w:rsidRPr="00A0745D" w:rsidRDefault="009573F2" w:rsidP="00215701">
            <w:pPr>
              <w:snapToGrid w:val="0"/>
              <w:jc w:val="center"/>
              <w:rPr>
                <w:rFonts w:ascii="Arial Narrow" w:hAnsi="Arial Narrow"/>
                <w:sz w:val="24"/>
                <w:szCs w:val="24"/>
                <w:lang w:val="fr-FR"/>
              </w:rPr>
            </w:pPr>
            <w:r w:rsidRPr="00A0745D">
              <w:rPr>
                <w:rFonts w:ascii="Arial Narrow" w:hAnsi="Arial Narrow"/>
                <w:sz w:val="24"/>
                <w:szCs w:val="24"/>
                <w:lang w:val="fr-FR"/>
              </w:rPr>
              <w:t>9. Neproductiv</w:t>
            </w:r>
          </w:p>
        </w:tc>
        <w:tc>
          <w:tcPr>
            <w:tcW w:w="2120"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c>
          <w:tcPr>
            <w:tcW w:w="1681" w:type="dxa"/>
            <w:tcBorders>
              <w:left w:val="single" w:sz="8" w:space="0" w:color="000000"/>
              <w:bottom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c>
          <w:tcPr>
            <w:tcW w:w="1354" w:type="dxa"/>
            <w:tcBorders>
              <w:left w:val="single" w:sz="8" w:space="0" w:color="000000"/>
              <w:bottom w:val="single" w:sz="8" w:space="0" w:color="000000"/>
              <w:right w:val="single" w:sz="8" w:space="0" w:color="000000"/>
            </w:tcBorders>
          </w:tcPr>
          <w:p w:rsidR="009573F2" w:rsidRPr="00371610" w:rsidRDefault="009573F2" w:rsidP="00215701">
            <w:pPr>
              <w:snapToGrid w:val="0"/>
              <w:jc w:val="center"/>
              <w:rPr>
                <w:rFonts w:ascii="Arial Narrow" w:hAnsi="Arial Narrow"/>
                <w:color w:val="262626" w:themeColor="text1" w:themeTint="D9"/>
                <w:sz w:val="24"/>
                <w:szCs w:val="24"/>
                <w:lang w:val="fr-FR"/>
              </w:rPr>
            </w:pPr>
            <w:r w:rsidRPr="00371610">
              <w:rPr>
                <w:rFonts w:ascii="Arial Narrow" w:hAnsi="Arial Narrow"/>
                <w:color w:val="262626" w:themeColor="text1" w:themeTint="D9"/>
                <w:sz w:val="24"/>
                <w:szCs w:val="24"/>
                <w:lang w:val="fr-FR"/>
              </w:rPr>
              <w:t>_______</w:t>
            </w:r>
          </w:p>
        </w:tc>
      </w:tr>
    </w:tbl>
    <w:p w:rsidR="009573F2" w:rsidRPr="00A0745D" w:rsidRDefault="009573F2" w:rsidP="00C0129E">
      <w:pPr>
        <w:rPr>
          <w:rFonts w:ascii="Arial Narrow" w:hAnsi="Arial Narrow"/>
          <w:sz w:val="24"/>
          <w:szCs w:val="24"/>
          <w:lang w:val="fr-FR"/>
        </w:rPr>
      </w:pPr>
    </w:p>
    <w:tbl>
      <w:tblPr>
        <w:tblW w:w="0" w:type="auto"/>
        <w:tblInd w:w="-32" w:type="dxa"/>
        <w:tblLayout w:type="fixed"/>
        <w:tblLook w:val="0000"/>
      </w:tblPr>
      <w:tblGrid>
        <w:gridCol w:w="3507"/>
        <w:gridCol w:w="2120"/>
        <w:gridCol w:w="1681"/>
        <w:gridCol w:w="1681"/>
        <w:gridCol w:w="1354"/>
      </w:tblGrid>
      <w:tr w:rsidR="009573F2" w:rsidRPr="00A0745D" w:rsidTr="00371610">
        <w:trPr>
          <w:cantSplit/>
          <w:trHeight w:hRule="exact" w:val="965"/>
        </w:trPr>
        <w:tc>
          <w:tcPr>
            <w:tcW w:w="3507" w:type="dxa"/>
            <w:vMerge w:val="restart"/>
            <w:tcBorders>
              <w:top w:val="single" w:sz="8" w:space="0" w:color="000000"/>
              <w:left w:val="single" w:sz="8"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IMPOZITUL</w:t>
            </w: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pentru</w:t>
            </w: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terenuri  intravilane</w:t>
            </w:r>
          </w:p>
          <w:p w:rsidR="009573F2" w:rsidRPr="00A0745D" w:rsidRDefault="009573F2" w:rsidP="004B11EC">
            <w:pPr>
              <w:rPr>
                <w:rFonts w:ascii="Arial Narrow" w:hAnsi="Arial Narrow"/>
                <w:sz w:val="24"/>
                <w:szCs w:val="24"/>
                <w:lang w:val="it-IT"/>
              </w:rPr>
            </w:pPr>
            <w:r w:rsidRPr="00A0745D">
              <w:rPr>
                <w:rFonts w:ascii="Arial Narrow" w:hAnsi="Arial Narrow"/>
                <w:sz w:val="24"/>
                <w:szCs w:val="24"/>
                <w:lang w:val="it-IT"/>
              </w:rPr>
              <w:t>lei / Ha/ an</w:t>
            </w:r>
          </w:p>
        </w:tc>
        <w:tc>
          <w:tcPr>
            <w:tcW w:w="6836" w:type="dxa"/>
            <w:gridSpan w:val="4"/>
            <w:tcBorders>
              <w:top w:val="single" w:sz="8" w:space="0" w:color="000000"/>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Localitatea Ojasca</w:t>
            </w:r>
          </w:p>
          <w:p w:rsidR="009573F2" w:rsidRPr="00A0745D" w:rsidRDefault="009573F2" w:rsidP="004B11EC">
            <w:pPr>
              <w:jc w:val="center"/>
              <w:rPr>
                <w:rFonts w:ascii="Arial Narrow" w:hAnsi="Arial Narrow"/>
                <w:sz w:val="24"/>
                <w:szCs w:val="24"/>
                <w:lang w:val="fr-FR"/>
              </w:rPr>
            </w:pPr>
            <w:r w:rsidRPr="00A0745D">
              <w:rPr>
                <w:rFonts w:ascii="Arial Narrow" w:hAnsi="Arial Narrow"/>
                <w:sz w:val="24"/>
                <w:szCs w:val="24"/>
                <w:lang w:val="fr-FR"/>
              </w:rPr>
              <w:t>Rang V</w:t>
            </w:r>
          </w:p>
        </w:tc>
      </w:tr>
      <w:tr w:rsidR="009573F2" w:rsidRPr="00A0745D" w:rsidTr="004871F5">
        <w:trPr>
          <w:cantSplit/>
          <w:trHeight w:hRule="exact" w:val="405"/>
        </w:trPr>
        <w:tc>
          <w:tcPr>
            <w:tcW w:w="3507" w:type="dxa"/>
            <w:vMerge/>
            <w:tcBorders>
              <w:top w:val="single" w:sz="8" w:space="0" w:color="000000"/>
              <w:left w:val="single" w:sz="8" w:space="0" w:color="000000"/>
              <w:bottom w:val="single" w:sz="4" w:space="0" w:color="000000"/>
            </w:tcBorders>
          </w:tcPr>
          <w:p w:rsidR="009573F2" w:rsidRPr="00A0745D" w:rsidRDefault="009573F2" w:rsidP="004B11EC">
            <w:pPr>
              <w:rPr>
                <w:rFonts w:ascii="Arial Narrow" w:hAnsi="Arial Narrow"/>
                <w:sz w:val="24"/>
                <w:szCs w:val="24"/>
              </w:rPr>
            </w:pPr>
          </w:p>
        </w:tc>
        <w:tc>
          <w:tcPr>
            <w:tcW w:w="212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A</w:t>
            </w:r>
          </w:p>
        </w:tc>
        <w:tc>
          <w:tcPr>
            <w:tcW w:w="1681"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B</w:t>
            </w:r>
          </w:p>
        </w:tc>
        <w:tc>
          <w:tcPr>
            <w:tcW w:w="1681"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C</w:t>
            </w:r>
          </w:p>
        </w:tc>
        <w:tc>
          <w:tcPr>
            <w:tcW w:w="1354" w:type="dxa"/>
            <w:tcBorders>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i/>
                <w:sz w:val="24"/>
                <w:szCs w:val="24"/>
                <w:lang w:val="fr-FR"/>
              </w:rPr>
            </w:pPr>
            <w:r w:rsidRPr="00A0745D">
              <w:rPr>
                <w:rFonts w:ascii="Arial Narrow" w:hAnsi="Arial Narrow"/>
                <w:i/>
                <w:sz w:val="24"/>
                <w:szCs w:val="24"/>
                <w:lang w:val="fr-FR"/>
              </w:rPr>
              <w:t>Zona D</w:t>
            </w:r>
          </w:p>
        </w:tc>
      </w:tr>
      <w:tr w:rsidR="009573F2" w:rsidRPr="00A0745D" w:rsidTr="004871F5">
        <w:trPr>
          <w:cantSplit/>
        </w:trPr>
        <w:tc>
          <w:tcPr>
            <w:tcW w:w="3507" w:type="dxa"/>
            <w:vMerge/>
            <w:tcBorders>
              <w:top w:val="single" w:sz="8" w:space="0" w:color="000000"/>
              <w:left w:val="single" w:sz="8" w:space="0" w:color="000000"/>
              <w:bottom w:val="single" w:sz="4" w:space="0" w:color="000000"/>
            </w:tcBorders>
          </w:tcPr>
          <w:p w:rsidR="009573F2" w:rsidRPr="00A0745D" w:rsidRDefault="009573F2" w:rsidP="004B11EC">
            <w:pPr>
              <w:rPr>
                <w:rFonts w:ascii="Arial Narrow" w:hAnsi="Arial Narrow"/>
                <w:sz w:val="24"/>
                <w:szCs w:val="24"/>
              </w:rPr>
            </w:pPr>
          </w:p>
        </w:tc>
        <w:tc>
          <w:tcPr>
            <w:tcW w:w="2120"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1681"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1681" w:type="dxa"/>
            <w:tcBorders>
              <w:left w:val="single" w:sz="8" w:space="0" w:color="000000"/>
              <w:bottom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c>
          <w:tcPr>
            <w:tcW w:w="1354" w:type="dxa"/>
            <w:tcBorders>
              <w:left w:val="single" w:sz="8" w:space="0" w:color="000000"/>
              <w:bottom w:val="single" w:sz="8" w:space="0" w:color="000000"/>
              <w:right w:val="single" w:sz="8" w:space="0" w:color="000000"/>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Val imp.</w:t>
            </w:r>
          </w:p>
        </w:tc>
      </w:tr>
      <w:tr w:rsidR="009573F2" w:rsidRPr="00371610" w:rsidTr="004871F5">
        <w:trPr>
          <w:trHeight w:val="441"/>
        </w:trPr>
        <w:tc>
          <w:tcPr>
            <w:tcW w:w="3507" w:type="dxa"/>
            <w:tcBorders>
              <w:left w:val="single" w:sz="8" w:space="0" w:color="000000"/>
              <w:bottom w:val="single" w:sz="4"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 Arabil</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28</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21</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19</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15</w:t>
            </w:r>
          </w:p>
        </w:tc>
      </w:tr>
      <w:tr w:rsidR="009573F2" w:rsidRPr="00371610" w:rsidTr="004871F5">
        <w:trPr>
          <w:trHeight w:val="341"/>
        </w:trPr>
        <w:tc>
          <w:tcPr>
            <w:tcW w:w="3507" w:type="dxa"/>
            <w:tcBorders>
              <w:left w:val="single" w:sz="8" w:space="0" w:color="000000"/>
              <w:bottom w:val="single" w:sz="8"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2. Pasune</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21</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19</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15</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13</w:t>
            </w:r>
          </w:p>
        </w:tc>
      </w:tr>
      <w:tr w:rsidR="009573F2" w:rsidRPr="00371610" w:rsidTr="004871F5">
        <w:trPr>
          <w:trHeight w:val="459"/>
        </w:trPr>
        <w:tc>
          <w:tcPr>
            <w:tcW w:w="3507" w:type="dxa"/>
            <w:tcBorders>
              <w:top w:val="single" w:sz="4" w:space="0" w:color="000000"/>
              <w:left w:val="single" w:sz="8" w:space="0" w:color="000000"/>
              <w:bottom w:val="single" w:sz="8"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3. Faneata</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21</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19</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15</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13</w:t>
            </w:r>
          </w:p>
        </w:tc>
      </w:tr>
      <w:tr w:rsidR="009573F2" w:rsidRPr="00371610" w:rsidTr="004871F5">
        <w:trPr>
          <w:trHeight w:val="459"/>
        </w:trPr>
        <w:tc>
          <w:tcPr>
            <w:tcW w:w="3507" w:type="dxa"/>
            <w:tcBorders>
              <w:top w:val="single" w:sz="4" w:space="0" w:color="000000"/>
              <w:left w:val="single" w:sz="8" w:space="0" w:color="000000"/>
              <w:bottom w:val="single" w:sz="8"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4. Vie</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46</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35</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28</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19</w:t>
            </w:r>
          </w:p>
        </w:tc>
      </w:tr>
      <w:tr w:rsidR="009573F2" w:rsidRPr="00371610" w:rsidTr="004871F5">
        <w:trPr>
          <w:trHeight w:val="415"/>
        </w:trPr>
        <w:tc>
          <w:tcPr>
            <w:tcW w:w="3507" w:type="dxa"/>
            <w:tcBorders>
              <w:top w:val="single" w:sz="4" w:space="0" w:color="000000"/>
              <w:left w:val="single" w:sz="8" w:space="0" w:color="000000"/>
              <w:bottom w:val="single" w:sz="8"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5. Livada</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53</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46</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35</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28</w:t>
            </w:r>
          </w:p>
        </w:tc>
      </w:tr>
      <w:tr w:rsidR="009573F2" w:rsidRPr="00371610" w:rsidTr="004871F5">
        <w:trPr>
          <w:trHeight w:val="780"/>
        </w:trPr>
        <w:tc>
          <w:tcPr>
            <w:tcW w:w="3507" w:type="dxa"/>
            <w:tcBorders>
              <w:top w:val="single" w:sz="4" w:space="0" w:color="000000"/>
              <w:left w:val="single" w:sz="8" w:space="0" w:color="000000"/>
              <w:bottom w:val="single" w:sz="4"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6. Padure sau alt  teren  cu  vegetatie forestiera</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rPr>
            </w:pPr>
            <w:r w:rsidRPr="00371610">
              <w:rPr>
                <w:rFonts w:ascii="Arial Narrow" w:hAnsi="Arial Narrow"/>
                <w:color w:val="4A442A" w:themeColor="background2" w:themeShade="40"/>
                <w:sz w:val="24"/>
                <w:szCs w:val="24"/>
              </w:rPr>
              <w:t>28</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rPr>
            </w:pPr>
            <w:r w:rsidRPr="00371610">
              <w:rPr>
                <w:rFonts w:ascii="Arial Narrow" w:hAnsi="Arial Narrow"/>
                <w:color w:val="4A442A" w:themeColor="background2" w:themeShade="40"/>
                <w:sz w:val="24"/>
                <w:szCs w:val="24"/>
              </w:rPr>
              <w:t>21</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rPr>
            </w:pPr>
            <w:r w:rsidRPr="00371610">
              <w:rPr>
                <w:rFonts w:ascii="Arial Narrow" w:hAnsi="Arial Narrow"/>
                <w:color w:val="4A442A" w:themeColor="background2" w:themeShade="40"/>
                <w:sz w:val="24"/>
                <w:szCs w:val="24"/>
              </w:rPr>
              <w:t>19</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rPr>
            </w:pPr>
            <w:r w:rsidRPr="00371610">
              <w:rPr>
                <w:rFonts w:ascii="Arial Narrow" w:hAnsi="Arial Narrow"/>
                <w:color w:val="4A442A" w:themeColor="background2" w:themeShade="40"/>
                <w:sz w:val="24"/>
                <w:szCs w:val="24"/>
              </w:rPr>
              <w:t>15</w:t>
            </w:r>
          </w:p>
        </w:tc>
      </w:tr>
      <w:tr w:rsidR="009573F2" w:rsidRPr="00371610" w:rsidTr="004871F5">
        <w:trPr>
          <w:trHeight w:val="444"/>
        </w:trPr>
        <w:tc>
          <w:tcPr>
            <w:tcW w:w="3507" w:type="dxa"/>
            <w:tcBorders>
              <w:left w:val="single" w:sz="8" w:space="0" w:color="000000"/>
              <w:bottom w:val="single" w:sz="8" w:space="0" w:color="000000"/>
            </w:tcBorders>
          </w:tcPr>
          <w:p w:rsidR="009573F2" w:rsidRPr="00371610" w:rsidRDefault="009573F2" w:rsidP="004B11EC">
            <w:pPr>
              <w:snapToGrid w:val="0"/>
              <w:rPr>
                <w:rFonts w:ascii="Arial Narrow" w:hAnsi="Arial Narrow"/>
                <w:color w:val="4A442A" w:themeColor="background2" w:themeShade="40"/>
                <w:sz w:val="24"/>
                <w:szCs w:val="24"/>
              </w:rPr>
            </w:pPr>
            <w:r w:rsidRPr="00371610">
              <w:rPr>
                <w:rFonts w:ascii="Arial Narrow" w:hAnsi="Arial Narrow"/>
                <w:color w:val="4A442A" w:themeColor="background2" w:themeShade="40"/>
                <w:sz w:val="24"/>
                <w:szCs w:val="24"/>
              </w:rPr>
              <w:t>7. Teren  cu  ape</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15</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13</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8</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r>
      <w:tr w:rsidR="009573F2" w:rsidRPr="00371610" w:rsidTr="004871F5">
        <w:trPr>
          <w:trHeight w:val="606"/>
        </w:trPr>
        <w:tc>
          <w:tcPr>
            <w:tcW w:w="3507" w:type="dxa"/>
            <w:tcBorders>
              <w:top w:val="single" w:sz="4" w:space="0" w:color="000000"/>
              <w:left w:val="single" w:sz="8" w:space="0" w:color="000000"/>
              <w:bottom w:val="single" w:sz="8"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8. Drumuri  si  cai ferate</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r>
      <w:tr w:rsidR="009573F2" w:rsidRPr="00371610" w:rsidTr="004871F5">
        <w:trPr>
          <w:trHeight w:val="437"/>
        </w:trPr>
        <w:tc>
          <w:tcPr>
            <w:tcW w:w="3507" w:type="dxa"/>
            <w:tcBorders>
              <w:top w:val="single" w:sz="4" w:space="0" w:color="000000"/>
              <w:left w:val="single" w:sz="8" w:space="0" w:color="000000"/>
              <w:bottom w:val="single" w:sz="8" w:space="0" w:color="000000"/>
            </w:tcBorders>
          </w:tcPr>
          <w:p w:rsidR="009573F2" w:rsidRPr="00371610" w:rsidRDefault="009573F2" w:rsidP="004B11EC">
            <w:pPr>
              <w:snapToGrid w:val="0"/>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 xml:space="preserve">9. Neproductiv </w:t>
            </w:r>
          </w:p>
        </w:tc>
        <w:tc>
          <w:tcPr>
            <w:tcW w:w="2120"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c>
          <w:tcPr>
            <w:tcW w:w="1681" w:type="dxa"/>
            <w:tcBorders>
              <w:left w:val="single" w:sz="8" w:space="0" w:color="000000"/>
              <w:bottom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c>
          <w:tcPr>
            <w:tcW w:w="1354" w:type="dxa"/>
            <w:tcBorders>
              <w:left w:val="single" w:sz="8" w:space="0" w:color="000000"/>
              <w:bottom w:val="single" w:sz="8" w:space="0" w:color="000000"/>
              <w:right w:val="single" w:sz="8" w:space="0" w:color="000000"/>
            </w:tcBorders>
          </w:tcPr>
          <w:p w:rsidR="009573F2" w:rsidRPr="00371610" w:rsidRDefault="009573F2" w:rsidP="004B11EC">
            <w:pPr>
              <w:snapToGrid w:val="0"/>
              <w:jc w:val="cente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_______</w:t>
            </w:r>
          </w:p>
        </w:tc>
      </w:tr>
    </w:tbl>
    <w:p w:rsidR="002F6E99" w:rsidRDefault="009573F2" w:rsidP="004B11EC">
      <w:pPr>
        <w:rPr>
          <w:rFonts w:ascii="Arial Narrow" w:hAnsi="Arial Narrow"/>
          <w:color w:val="4A442A" w:themeColor="background2" w:themeShade="40"/>
          <w:sz w:val="24"/>
          <w:szCs w:val="24"/>
          <w:lang w:val="fr-FR"/>
        </w:rPr>
      </w:pPr>
      <w:r w:rsidRPr="00371610">
        <w:rPr>
          <w:rFonts w:ascii="Arial Narrow" w:hAnsi="Arial Narrow"/>
          <w:color w:val="4A442A" w:themeColor="background2" w:themeShade="40"/>
          <w:sz w:val="24"/>
          <w:szCs w:val="24"/>
          <w:lang w:val="fr-FR"/>
        </w:rPr>
        <w:t xml:space="preserve">         </w:t>
      </w:r>
    </w:p>
    <w:p w:rsidR="002F6E99" w:rsidRPr="00A0745D" w:rsidRDefault="002F6E99" w:rsidP="004B11EC">
      <w:pPr>
        <w:pStyle w:val="Heading8"/>
        <w:rPr>
          <w:rFonts w:ascii="Arial Narrow" w:hAnsi="Arial Narrow"/>
          <w:szCs w:val="24"/>
        </w:rPr>
      </w:pPr>
      <w:r>
        <w:rPr>
          <w:rFonts w:ascii="Arial Narrow" w:hAnsi="Arial Narrow"/>
          <w:szCs w:val="24"/>
        </w:rPr>
        <w:t xml:space="preserve">        </w:t>
      </w:r>
      <w:r w:rsidRPr="00A0745D">
        <w:rPr>
          <w:rFonts w:ascii="Arial Narrow" w:hAnsi="Arial Narrow"/>
          <w:szCs w:val="24"/>
        </w:rPr>
        <w:t>COEFICIENTUL DE CORECTIE</w:t>
      </w:r>
    </w:p>
    <w:p w:rsidR="002F6E99" w:rsidRDefault="002F6E99" w:rsidP="004B11EC">
      <w:pPr>
        <w:rPr>
          <w:rFonts w:ascii="Arial Narrow" w:hAnsi="Arial Narrow"/>
          <w:sz w:val="24"/>
          <w:szCs w:val="24"/>
          <w:lang w:val="it-IT"/>
        </w:rPr>
      </w:pPr>
      <w:r w:rsidRPr="00A0745D">
        <w:rPr>
          <w:rFonts w:ascii="Arial Narrow" w:hAnsi="Arial Narrow"/>
          <w:sz w:val="24"/>
          <w:szCs w:val="24"/>
          <w:lang w:val="it-IT"/>
        </w:rPr>
        <w:t xml:space="preserve">       Coeficientul de corectie este stabilit in functie de rangul localitatii, dupa cum urmeaza :</w:t>
      </w:r>
    </w:p>
    <w:tbl>
      <w:tblPr>
        <w:tblW w:w="0" w:type="auto"/>
        <w:tblInd w:w="3283" w:type="dxa"/>
        <w:tblLayout w:type="fixed"/>
        <w:tblCellMar>
          <w:left w:w="0" w:type="dxa"/>
          <w:right w:w="0" w:type="dxa"/>
        </w:tblCellMar>
        <w:tblLook w:val="0000"/>
      </w:tblPr>
      <w:tblGrid>
        <w:gridCol w:w="2451"/>
        <w:gridCol w:w="2452"/>
      </w:tblGrid>
      <w:tr w:rsidR="002F6E99" w:rsidRPr="0030589B" w:rsidTr="002C4909">
        <w:trPr>
          <w:trHeight w:hRule="exact" w:val="260"/>
        </w:trPr>
        <w:tc>
          <w:tcPr>
            <w:tcW w:w="2451"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before="14" w:after="0"/>
              <w:rPr>
                <w:rFonts w:ascii="Arial Narrow" w:hAnsi="Arial Narrow"/>
                <w:sz w:val="24"/>
                <w:szCs w:val="24"/>
              </w:rPr>
            </w:pPr>
            <w:r w:rsidRPr="0030589B">
              <w:rPr>
                <w:rFonts w:ascii="Arial Narrow" w:hAnsi="Arial Narrow" w:cs="Arial Narrow"/>
                <w:w w:val="121"/>
                <w:sz w:val="24"/>
                <w:szCs w:val="24"/>
              </w:rPr>
              <w:t>Rangul</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localității</w:t>
            </w:r>
          </w:p>
        </w:tc>
        <w:tc>
          <w:tcPr>
            <w:tcW w:w="2452"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before="14" w:after="0"/>
              <w:rPr>
                <w:rFonts w:ascii="Arial Narrow" w:hAnsi="Arial Narrow"/>
                <w:sz w:val="24"/>
                <w:szCs w:val="24"/>
              </w:rPr>
            </w:pPr>
            <w:r w:rsidRPr="0030589B">
              <w:rPr>
                <w:rFonts w:ascii="Arial Narrow" w:hAnsi="Arial Narrow" w:cs="Arial Narrow"/>
                <w:w w:val="121"/>
                <w:sz w:val="24"/>
                <w:szCs w:val="24"/>
              </w:rPr>
              <w:t xml:space="preserve">Coeficientul </w:t>
            </w:r>
            <w:r w:rsidRPr="0030589B">
              <w:rPr>
                <w:rFonts w:ascii="Arial Narrow" w:hAnsi="Arial Narrow" w:cs="Arial Narrow"/>
                <w:sz w:val="24"/>
                <w:szCs w:val="24"/>
              </w:rPr>
              <w:t xml:space="preserve">de </w:t>
            </w:r>
            <w:r w:rsidRPr="0030589B">
              <w:rPr>
                <w:rFonts w:ascii="Arial Narrow" w:hAnsi="Arial Narrow" w:cs="Arial Narrow"/>
                <w:spacing w:val="2"/>
                <w:sz w:val="24"/>
                <w:szCs w:val="24"/>
              </w:rPr>
              <w:t xml:space="preserve"> </w:t>
            </w:r>
            <w:r w:rsidRPr="0030589B">
              <w:rPr>
                <w:rFonts w:ascii="Arial Narrow" w:hAnsi="Arial Narrow" w:cs="Arial Narrow"/>
                <w:w w:val="122"/>
                <w:sz w:val="24"/>
                <w:szCs w:val="24"/>
              </w:rPr>
              <w:t>corecție</w:t>
            </w:r>
          </w:p>
        </w:tc>
      </w:tr>
      <w:tr w:rsidR="002F6E99" w:rsidRPr="0030589B" w:rsidTr="002C4909">
        <w:trPr>
          <w:trHeight w:hRule="exact" w:val="260"/>
        </w:trPr>
        <w:tc>
          <w:tcPr>
            <w:tcW w:w="2451"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1128"/>
              <w:jc w:val="center"/>
              <w:rPr>
                <w:rFonts w:ascii="Arial Narrow" w:hAnsi="Arial Narrow"/>
                <w:sz w:val="24"/>
                <w:szCs w:val="24"/>
              </w:rPr>
            </w:pPr>
            <w:r w:rsidRPr="0030589B">
              <w:rPr>
                <w:rFonts w:ascii="Arial Narrow" w:hAnsi="Arial Narrow" w:cs="Arial Narrow"/>
                <w:w w:val="121"/>
                <w:sz w:val="24"/>
                <w:szCs w:val="24"/>
              </w:rPr>
              <w:t>0</w:t>
            </w:r>
          </w:p>
        </w:tc>
        <w:tc>
          <w:tcPr>
            <w:tcW w:w="2452"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989"/>
              <w:jc w:val="center"/>
              <w:rPr>
                <w:rFonts w:ascii="Arial Narrow" w:hAnsi="Arial Narrow"/>
                <w:sz w:val="24"/>
                <w:szCs w:val="24"/>
              </w:rPr>
            </w:pPr>
            <w:r w:rsidRPr="0030589B">
              <w:rPr>
                <w:rFonts w:ascii="Arial Narrow" w:hAnsi="Arial Narrow" w:cs="Arial Narrow"/>
                <w:w w:val="121"/>
                <w:sz w:val="24"/>
                <w:szCs w:val="24"/>
              </w:rPr>
              <w:t>8,00</w:t>
            </w:r>
          </w:p>
        </w:tc>
      </w:tr>
      <w:tr w:rsidR="002F6E99" w:rsidRPr="0030589B" w:rsidTr="002C4909">
        <w:trPr>
          <w:trHeight w:hRule="exact" w:val="260"/>
        </w:trPr>
        <w:tc>
          <w:tcPr>
            <w:tcW w:w="2451"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1156"/>
              <w:jc w:val="center"/>
              <w:rPr>
                <w:rFonts w:ascii="Arial Narrow" w:hAnsi="Arial Narrow"/>
                <w:sz w:val="24"/>
                <w:szCs w:val="24"/>
              </w:rPr>
            </w:pPr>
            <w:r w:rsidRPr="0030589B">
              <w:rPr>
                <w:rFonts w:ascii="Arial Narrow" w:hAnsi="Arial Narrow" w:cs="Arial Narrow"/>
                <w:w w:val="121"/>
                <w:sz w:val="24"/>
                <w:szCs w:val="24"/>
              </w:rPr>
              <w:t>I</w:t>
            </w:r>
          </w:p>
        </w:tc>
        <w:tc>
          <w:tcPr>
            <w:tcW w:w="2452"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989"/>
              <w:jc w:val="center"/>
              <w:rPr>
                <w:rFonts w:ascii="Arial Narrow" w:hAnsi="Arial Narrow"/>
                <w:sz w:val="24"/>
                <w:szCs w:val="24"/>
              </w:rPr>
            </w:pPr>
            <w:r w:rsidRPr="0030589B">
              <w:rPr>
                <w:rFonts w:ascii="Arial Narrow" w:hAnsi="Arial Narrow" w:cs="Arial Narrow"/>
                <w:w w:val="121"/>
                <w:sz w:val="24"/>
                <w:szCs w:val="24"/>
              </w:rPr>
              <w:t>5,00</w:t>
            </w:r>
          </w:p>
        </w:tc>
      </w:tr>
      <w:tr w:rsidR="002F6E99" w:rsidRPr="0030589B" w:rsidTr="002C4909">
        <w:trPr>
          <w:trHeight w:hRule="exact" w:val="260"/>
        </w:trPr>
        <w:tc>
          <w:tcPr>
            <w:tcW w:w="2451"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1128"/>
              <w:jc w:val="center"/>
              <w:rPr>
                <w:rFonts w:ascii="Arial Narrow" w:hAnsi="Arial Narrow"/>
                <w:sz w:val="24"/>
                <w:szCs w:val="24"/>
              </w:rPr>
            </w:pPr>
            <w:r w:rsidRPr="0030589B">
              <w:rPr>
                <w:rFonts w:ascii="Arial Narrow" w:hAnsi="Arial Narrow" w:cs="Arial Narrow"/>
                <w:w w:val="121"/>
                <w:sz w:val="24"/>
                <w:szCs w:val="24"/>
              </w:rPr>
              <w:t>II</w:t>
            </w:r>
          </w:p>
        </w:tc>
        <w:tc>
          <w:tcPr>
            <w:tcW w:w="2452"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989"/>
              <w:jc w:val="center"/>
              <w:rPr>
                <w:rFonts w:ascii="Arial Narrow" w:hAnsi="Arial Narrow"/>
                <w:sz w:val="24"/>
                <w:szCs w:val="24"/>
              </w:rPr>
            </w:pPr>
            <w:r w:rsidRPr="0030589B">
              <w:rPr>
                <w:rFonts w:ascii="Arial Narrow" w:hAnsi="Arial Narrow" w:cs="Arial Narrow"/>
                <w:w w:val="121"/>
                <w:sz w:val="24"/>
                <w:szCs w:val="24"/>
              </w:rPr>
              <w:t>4,00</w:t>
            </w:r>
          </w:p>
        </w:tc>
      </w:tr>
      <w:tr w:rsidR="002F6E99" w:rsidRPr="0030589B" w:rsidTr="002C4909">
        <w:trPr>
          <w:trHeight w:hRule="exact" w:val="260"/>
        </w:trPr>
        <w:tc>
          <w:tcPr>
            <w:tcW w:w="2451"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1100"/>
              <w:jc w:val="center"/>
              <w:rPr>
                <w:rFonts w:ascii="Arial Narrow" w:hAnsi="Arial Narrow"/>
                <w:sz w:val="24"/>
                <w:szCs w:val="24"/>
              </w:rPr>
            </w:pPr>
            <w:r w:rsidRPr="0030589B">
              <w:rPr>
                <w:rFonts w:ascii="Arial Narrow" w:hAnsi="Arial Narrow" w:cs="Arial Narrow"/>
                <w:w w:val="121"/>
                <w:sz w:val="24"/>
                <w:szCs w:val="24"/>
              </w:rPr>
              <w:t>III</w:t>
            </w:r>
          </w:p>
        </w:tc>
        <w:tc>
          <w:tcPr>
            <w:tcW w:w="2452"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989"/>
              <w:jc w:val="center"/>
              <w:rPr>
                <w:rFonts w:ascii="Arial Narrow" w:hAnsi="Arial Narrow"/>
                <w:sz w:val="24"/>
                <w:szCs w:val="24"/>
              </w:rPr>
            </w:pPr>
            <w:r w:rsidRPr="0030589B">
              <w:rPr>
                <w:rFonts w:ascii="Arial Narrow" w:hAnsi="Arial Narrow" w:cs="Arial Narrow"/>
                <w:w w:val="121"/>
                <w:sz w:val="24"/>
                <w:szCs w:val="24"/>
              </w:rPr>
              <w:t>3,00</w:t>
            </w:r>
          </w:p>
        </w:tc>
      </w:tr>
      <w:tr w:rsidR="002F6E99" w:rsidRPr="0030589B" w:rsidTr="002C4909">
        <w:trPr>
          <w:trHeight w:hRule="exact" w:val="260"/>
        </w:trPr>
        <w:tc>
          <w:tcPr>
            <w:tcW w:w="2451"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1089"/>
              <w:jc w:val="center"/>
              <w:rPr>
                <w:rFonts w:ascii="Arial Narrow" w:hAnsi="Arial Narrow"/>
                <w:sz w:val="24"/>
                <w:szCs w:val="24"/>
              </w:rPr>
            </w:pPr>
            <w:r w:rsidRPr="0030589B">
              <w:rPr>
                <w:rFonts w:ascii="Arial Narrow" w:hAnsi="Arial Narrow" w:cs="Arial Narrow"/>
                <w:w w:val="122"/>
                <w:sz w:val="24"/>
                <w:szCs w:val="24"/>
              </w:rPr>
              <w:t>IV</w:t>
            </w:r>
          </w:p>
        </w:tc>
        <w:tc>
          <w:tcPr>
            <w:tcW w:w="2452"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989"/>
              <w:jc w:val="center"/>
              <w:rPr>
                <w:rFonts w:ascii="Arial Narrow" w:hAnsi="Arial Narrow"/>
                <w:sz w:val="24"/>
                <w:szCs w:val="24"/>
              </w:rPr>
            </w:pPr>
            <w:r w:rsidRPr="0030589B">
              <w:rPr>
                <w:rFonts w:ascii="Arial Narrow" w:hAnsi="Arial Narrow" w:cs="Arial Narrow"/>
                <w:w w:val="121"/>
                <w:sz w:val="24"/>
                <w:szCs w:val="24"/>
              </w:rPr>
              <w:t>1,10</w:t>
            </w:r>
          </w:p>
        </w:tc>
      </w:tr>
      <w:tr w:rsidR="002F6E99" w:rsidRPr="0030589B" w:rsidTr="002C4909">
        <w:trPr>
          <w:trHeight w:hRule="exact" w:val="260"/>
        </w:trPr>
        <w:tc>
          <w:tcPr>
            <w:tcW w:w="2451"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1117"/>
              <w:jc w:val="center"/>
              <w:rPr>
                <w:rFonts w:ascii="Arial Narrow" w:hAnsi="Arial Narrow"/>
                <w:sz w:val="24"/>
                <w:szCs w:val="24"/>
              </w:rPr>
            </w:pPr>
            <w:r w:rsidRPr="0030589B">
              <w:rPr>
                <w:rFonts w:ascii="Arial Narrow" w:hAnsi="Arial Narrow" w:cs="Arial Narrow"/>
                <w:w w:val="122"/>
                <w:sz w:val="24"/>
                <w:szCs w:val="24"/>
              </w:rPr>
              <w:t>V</w:t>
            </w:r>
          </w:p>
        </w:tc>
        <w:tc>
          <w:tcPr>
            <w:tcW w:w="2452" w:type="dxa"/>
            <w:tcBorders>
              <w:top w:val="single" w:sz="5" w:space="0" w:color="000000"/>
              <w:left w:val="single" w:sz="5" w:space="0" w:color="000000"/>
              <w:bottom w:val="single" w:sz="5" w:space="0" w:color="000000"/>
              <w:right w:val="single" w:sz="5" w:space="0" w:color="000000"/>
            </w:tcBorders>
          </w:tcPr>
          <w:p w:rsidR="002F6E99" w:rsidRPr="0030589B" w:rsidRDefault="002F6E99" w:rsidP="004B11EC">
            <w:pPr>
              <w:widowControl w:val="0"/>
              <w:autoSpaceDE w:val="0"/>
              <w:autoSpaceDN w:val="0"/>
              <w:adjustRightInd w:val="0"/>
              <w:spacing w:after="0" w:line="217" w:lineRule="exact"/>
              <w:ind w:right="989"/>
              <w:jc w:val="center"/>
              <w:rPr>
                <w:rFonts w:ascii="Arial Narrow" w:hAnsi="Arial Narrow"/>
                <w:sz w:val="24"/>
                <w:szCs w:val="24"/>
              </w:rPr>
            </w:pPr>
            <w:r w:rsidRPr="0030589B">
              <w:rPr>
                <w:rFonts w:ascii="Arial Narrow" w:hAnsi="Arial Narrow" w:cs="Arial Narrow"/>
                <w:w w:val="121"/>
                <w:sz w:val="24"/>
                <w:szCs w:val="24"/>
              </w:rPr>
              <w:t>1,00</w:t>
            </w:r>
          </w:p>
        </w:tc>
      </w:tr>
    </w:tbl>
    <w:p w:rsidR="002F6E99" w:rsidRDefault="002F6E99" w:rsidP="004B11EC">
      <w:pPr>
        <w:rPr>
          <w:rFonts w:ascii="Arial Narrow" w:hAnsi="Arial Narrow"/>
          <w:color w:val="4A442A" w:themeColor="background2" w:themeShade="40"/>
          <w:sz w:val="24"/>
          <w:szCs w:val="24"/>
          <w:lang w:val="fr-FR"/>
        </w:rPr>
      </w:pPr>
    </w:p>
    <w:p w:rsidR="0048780C" w:rsidRPr="0030589B" w:rsidRDefault="0048780C" w:rsidP="004B11EC">
      <w:pPr>
        <w:widowControl w:val="0"/>
        <w:autoSpaceDE w:val="0"/>
        <w:autoSpaceDN w:val="0"/>
        <w:adjustRightInd w:val="0"/>
        <w:spacing w:after="0" w:line="220" w:lineRule="exact"/>
        <w:ind w:right="79"/>
        <w:jc w:val="both"/>
        <w:rPr>
          <w:rFonts w:ascii="Arial Narrow" w:hAnsi="Arial Narrow" w:cs="Arial Narrow"/>
          <w:sz w:val="24"/>
          <w:szCs w:val="24"/>
        </w:rPr>
      </w:pPr>
      <w:r>
        <w:rPr>
          <w:rFonts w:ascii="Arial Narrow" w:hAnsi="Arial Narrow" w:cs="Arial Narrow"/>
          <w:sz w:val="24"/>
          <w:szCs w:val="24"/>
        </w:rPr>
        <w:t xml:space="preserve">               I</w:t>
      </w:r>
      <w:r w:rsidRPr="0030589B">
        <w:rPr>
          <w:rFonts w:ascii="Arial Narrow" w:hAnsi="Arial Narrow" w:cs="Arial Narrow"/>
          <w:sz w:val="24"/>
          <w:szCs w:val="24"/>
        </w:rPr>
        <w:t>n</w:t>
      </w:r>
      <w:r w:rsidRPr="0030589B">
        <w:rPr>
          <w:rFonts w:ascii="Arial Narrow" w:hAnsi="Arial Narrow" w:cs="Arial Narrow"/>
          <w:spacing w:val="38"/>
          <w:sz w:val="24"/>
          <w:szCs w:val="24"/>
        </w:rPr>
        <w:t xml:space="preserve"> </w:t>
      </w:r>
      <w:r w:rsidRPr="0030589B">
        <w:rPr>
          <w:rFonts w:ascii="Arial Narrow" w:hAnsi="Arial Narrow" w:cs="Arial Narrow"/>
          <w:w w:val="122"/>
          <w:sz w:val="24"/>
          <w:szCs w:val="24"/>
        </w:rPr>
        <w:t>cazul</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contribuabililor</w:t>
      </w:r>
      <w:r w:rsidRPr="0030589B">
        <w:rPr>
          <w:rFonts w:ascii="Arial Narrow" w:hAnsi="Arial Narrow" w:cs="Arial Narrow"/>
          <w:spacing w:val="-1"/>
          <w:w w:val="122"/>
          <w:sz w:val="24"/>
          <w:szCs w:val="24"/>
        </w:rPr>
        <w:t xml:space="preserve"> </w:t>
      </w:r>
      <w:r w:rsidRPr="0030589B">
        <w:rPr>
          <w:rFonts w:ascii="Arial Narrow" w:hAnsi="Arial Narrow" w:cs="Arial Narrow"/>
          <w:w w:val="122"/>
          <w:sz w:val="24"/>
          <w:szCs w:val="24"/>
        </w:rPr>
        <w:t>persoane</w:t>
      </w:r>
      <w:r w:rsidRPr="0030589B">
        <w:rPr>
          <w:rFonts w:ascii="Arial Narrow" w:hAnsi="Arial Narrow" w:cs="Arial Narrow"/>
          <w:spacing w:val="-8"/>
          <w:w w:val="122"/>
          <w:sz w:val="24"/>
          <w:szCs w:val="24"/>
        </w:rPr>
        <w:t xml:space="preserve"> </w:t>
      </w:r>
      <w:r w:rsidRPr="0030589B">
        <w:rPr>
          <w:rFonts w:ascii="Arial Narrow" w:hAnsi="Arial Narrow" w:cs="Arial Narrow"/>
          <w:w w:val="122"/>
          <w:sz w:val="24"/>
          <w:szCs w:val="24"/>
        </w:rPr>
        <w:t xml:space="preserve">juridice, </w:t>
      </w:r>
      <w:r w:rsidRPr="0030589B">
        <w:rPr>
          <w:rFonts w:ascii="Arial Narrow" w:hAnsi="Arial Narrow" w:cs="Arial Narrow"/>
          <w:spacing w:val="-2"/>
          <w:w w:val="121"/>
          <w:sz w:val="24"/>
          <w:szCs w:val="24"/>
        </w:rPr>
        <w:t>pentr</w:t>
      </w:r>
      <w:r w:rsidRPr="0030589B">
        <w:rPr>
          <w:rFonts w:ascii="Arial Narrow" w:hAnsi="Arial Narrow" w:cs="Arial Narrow"/>
          <w:w w:val="121"/>
          <w:sz w:val="24"/>
          <w:szCs w:val="24"/>
        </w:rPr>
        <w:t>u</w:t>
      </w:r>
      <w:r w:rsidRPr="0030589B">
        <w:rPr>
          <w:rFonts w:ascii="Arial Narrow" w:hAnsi="Arial Narrow" w:cs="Arial Narrow"/>
          <w:spacing w:val="-3"/>
          <w:w w:val="121"/>
          <w:sz w:val="24"/>
          <w:szCs w:val="24"/>
        </w:rPr>
        <w:t xml:space="preserve"> </w:t>
      </w:r>
      <w:r w:rsidRPr="0030589B">
        <w:rPr>
          <w:rFonts w:ascii="Arial Narrow" w:hAnsi="Arial Narrow" w:cs="Arial Narrow"/>
          <w:spacing w:val="-2"/>
          <w:w w:val="121"/>
          <w:sz w:val="24"/>
          <w:szCs w:val="24"/>
        </w:rPr>
        <w:t>terenu</w:t>
      </w:r>
      <w:r w:rsidRPr="0030589B">
        <w:rPr>
          <w:rFonts w:ascii="Arial Narrow" w:hAnsi="Arial Narrow" w:cs="Arial Narrow"/>
          <w:w w:val="121"/>
          <w:sz w:val="24"/>
          <w:szCs w:val="24"/>
        </w:rPr>
        <w:t>l</w:t>
      </w:r>
      <w:r w:rsidRPr="0030589B">
        <w:rPr>
          <w:rFonts w:ascii="Arial Narrow" w:hAnsi="Arial Narrow" w:cs="Arial Narrow"/>
          <w:spacing w:val="-2"/>
          <w:w w:val="121"/>
          <w:sz w:val="24"/>
          <w:szCs w:val="24"/>
        </w:rPr>
        <w:t xml:space="preserve"> amplasa</w:t>
      </w:r>
      <w:r w:rsidRPr="0030589B">
        <w:rPr>
          <w:rFonts w:ascii="Arial Narrow" w:hAnsi="Arial Narrow" w:cs="Arial Narrow"/>
          <w:w w:val="121"/>
          <w:sz w:val="24"/>
          <w:szCs w:val="24"/>
        </w:rPr>
        <w:t>t</w:t>
      </w:r>
      <w:r w:rsidRPr="0030589B">
        <w:rPr>
          <w:rFonts w:ascii="Arial Narrow" w:hAnsi="Arial Narrow" w:cs="Arial Narrow"/>
          <w:spacing w:val="-7"/>
          <w:w w:val="121"/>
          <w:sz w:val="24"/>
          <w:szCs w:val="24"/>
        </w:rPr>
        <w:t xml:space="preserve"> </w:t>
      </w:r>
      <w:r w:rsidRPr="0030589B">
        <w:rPr>
          <w:rFonts w:ascii="Arial Narrow" w:hAnsi="Arial Narrow" w:cs="Arial Narrow"/>
          <w:spacing w:val="-2"/>
          <w:sz w:val="24"/>
          <w:szCs w:val="24"/>
        </w:rPr>
        <w:t>î</w:t>
      </w:r>
      <w:r w:rsidRPr="0030589B">
        <w:rPr>
          <w:rFonts w:ascii="Arial Narrow" w:hAnsi="Arial Narrow" w:cs="Arial Narrow"/>
          <w:sz w:val="24"/>
          <w:szCs w:val="24"/>
        </w:rPr>
        <w:t>n</w:t>
      </w:r>
      <w:r w:rsidRPr="0030589B">
        <w:rPr>
          <w:rFonts w:ascii="Arial Narrow" w:hAnsi="Arial Narrow" w:cs="Arial Narrow"/>
          <w:spacing w:val="29"/>
          <w:sz w:val="24"/>
          <w:szCs w:val="24"/>
        </w:rPr>
        <w:t xml:space="preserve"> </w:t>
      </w:r>
      <w:r w:rsidRPr="0030589B">
        <w:rPr>
          <w:rFonts w:ascii="Arial Narrow" w:hAnsi="Arial Narrow" w:cs="Arial Narrow"/>
          <w:spacing w:val="-2"/>
          <w:w w:val="122"/>
          <w:sz w:val="24"/>
          <w:szCs w:val="24"/>
        </w:rPr>
        <w:t>intravilan</w:t>
      </w:r>
      <w:r w:rsidRPr="0030589B">
        <w:rPr>
          <w:rFonts w:ascii="Arial Narrow" w:hAnsi="Arial Narrow" w:cs="Arial Narrow"/>
          <w:w w:val="122"/>
          <w:sz w:val="24"/>
          <w:szCs w:val="24"/>
        </w:rPr>
        <w:t>,</w:t>
      </w:r>
      <w:r w:rsidRPr="0030589B">
        <w:rPr>
          <w:rFonts w:ascii="Arial Narrow" w:hAnsi="Arial Narrow" w:cs="Arial Narrow"/>
          <w:spacing w:val="-6"/>
          <w:w w:val="122"/>
          <w:sz w:val="24"/>
          <w:szCs w:val="24"/>
        </w:rPr>
        <w:t xml:space="preserve"> </w:t>
      </w:r>
      <w:r w:rsidRPr="0030589B">
        <w:rPr>
          <w:rFonts w:ascii="Arial Narrow" w:hAnsi="Arial Narrow" w:cs="Arial Narrow"/>
          <w:spacing w:val="-2"/>
          <w:w w:val="122"/>
          <w:sz w:val="24"/>
          <w:szCs w:val="24"/>
        </w:rPr>
        <w:t>înregistra</w:t>
      </w:r>
      <w:r w:rsidRPr="0030589B">
        <w:rPr>
          <w:rFonts w:ascii="Arial Narrow" w:hAnsi="Arial Narrow" w:cs="Arial Narrow"/>
          <w:w w:val="122"/>
          <w:sz w:val="24"/>
          <w:szCs w:val="24"/>
        </w:rPr>
        <w:t>t</w:t>
      </w:r>
      <w:r w:rsidRPr="0030589B">
        <w:rPr>
          <w:rFonts w:ascii="Arial Narrow" w:hAnsi="Arial Narrow" w:cs="Arial Narrow"/>
          <w:spacing w:val="-6"/>
          <w:w w:val="122"/>
          <w:sz w:val="24"/>
          <w:szCs w:val="24"/>
        </w:rPr>
        <w:t xml:space="preserve"> </w:t>
      </w:r>
      <w:r w:rsidRPr="0030589B">
        <w:rPr>
          <w:rFonts w:ascii="Arial Narrow" w:hAnsi="Arial Narrow" w:cs="Arial Narrow"/>
          <w:spacing w:val="-2"/>
          <w:sz w:val="24"/>
          <w:szCs w:val="24"/>
        </w:rPr>
        <w:t>î</w:t>
      </w:r>
      <w:r w:rsidRPr="0030589B">
        <w:rPr>
          <w:rFonts w:ascii="Arial Narrow" w:hAnsi="Arial Narrow" w:cs="Arial Narrow"/>
          <w:sz w:val="24"/>
          <w:szCs w:val="24"/>
        </w:rPr>
        <w:t>n</w:t>
      </w:r>
      <w:r w:rsidRPr="0030589B">
        <w:rPr>
          <w:rFonts w:ascii="Arial Narrow" w:hAnsi="Arial Narrow" w:cs="Arial Narrow"/>
          <w:spacing w:val="29"/>
          <w:sz w:val="24"/>
          <w:szCs w:val="24"/>
        </w:rPr>
        <w:t xml:space="preserve"> </w:t>
      </w:r>
      <w:r w:rsidRPr="0030589B">
        <w:rPr>
          <w:rFonts w:ascii="Arial Narrow" w:hAnsi="Arial Narrow" w:cs="Arial Narrow"/>
          <w:spacing w:val="-2"/>
          <w:w w:val="122"/>
          <w:sz w:val="24"/>
          <w:szCs w:val="24"/>
        </w:rPr>
        <w:t>registru</w:t>
      </w:r>
      <w:r w:rsidRPr="0030589B">
        <w:rPr>
          <w:rFonts w:ascii="Arial Narrow" w:hAnsi="Arial Narrow" w:cs="Arial Narrow"/>
          <w:w w:val="122"/>
          <w:sz w:val="24"/>
          <w:szCs w:val="24"/>
        </w:rPr>
        <w:t>l</w:t>
      </w:r>
      <w:r w:rsidRPr="0030589B">
        <w:rPr>
          <w:rFonts w:ascii="Arial Narrow" w:hAnsi="Arial Narrow" w:cs="Arial Narrow"/>
          <w:spacing w:val="-7"/>
          <w:w w:val="122"/>
          <w:sz w:val="24"/>
          <w:szCs w:val="24"/>
        </w:rPr>
        <w:t xml:space="preserve"> </w:t>
      </w:r>
      <w:r w:rsidRPr="0030589B">
        <w:rPr>
          <w:rFonts w:ascii="Arial Narrow" w:hAnsi="Arial Narrow" w:cs="Arial Narrow"/>
          <w:spacing w:val="-2"/>
          <w:w w:val="122"/>
          <w:sz w:val="24"/>
          <w:szCs w:val="24"/>
        </w:rPr>
        <w:t>agrico</w:t>
      </w:r>
      <w:r w:rsidRPr="0030589B">
        <w:rPr>
          <w:rFonts w:ascii="Arial Narrow" w:hAnsi="Arial Narrow" w:cs="Arial Narrow"/>
          <w:w w:val="122"/>
          <w:sz w:val="24"/>
          <w:szCs w:val="24"/>
        </w:rPr>
        <w:t>l</w:t>
      </w:r>
      <w:r w:rsidRPr="0030589B">
        <w:rPr>
          <w:rFonts w:ascii="Arial Narrow" w:hAnsi="Arial Narrow" w:cs="Arial Narrow"/>
          <w:spacing w:val="-7"/>
          <w:w w:val="122"/>
          <w:sz w:val="24"/>
          <w:szCs w:val="24"/>
        </w:rPr>
        <w:t xml:space="preserve"> </w:t>
      </w:r>
      <w:r w:rsidRPr="0030589B">
        <w:rPr>
          <w:rFonts w:ascii="Arial Narrow" w:hAnsi="Arial Narrow" w:cs="Arial Narrow"/>
          <w:spacing w:val="-2"/>
          <w:sz w:val="24"/>
          <w:szCs w:val="24"/>
        </w:rPr>
        <w:t>l</w:t>
      </w:r>
      <w:r w:rsidRPr="0030589B">
        <w:rPr>
          <w:rFonts w:ascii="Arial Narrow" w:hAnsi="Arial Narrow" w:cs="Arial Narrow"/>
          <w:sz w:val="24"/>
          <w:szCs w:val="24"/>
        </w:rPr>
        <w:t>a</w:t>
      </w:r>
      <w:r w:rsidRPr="0030589B">
        <w:rPr>
          <w:rFonts w:ascii="Arial Narrow" w:hAnsi="Arial Narrow" w:cs="Arial Narrow"/>
          <w:spacing w:val="27"/>
          <w:sz w:val="24"/>
          <w:szCs w:val="24"/>
        </w:rPr>
        <w:t xml:space="preserve"> </w:t>
      </w:r>
      <w:r w:rsidRPr="0030589B">
        <w:rPr>
          <w:rFonts w:ascii="Arial Narrow" w:hAnsi="Arial Narrow" w:cs="Arial Narrow"/>
          <w:spacing w:val="-2"/>
          <w:w w:val="121"/>
          <w:sz w:val="24"/>
          <w:szCs w:val="24"/>
        </w:rPr>
        <w:t>alt</w:t>
      </w:r>
      <w:r w:rsidRPr="0030589B">
        <w:rPr>
          <w:rFonts w:ascii="Arial Narrow" w:hAnsi="Arial Narrow" w:cs="Arial Narrow"/>
          <w:w w:val="121"/>
          <w:sz w:val="24"/>
          <w:szCs w:val="24"/>
        </w:rPr>
        <w:t>ă</w:t>
      </w:r>
      <w:r w:rsidRPr="0030589B">
        <w:rPr>
          <w:rFonts w:ascii="Arial Narrow" w:hAnsi="Arial Narrow" w:cs="Arial Narrow"/>
          <w:spacing w:val="-8"/>
          <w:w w:val="121"/>
          <w:sz w:val="24"/>
          <w:szCs w:val="24"/>
        </w:rPr>
        <w:t xml:space="preserve"> </w:t>
      </w:r>
      <w:r w:rsidRPr="0030589B">
        <w:rPr>
          <w:rFonts w:ascii="Arial Narrow" w:hAnsi="Arial Narrow" w:cs="Arial Narrow"/>
          <w:spacing w:val="-2"/>
          <w:w w:val="121"/>
          <w:sz w:val="24"/>
          <w:szCs w:val="24"/>
        </w:rPr>
        <w:t>categori</w:t>
      </w:r>
      <w:r w:rsidRPr="0030589B">
        <w:rPr>
          <w:rFonts w:ascii="Arial Narrow" w:hAnsi="Arial Narrow" w:cs="Arial Narrow"/>
          <w:w w:val="121"/>
          <w:sz w:val="24"/>
          <w:szCs w:val="24"/>
        </w:rPr>
        <w:t>e</w:t>
      </w:r>
      <w:r w:rsidRPr="0030589B">
        <w:rPr>
          <w:rFonts w:ascii="Arial Narrow" w:hAnsi="Arial Narrow" w:cs="Arial Narrow"/>
          <w:spacing w:val="-6"/>
          <w:w w:val="121"/>
          <w:sz w:val="24"/>
          <w:szCs w:val="24"/>
        </w:rPr>
        <w:t xml:space="preserve"> </w:t>
      </w:r>
      <w:r w:rsidRPr="0030589B">
        <w:rPr>
          <w:rFonts w:ascii="Arial Narrow" w:hAnsi="Arial Narrow" w:cs="Arial Narrow"/>
          <w:spacing w:val="-2"/>
          <w:sz w:val="24"/>
          <w:szCs w:val="24"/>
        </w:rPr>
        <w:t>d</w:t>
      </w:r>
      <w:r w:rsidRPr="0030589B">
        <w:rPr>
          <w:rFonts w:ascii="Arial Narrow" w:hAnsi="Arial Narrow" w:cs="Arial Narrow"/>
          <w:sz w:val="24"/>
          <w:szCs w:val="24"/>
        </w:rPr>
        <w:t>e</w:t>
      </w:r>
      <w:r w:rsidRPr="0030589B">
        <w:rPr>
          <w:rFonts w:ascii="Arial Narrow" w:hAnsi="Arial Narrow" w:cs="Arial Narrow"/>
          <w:spacing w:val="38"/>
          <w:sz w:val="24"/>
          <w:szCs w:val="24"/>
        </w:rPr>
        <w:t xml:space="preserve"> </w:t>
      </w:r>
      <w:r w:rsidRPr="0030589B">
        <w:rPr>
          <w:rFonts w:ascii="Arial Narrow" w:hAnsi="Arial Narrow" w:cs="Arial Narrow"/>
          <w:spacing w:val="-2"/>
          <w:w w:val="121"/>
          <w:sz w:val="24"/>
          <w:szCs w:val="24"/>
        </w:rPr>
        <w:t xml:space="preserve">folosință </w:t>
      </w:r>
      <w:r w:rsidRPr="0030589B">
        <w:rPr>
          <w:rFonts w:ascii="Arial Narrow" w:hAnsi="Arial Narrow" w:cs="Arial Narrow"/>
          <w:spacing w:val="2"/>
          <w:w w:val="120"/>
          <w:sz w:val="24"/>
          <w:szCs w:val="24"/>
        </w:rPr>
        <w:t>decâ</w:t>
      </w:r>
      <w:r w:rsidRPr="0030589B">
        <w:rPr>
          <w:rFonts w:ascii="Arial Narrow" w:hAnsi="Arial Narrow" w:cs="Arial Narrow"/>
          <w:w w:val="120"/>
          <w:sz w:val="24"/>
          <w:szCs w:val="24"/>
        </w:rPr>
        <w:t xml:space="preserve">t </w:t>
      </w:r>
      <w:r w:rsidRPr="0030589B">
        <w:rPr>
          <w:rFonts w:ascii="Arial Narrow" w:hAnsi="Arial Narrow" w:cs="Arial Narrow"/>
          <w:spacing w:val="2"/>
          <w:w w:val="120"/>
          <w:sz w:val="24"/>
          <w:szCs w:val="24"/>
        </w:rPr>
        <w:t xml:space="preserve"> ce</w:t>
      </w:r>
      <w:r w:rsidRPr="0030589B">
        <w:rPr>
          <w:rFonts w:ascii="Arial Narrow" w:hAnsi="Arial Narrow" w:cs="Arial Narrow"/>
          <w:w w:val="120"/>
          <w:sz w:val="24"/>
          <w:szCs w:val="24"/>
        </w:rPr>
        <w:t xml:space="preserve">a </w:t>
      </w:r>
      <w:r w:rsidRPr="0030589B">
        <w:rPr>
          <w:rFonts w:ascii="Arial Narrow" w:hAnsi="Arial Narrow" w:cs="Arial Narrow"/>
          <w:spacing w:val="1"/>
          <w:w w:val="120"/>
          <w:sz w:val="24"/>
          <w:szCs w:val="24"/>
        </w:rPr>
        <w:t xml:space="preserve"> </w:t>
      </w:r>
      <w:r w:rsidRPr="0030589B">
        <w:rPr>
          <w:rFonts w:ascii="Arial Narrow" w:hAnsi="Arial Narrow" w:cs="Arial Narrow"/>
          <w:spacing w:val="2"/>
          <w:sz w:val="24"/>
          <w:szCs w:val="24"/>
        </w:rPr>
        <w:t>d</w:t>
      </w:r>
      <w:r w:rsidRPr="0030589B">
        <w:rPr>
          <w:rFonts w:ascii="Arial Narrow" w:hAnsi="Arial Narrow" w:cs="Arial Narrow"/>
          <w:sz w:val="24"/>
          <w:szCs w:val="24"/>
        </w:rPr>
        <w:t xml:space="preserve">e  </w:t>
      </w:r>
      <w:r w:rsidRPr="0030589B">
        <w:rPr>
          <w:rFonts w:ascii="Arial Narrow" w:hAnsi="Arial Narrow" w:cs="Arial Narrow"/>
          <w:spacing w:val="10"/>
          <w:sz w:val="24"/>
          <w:szCs w:val="24"/>
        </w:rPr>
        <w:t xml:space="preserve"> </w:t>
      </w:r>
      <w:r w:rsidRPr="0030589B">
        <w:rPr>
          <w:rFonts w:ascii="Arial Narrow" w:hAnsi="Arial Narrow" w:cs="Arial Narrow"/>
          <w:spacing w:val="2"/>
          <w:w w:val="121"/>
          <w:sz w:val="24"/>
          <w:szCs w:val="24"/>
        </w:rPr>
        <w:t>terenur</w:t>
      </w:r>
      <w:r w:rsidRPr="0030589B">
        <w:rPr>
          <w:rFonts w:ascii="Arial Narrow" w:hAnsi="Arial Narrow" w:cs="Arial Narrow"/>
          <w:w w:val="121"/>
          <w:sz w:val="24"/>
          <w:szCs w:val="24"/>
        </w:rPr>
        <w:t xml:space="preserve">i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8"/>
          <w:sz w:val="24"/>
          <w:szCs w:val="24"/>
        </w:rPr>
        <w:t xml:space="preserve"> </w:t>
      </w:r>
      <w:r w:rsidRPr="0030589B">
        <w:rPr>
          <w:rFonts w:ascii="Arial Narrow" w:hAnsi="Arial Narrow" w:cs="Arial Narrow"/>
          <w:spacing w:val="2"/>
          <w:w w:val="120"/>
          <w:sz w:val="24"/>
          <w:szCs w:val="24"/>
        </w:rPr>
        <w:t>construcții</w:t>
      </w:r>
      <w:r w:rsidRPr="0030589B">
        <w:rPr>
          <w:rFonts w:ascii="Arial Narrow" w:hAnsi="Arial Narrow" w:cs="Arial Narrow"/>
          <w:w w:val="120"/>
          <w:sz w:val="24"/>
          <w:szCs w:val="24"/>
        </w:rPr>
        <w:t xml:space="preserve">, </w:t>
      </w:r>
      <w:r w:rsidRPr="0030589B">
        <w:rPr>
          <w:rFonts w:ascii="Arial Narrow" w:hAnsi="Arial Narrow" w:cs="Arial Narrow"/>
          <w:spacing w:val="3"/>
          <w:w w:val="120"/>
          <w:sz w:val="24"/>
          <w:szCs w:val="24"/>
        </w:rPr>
        <w:t xml:space="preserve"> </w:t>
      </w:r>
      <w:r w:rsidRPr="0030589B">
        <w:rPr>
          <w:rFonts w:ascii="Arial Narrow" w:hAnsi="Arial Narrow" w:cs="Arial Narrow"/>
          <w:spacing w:val="2"/>
          <w:w w:val="120"/>
          <w:sz w:val="24"/>
          <w:szCs w:val="24"/>
        </w:rPr>
        <w:t>impozitul/tax</w:t>
      </w:r>
      <w:r w:rsidRPr="0030589B">
        <w:rPr>
          <w:rFonts w:ascii="Arial Narrow" w:hAnsi="Arial Narrow" w:cs="Arial Narrow"/>
          <w:w w:val="120"/>
          <w:sz w:val="24"/>
          <w:szCs w:val="24"/>
        </w:rPr>
        <w:t xml:space="preserve">a </w:t>
      </w:r>
      <w:r w:rsidRPr="0030589B">
        <w:rPr>
          <w:rFonts w:ascii="Arial Narrow" w:hAnsi="Arial Narrow" w:cs="Arial Narrow"/>
          <w:spacing w:val="3"/>
          <w:w w:val="120"/>
          <w:sz w:val="24"/>
          <w:szCs w:val="24"/>
        </w:rPr>
        <w:t xml:space="preserve"> </w:t>
      </w:r>
      <w:r w:rsidRPr="0030589B">
        <w:rPr>
          <w:rFonts w:ascii="Arial Narrow" w:hAnsi="Arial Narrow" w:cs="Arial Narrow"/>
          <w:spacing w:val="2"/>
          <w:sz w:val="24"/>
          <w:szCs w:val="24"/>
        </w:rPr>
        <w:t>p</w:t>
      </w:r>
      <w:r w:rsidRPr="0030589B">
        <w:rPr>
          <w:rFonts w:ascii="Arial Narrow" w:hAnsi="Arial Narrow" w:cs="Arial Narrow"/>
          <w:sz w:val="24"/>
          <w:szCs w:val="24"/>
        </w:rPr>
        <w:t xml:space="preserve">e  </w:t>
      </w:r>
      <w:r w:rsidRPr="0030589B">
        <w:rPr>
          <w:rFonts w:ascii="Arial Narrow" w:hAnsi="Arial Narrow" w:cs="Arial Narrow"/>
          <w:spacing w:val="10"/>
          <w:sz w:val="24"/>
          <w:szCs w:val="24"/>
        </w:rPr>
        <w:t xml:space="preserve"> </w:t>
      </w:r>
      <w:r w:rsidRPr="0030589B">
        <w:rPr>
          <w:rFonts w:ascii="Arial Narrow" w:hAnsi="Arial Narrow" w:cs="Arial Narrow"/>
          <w:spacing w:val="2"/>
          <w:w w:val="121"/>
          <w:sz w:val="24"/>
          <w:szCs w:val="24"/>
        </w:rPr>
        <w:t>tere</w:t>
      </w:r>
      <w:r w:rsidRPr="0030589B">
        <w:rPr>
          <w:rFonts w:ascii="Arial Narrow" w:hAnsi="Arial Narrow" w:cs="Arial Narrow"/>
          <w:w w:val="121"/>
          <w:sz w:val="24"/>
          <w:szCs w:val="24"/>
        </w:rPr>
        <w:t xml:space="preserve">n  </w:t>
      </w:r>
      <w:r w:rsidRPr="0030589B">
        <w:rPr>
          <w:rFonts w:ascii="Arial Narrow" w:hAnsi="Arial Narrow" w:cs="Arial Narrow"/>
          <w:spacing w:val="2"/>
          <w:sz w:val="24"/>
          <w:szCs w:val="24"/>
        </w:rPr>
        <w:t>s</w:t>
      </w:r>
      <w:r w:rsidRPr="0030589B">
        <w:rPr>
          <w:rFonts w:ascii="Arial Narrow" w:hAnsi="Arial Narrow" w:cs="Arial Narrow"/>
          <w:sz w:val="24"/>
          <w:szCs w:val="24"/>
        </w:rPr>
        <w:t xml:space="preserve">e  </w:t>
      </w:r>
      <w:r w:rsidRPr="0030589B">
        <w:rPr>
          <w:rFonts w:ascii="Arial Narrow" w:hAnsi="Arial Narrow" w:cs="Arial Narrow"/>
          <w:spacing w:val="8"/>
          <w:sz w:val="24"/>
          <w:szCs w:val="24"/>
        </w:rPr>
        <w:t xml:space="preserve"> </w:t>
      </w:r>
      <w:r w:rsidRPr="0030589B">
        <w:rPr>
          <w:rFonts w:ascii="Arial Narrow" w:hAnsi="Arial Narrow" w:cs="Arial Narrow"/>
          <w:spacing w:val="2"/>
          <w:w w:val="120"/>
          <w:sz w:val="24"/>
          <w:szCs w:val="24"/>
        </w:rPr>
        <w:t>calculeaz</w:t>
      </w:r>
      <w:r w:rsidRPr="0030589B">
        <w:rPr>
          <w:rFonts w:ascii="Arial Narrow" w:hAnsi="Arial Narrow" w:cs="Arial Narrow"/>
          <w:w w:val="120"/>
          <w:sz w:val="24"/>
          <w:szCs w:val="24"/>
        </w:rPr>
        <w:t xml:space="preserve">ă </w:t>
      </w:r>
      <w:r w:rsidRPr="0030589B">
        <w:rPr>
          <w:rFonts w:ascii="Arial Narrow" w:hAnsi="Arial Narrow" w:cs="Arial Narrow"/>
          <w:spacing w:val="2"/>
          <w:w w:val="120"/>
          <w:sz w:val="24"/>
          <w:szCs w:val="24"/>
        </w:rPr>
        <w:t xml:space="preserve"> </w:t>
      </w:r>
      <w:r w:rsidRPr="0030589B">
        <w:rPr>
          <w:rFonts w:ascii="Arial Narrow" w:hAnsi="Arial Narrow" w:cs="Arial Narrow"/>
          <w:spacing w:val="2"/>
          <w:w w:val="121"/>
          <w:sz w:val="24"/>
          <w:szCs w:val="24"/>
        </w:rPr>
        <w:t xml:space="preserve">conform </w:t>
      </w:r>
      <w:r w:rsidRPr="0030589B">
        <w:rPr>
          <w:rFonts w:ascii="Arial Narrow" w:hAnsi="Arial Narrow" w:cs="Arial Narrow"/>
          <w:w w:val="121"/>
          <w:sz w:val="24"/>
          <w:szCs w:val="24"/>
        </w:rPr>
        <w:t>prevederilor</w:t>
      </w:r>
      <w:r w:rsidRPr="0030589B">
        <w:rPr>
          <w:rFonts w:ascii="Arial Narrow" w:hAnsi="Arial Narrow" w:cs="Arial Narrow"/>
          <w:spacing w:val="9"/>
          <w:w w:val="121"/>
          <w:sz w:val="24"/>
          <w:szCs w:val="24"/>
        </w:rPr>
        <w:t xml:space="preserve"> </w:t>
      </w:r>
      <w:r w:rsidRPr="0030589B">
        <w:rPr>
          <w:rFonts w:ascii="Arial Narrow" w:hAnsi="Arial Narrow" w:cs="Arial Narrow"/>
          <w:w w:val="121"/>
          <w:sz w:val="24"/>
          <w:szCs w:val="24"/>
        </w:rPr>
        <w:t xml:space="preserve">alin. </w:t>
      </w:r>
      <w:r>
        <w:rPr>
          <w:rFonts w:ascii="Arial Narrow" w:hAnsi="Arial Narrow" w:cs="Arial Narrow"/>
          <w:sz w:val="24"/>
          <w:szCs w:val="24"/>
        </w:rPr>
        <w:t>de mai jos</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numai dacă îndeplinesc, cumulati</w:t>
      </w:r>
      <w:r w:rsidRPr="0030589B">
        <w:rPr>
          <w:rFonts w:ascii="Arial Narrow" w:hAnsi="Arial Narrow" w:cs="Arial Narrow"/>
          <w:spacing w:val="-18"/>
          <w:w w:val="121"/>
          <w:sz w:val="24"/>
          <w:szCs w:val="24"/>
        </w:rPr>
        <w:t>v</w:t>
      </w:r>
      <w:r w:rsidRPr="0030589B">
        <w:rPr>
          <w:rFonts w:ascii="Arial Narrow" w:hAnsi="Arial Narrow" w:cs="Arial Narrow"/>
          <w:w w:val="121"/>
          <w:sz w:val="24"/>
          <w:szCs w:val="24"/>
        </w:rPr>
        <w:t>,</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următoarele</w:t>
      </w:r>
      <w:r w:rsidRPr="0030589B">
        <w:rPr>
          <w:rFonts w:ascii="Arial Narrow" w:hAnsi="Arial Narrow" w:cs="Arial Narrow"/>
          <w:spacing w:val="9"/>
          <w:w w:val="121"/>
          <w:sz w:val="24"/>
          <w:szCs w:val="24"/>
        </w:rPr>
        <w:t xml:space="preserve"> </w:t>
      </w:r>
      <w:r w:rsidRPr="0030589B">
        <w:rPr>
          <w:rFonts w:ascii="Arial Narrow" w:hAnsi="Arial Narrow" w:cs="Arial Narrow"/>
          <w:w w:val="121"/>
          <w:sz w:val="24"/>
          <w:szCs w:val="24"/>
        </w:rPr>
        <w:t>condiții:</w:t>
      </w:r>
    </w:p>
    <w:p w:rsidR="0048780C" w:rsidRPr="0030589B" w:rsidRDefault="0048780C" w:rsidP="004B11EC">
      <w:pPr>
        <w:widowControl w:val="0"/>
        <w:autoSpaceDE w:val="0"/>
        <w:autoSpaceDN w:val="0"/>
        <w:adjustRightInd w:val="0"/>
        <w:spacing w:after="0" w:line="218" w:lineRule="exact"/>
        <w:rPr>
          <w:rFonts w:ascii="Arial Narrow" w:hAnsi="Arial Narrow" w:cs="Arial Narrow"/>
          <w:sz w:val="24"/>
          <w:szCs w:val="24"/>
        </w:rPr>
      </w:pPr>
      <w:r>
        <w:rPr>
          <w:rFonts w:ascii="Arial Narrow" w:hAnsi="Arial Narrow" w:cs="Arial Narrow"/>
          <w:sz w:val="24"/>
          <w:szCs w:val="24"/>
        </w:rPr>
        <w:t xml:space="preserve">           </w:t>
      </w:r>
      <w:r w:rsidR="001B2182">
        <w:rPr>
          <w:rFonts w:ascii="Arial Narrow" w:hAnsi="Arial Narrow" w:cs="Arial Narrow"/>
          <w:sz w:val="24"/>
          <w:szCs w:val="24"/>
        </w:rPr>
        <w:t xml:space="preserve">    </w:t>
      </w:r>
      <w:r w:rsidRPr="0030589B">
        <w:rPr>
          <w:rFonts w:ascii="Arial Narrow" w:hAnsi="Arial Narrow" w:cs="Arial Narrow"/>
          <w:sz w:val="24"/>
          <w:szCs w:val="24"/>
        </w:rPr>
        <w:t>a)</w:t>
      </w:r>
      <w:r>
        <w:rPr>
          <w:rFonts w:ascii="Arial Narrow" w:hAnsi="Arial Narrow" w:cs="Arial Narrow"/>
          <w:sz w:val="24"/>
          <w:szCs w:val="24"/>
        </w:rPr>
        <w:t xml:space="preserve"> </w:t>
      </w:r>
      <w:r w:rsidRPr="0030589B">
        <w:rPr>
          <w:rFonts w:ascii="Arial Narrow" w:hAnsi="Arial Narrow" w:cs="Arial Narrow"/>
          <w:spacing w:val="42"/>
          <w:sz w:val="24"/>
          <w:szCs w:val="24"/>
        </w:rPr>
        <w:t xml:space="preserve"> </w:t>
      </w:r>
      <w:r w:rsidRPr="0030589B">
        <w:rPr>
          <w:rFonts w:ascii="Arial Narrow" w:hAnsi="Arial Narrow" w:cs="Arial Narrow"/>
          <w:sz w:val="24"/>
          <w:szCs w:val="24"/>
        </w:rPr>
        <w:t xml:space="preserve">au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prevăzut </w:t>
      </w:r>
      <w:r w:rsidRPr="0030589B">
        <w:rPr>
          <w:rFonts w:ascii="Arial Narrow" w:hAnsi="Arial Narrow" w:cs="Arial Narrow"/>
          <w:sz w:val="24"/>
          <w:szCs w:val="24"/>
        </w:rPr>
        <w:t>în</w:t>
      </w:r>
      <w:r w:rsidRPr="0030589B">
        <w:rPr>
          <w:rFonts w:ascii="Arial Narrow" w:hAnsi="Arial Narrow" w:cs="Arial Narrow"/>
          <w:spacing w:val="39"/>
          <w:sz w:val="24"/>
          <w:szCs w:val="24"/>
        </w:rPr>
        <w:t xml:space="preserve"> </w:t>
      </w:r>
      <w:r w:rsidRPr="0030589B">
        <w:rPr>
          <w:rFonts w:ascii="Arial Narrow" w:hAnsi="Arial Narrow" w:cs="Arial Narrow"/>
          <w:w w:val="121"/>
          <w:sz w:val="24"/>
          <w:szCs w:val="24"/>
        </w:rPr>
        <w:t xml:space="preserve">statut, </w:t>
      </w:r>
      <w:r w:rsidRPr="0030589B">
        <w:rPr>
          <w:rFonts w:ascii="Arial Narrow" w:hAnsi="Arial Narrow" w:cs="Arial Narrow"/>
          <w:sz w:val="24"/>
          <w:szCs w:val="24"/>
        </w:rPr>
        <w:t xml:space="preserve">ca </w:t>
      </w:r>
      <w:r w:rsidRPr="0030589B">
        <w:rPr>
          <w:rFonts w:ascii="Arial Narrow" w:hAnsi="Arial Narrow" w:cs="Arial Narrow"/>
          <w:spacing w:val="1"/>
          <w:sz w:val="24"/>
          <w:szCs w:val="24"/>
        </w:rPr>
        <w:t xml:space="preserve"> </w:t>
      </w:r>
      <w:r>
        <w:rPr>
          <w:rFonts w:ascii="Arial Narrow" w:hAnsi="Arial Narrow" w:cs="Arial Narrow"/>
          <w:spacing w:val="1"/>
          <w:sz w:val="24"/>
          <w:szCs w:val="24"/>
        </w:rPr>
        <w:t xml:space="preserve"> </w:t>
      </w:r>
      <w:r w:rsidRPr="0030589B">
        <w:rPr>
          <w:rFonts w:ascii="Arial Narrow" w:hAnsi="Arial Narrow" w:cs="Arial Narrow"/>
          <w:w w:val="121"/>
          <w:sz w:val="24"/>
          <w:szCs w:val="24"/>
        </w:rPr>
        <w:t xml:space="preserve">obiect </w:t>
      </w:r>
      <w:r w:rsidRPr="0030589B">
        <w:rPr>
          <w:rFonts w:ascii="Arial Narrow" w:hAnsi="Arial Narrow" w:cs="Arial Narrow"/>
          <w:sz w:val="24"/>
          <w:szCs w:val="24"/>
        </w:rPr>
        <w:t>de</w:t>
      </w:r>
      <w:r>
        <w:rPr>
          <w:rFonts w:ascii="Arial Narrow" w:hAnsi="Arial Narrow" w:cs="Arial Narrow"/>
          <w:sz w:val="24"/>
          <w:szCs w:val="24"/>
        </w:rPr>
        <w:t xml:space="preserve"> </w:t>
      </w:r>
      <w:r w:rsidRPr="0030589B">
        <w:rPr>
          <w:rFonts w:ascii="Arial Narrow" w:hAnsi="Arial Narrow" w:cs="Arial Narrow"/>
          <w:sz w:val="24"/>
          <w:szCs w:val="24"/>
        </w:rPr>
        <w:t xml:space="preserv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activitate,</w:t>
      </w:r>
      <w:r w:rsidRPr="0030589B">
        <w:rPr>
          <w:rFonts w:ascii="Arial Narrow" w:hAnsi="Arial Narrow" w:cs="Arial Narrow"/>
          <w:spacing w:val="-7"/>
          <w:w w:val="122"/>
          <w:sz w:val="24"/>
          <w:szCs w:val="24"/>
        </w:rPr>
        <w:t xml:space="preserve"> </w:t>
      </w:r>
      <w:r w:rsidRPr="0030589B">
        <w:rPr>
          <w:rFonts w:ascii="Arial Narrow" w:hAnsi="Arial Narrow" w:cs="Arial Narrow"/>
          <w:w w:val="122"/>
          <w:sz w:val="24"/>
          <w:szCs w:val="24"/>
        </w:rPr>
        <w:t>agricultură;</w:t>
      </w:r>
    </w:p>
    <w:p w:rsidR="00371610" w:rsidRDefault="0048780C" w:rsidP="00215701">
      <w:pPr>
        <w:widowControl w:val="0"/>
        <w:autoSpaceDE w:val="0"/>
        <w:autoSpaceDN w:val="0"/>
        <w:adjustRightInd w:val="0"/>
        <w:spacing w:before="2" w:after="0" w:line="220" w:lineRule="exact"/>
        <w:ind w:right="81"/>
        <w:jc w:val="both"/>
        <w:rPr>
          <w:rFonts w:ascii="Arial Narrow" w:hAnsi="Arial Narrow" w:cs="Arial Narrow"/>
          <w:sz w:val="24"/>
          <w:szCs w:val="24"/>
        </w:rPr>
      </w:pPr>
      <w:r>
        <w:rPr>
          <w:rFonts w:ascii="Arial Narrow" w:hAnsi="Arial Narrow" w:cs="Arial Narrow"/>
          <w:sz w:val="24"/>
          <w:szCs w:val="24"/>
        </w:rPr>
        <w:t xml:space="preserve">          </w:t>
      </w:r>
      <w:r w:rsidR="001B2182">
        <w:rPr>
          <w:rFonts w:ascii="Arial Narrow" w:hAnsi="Arial Narrow" w:cs="Arial Narrow"/>
          <w:sz w:val="24"/>
          <w:szCs w:val="24"/>
        </w:rPr>
        <w:t xml:space="preserve">     </w:t>
      </w:r>
      <w:r w:rsidRPr="0030589B">
        <w:rPr>
          <w:rFonts w:ascii="Arial Narrow" w:hAnsi="Arial Narrow" w:cs="Arial Narrow"/>
          <w:sz w:val="24"/>
          <w:szCs w:val="24"/>
        </w:rPr>
        <w:t xml:space="preserve">b) </w:t>
      </w:r>
      <w:r w:rsidRPr="0030589B">
        <w:rPr>
          <w:rFonts w:ascii="Arial Narrow" w:hAnsi="Arial Narrow" w:cs="Arial Narrow"/>
          <w:spacing w:val="10"/>
          <w:sz w:val="24"/>
          <w:szCs w:val="24"/>
        </w:rPr>
        <w:t xml:space="preserve"> </w:t>
      </w:r>
      <w:r w:rsidRPr="0030589B">
        <w:rPr>
          <w:rFonts w:ascii="Arial Narrow" w:hAnsi="Arial Narrow" w:cs="Arial Narrow"/>
          <w:sz w:val="24"/>
          <w:szCs w:val="24"/>
        </w:rPr>
        <w:t xml:space="preserve">au </w:t>
      </w:r>
      <w:r w:rsidRPr="0030589B">
        <w:rPr>
          <w:rFonts w:ascii="Arial Narrow" w:hAnsi="Arial Narrow" w:cs="Arial Narrow"/>
          <w:spacing w:val="16"/>
          <w:sz w:val="24"/>
          <w:szCs w:val="24"/>
        </w:rPr>
        <w:t xml:space="preserve"> </w:t>
      </w:r>
      <w:r w:rsidRPr="0030589B">
        <w:rPr>
          <w:rFonts w:ascii="Arial Narrow" w:hAnsi="Arial Narrow" w:cs="Arial Narrow"/>
          <w:w w:val="122"/>
          <w:sz w:val="24"/>
          <w:szCs w:val="24"/>
        </w:rPr>
        <w:t>înregistrate</w:t>
      </w:r>
      <w:r w:rsidRPr="0030589B">
        <w:rPr>
          <w:rFonts w:ascii="Arial Narrow" w:hAnsi="Arial Narrow" w:cs="Arial Narrow"/>
          <w:spacing w:val="14"/>
          <w:w w:val="122"/>
          <w:sz w:val="24"/>
          <w:szCs w:val="24"/>
        </w:rPr>
        <w:t xml:space="preserve"> </w:t>
      </w:r>
      <w:r w:rsidRPr="0030589B">
        <w:rPr>
          <w:rFonts w:ascii="Arial Narrow" w:hAnsi="Arial Narrow" w:cs="Arial Narrow"/>
          <w:sz w:val="24"/>
          <w:szCs w:val="24"/>
        </w:rPr>
        <w:t xml:space="preserve">în </w:t>
      </w:r>
      <w:r w:rsidRPr="0030589B">
        <w:rPr>
          <w:rFonts w:ascii="Arial Narrow" w:hAnsi="Arial Narrow" w:cs="Arial Narrow"/>
          <w:spacing w:val="7"/>
          <w:sz w:val="24"/>
          <w:szCs w:val="24"/>
        </w:rPr>
        <w:t xml:space="preserve"> </w:t>
      </w:r>
      <w:r w:rsidRPr="0030589B">
        <w:rPr>
          <w:rFonts w:ascii="Arial Narrow" w:hAnsi="Arial Narrow" w:cs="Arial Narrow"/>
          <w:w w:val="121"/>
          <w:sz w:val="24"/>
          <w:szCs w:val="24"/>
        </w:rPr>
        <w:t>evidența</w:t>
      </w:r>
      <w:r w:rsidRPr="0030589B">
        <w:rPr>
          <w:rFonts w:ascii="Arial Narrow" w:hAnsi="Arial Narrow" w:cs="Arial Narrow"/>
          <w:spacing w:val="14"/>
          <w:w w:val="121"/>
          <w:sz w:val="24"/>
          <w:szCs w:val="24"/>
        </w:rPr>
        <w:t xml:space="preserve"> </w:t>
      </w:r>
      <w:r w:rsidRPr="0030589B">
        <w:rPr>
          <w:rFonts w:ascii="Arial Narrow" w:hAnsi="Arial Narrow" w:cs="Arial Narrow"/>
          <w:w w:val="121"/>
          <w:sz w:val="24"/>
          <w:szCs w:val="24"/>
        </w:rPr>
        <w:t>contabilă,</w:t>
      </w:r>
      <w:r w:rsidRPr="0030589B">
        <w:rPr>
          <w:rFonts w:ascii="Arial Narrow" w:hAnsi="Arial Narrow" w:cs="Arial Narrow"/>
          <w:spacing w:val="14"/>
          <w:w w:val="121"/>
          <w:sz w:val="24"/>
          <w:szCs w:val="24"/>
        </w:rPr>
        <w:t xml:space="preserve"> </w:t>
      </w:r>
      <w:r w:rsidRPr="0030589B">
        <w:rPr>
          <w:rFonts w:ascii="Arial Narrow" w:hAnsi="Arial Narrow" w:cs="Arial Narrow"/>
          <w:w w:val="121"/>
          <w:sz w:val="24"/>
          <w:szCs w:val="24"/>
        </w:rPr>
        <w:t>pentru</w:t>
      </w:r>
      <w:r w:rsidRPr="0030589B">
        <w:rPr>
          <w:rFonts w:ascii="Arial Narrow" w:hAnsi="Arial Narrow" w:cs="Arial Narrow"/>
          <w:spacing w:val="19"/>
          <w:w w:val="121"/>
          <w:sz w:val="24"/>
          <w:szCs w:val="24"/>
        </w:rPr>
        <w:t xml:space="preserve"> </w:t>
      </w:r>
      <w:r w:rsidRPr="0030589B">
        <w:rPr>
          <w:rFonts w:ascii="Arial Narrow" w:hAnsi="Arial Narrow" w:cs="Arial Narrow"/>
          <w:w w:val="121"/>
          <w:sz w:val="24"/>
          <w:szCs w:val="24"/>
        </w:rPr>
        <w:t>anul</w:t>
      </w:r>
      <w:r w:rsidRPr="0030589B">
        <w:rPr>
          <w:rFonts w:ascii="Arial Narrow" w:hAnsi="Arial Narrow" w:cs="Arial Narrow"/>
          <w:spacing w:val="14"/>
          <w:w w:val="121"/>
          <w:sz w:val="24"/>
          <w:szCs w:val="24"/>
        </w:rPr>
        <w:t xml:space="preserve"> </w:t>
      </w:r>
      <w:r w:rsidRPr="0030589B">
        <w:rPr>
          <w:rFonts w:ascii="Arial Narrow" w:hAnsi="Arial Narrow" w:cs="Arial Narrow"/>
          <w:w w:val="121"/>
          <w:sz w:val="24"/>
          <w:szCs w:val="24"/>
        </w:rPr>
        <w:t>fiscal</w:t>
      </w:r>
      <w:r w:rsidRPr="0030589B">
        <w:rPr>
          <w:rFonts w:ascii="Arial Narrow" w:hAnsi="Arial Narrow" w:cs="Arial Narrow"/>
          <w:spacing w:val="14"/>
          <w:w w:val="121"/>
          <w:sz w:val="24"/>
          <w:szCs w:val="24"/>
        </w:rPr>
        <w:t xml:space="preserve"> </w:t>
      </w:r>
      <w:r w:rsidRPr="0030589B">
        <w:rPr>
          <w:rFonts w:ascii="Arial Narrow" w:hAnsi="Arial Narrow" w:cs="Arial Narrow"/>
          <w:w w:val="121"/>
          <w:sz w:val="24"/>
          <w:szCs w:val="24"/>
        </w:rPr>
        <w:t>respecti</w:t>
      </w:r>
      <w:r w:rsidRPr="0030589B">
        <w:rPr>
          <w:rFonts w:ascii="Arial Narrow" w:hAnsi="Arial Narrow" w:cs="Arial Narrow"/>
          <w:spacing w:val="-18"/>
          <w:w w:val="121"/>
          <w:sz w:val="24"/>
          <w:szCs w:val="24"/>
        </w:rPr>
        <w:t>v</w:t>
      </w:r>
      <w:r w:rsidRPr="0030589B">
        <w:rPr>
          <w:rFonts w:ascii="Arial Narrow" w:hAnsi="Arial Narrow" w:cs="Arial Narrow"/>
          <w:w w:val="121"/>
          <w:sz w:val="24"/>
          <w:szCs w:val="24"/>
        </w:rPr>
        <w:t>,</w:t>
      </w:r>
      <w:r w:rsidRPr="0030589B">
        <w:rPr>
          <w:rFonts w:ascii="Arial Narrow" w:hAnsi="Arial Narrow" w:cs="Arial Narrow"/>
          <w:spacing w:val="17"/>
          <w:w w:val="121"/>
          <w:sz w:val="24"/>
          <w:szCs w:val="24"/>
        </w:rPr>
        <w:t xml:space="preserve"> </w:t>
      </w:r>
      <w:r w:rsidRPr="0030589B">
        <w:rPr>
          <w:rFonts w:ascii="Arial Narrow" w:hAnsi="Arial Narrow" w:cs="Arial Narrow"/>
          <w:w w:val="121"/>
          <w:sz w:val="24"/>
          <w:szCs w:val="24"/>
        </w:rPr>
        <w:t>venituri</w:t>
      </w:r>
      <w:r w:rsidRPr="0030589B">
        <w:rPr>
          <w:rFonts w:ascii="Arial Narrow" w:hAnsi="Arial Narrow" w:cs="Arial Narrow"/>
          <w:spacing w:val="19"/>
          <w:w w:val="121"/>
          <w:sz w:val="24"/>
          <w:szCs w:val="24"/>
        </w:rPr>
        <w:t xml:space="preserve"> </w:t>
      </w:r>
      <w:r w:rsidRPr="0030589B">
        <w:rPr>
          <w:rFonts w:ascii="Arial Narrow" w:hAnsi="Arial Narrow" w:cs="Arial Narrow"/>
          <w:sz w:val="24"/>
          <w:szCs w:val="24"/>
        </w:rPr>
        <w:t xml:space="preserve">și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cheltuieli </w:t>
      </w:r>
      <w:r w:rsidRPr="0030589B">
        <w:rPr>
          <w:rFonts w:ascii="Arial Narrow" w:hAnsi="Arial Narrow" w:cs="Arial Narrow"/>
          <w:sz w:val="24"/>
          <w:szCs w:val="24"/>
        </w:rPr>
        <w:t xml:space="preserve">din </w:t>
      </w:r>
      <w:r w:rsidRPr="0030589B">
        <w:rPr>
          <w:rFonts w:ascii="Arial Narrow" w:hAnsi="Arial Narrow" w:cs="Arial Narrow"/>
          <w:spacing w:val="10"/>
          <w:sz w:val="24"/>
          <w:szCs w:val="24"/>
        </w:rPr>
        <w:t xml:space="preserve"> </w:t>
      </w:r>
      <w:r w:rsidRPr="0030589B">
        <w:rPr>
          <w:rFonts w:ascii="Arial Narrow" w:hAnsi="Arial Narrow" w:cs="Arial Narrow"/>
          <w:w w:val="121"/>
          <w:sz w:val="24"/>
          <w:szCs w:val="24"/>
        </w:rPr>
        <w:t>desfășurarea</w:t>
      </w:r>
      <w:r w:rsidRPr="0030589B">
        <w:rPr>
          <w:rFonts w:ascii="Arial Narrow" w:hAnsi="Arial Narrow" w:cs="Arial Narrow"/>
          <w:spacing w:val="10"/>
          <w:w w:val="121"/>
          <w:sz w:val="24"/>
          <w:szCs w:val="24"/>
        </w:rPr>
        <w:t xml:space="preserve"> </w:t>
      </w:r>
      <w:r w:rsidRPr="0030589B">
        <w:rPr>
          <w:rFonts w:ascii="Arial Narrow" w:hAnsi="Arial Narrow" w:cs="Arial Narrow"/>
          <w:w w:val="121"/>
          <w:sz w:val="24"/>
          <w:szCs w:val="24"/>
        </w:rPr>
        <w:t xml:space="preserve">obiectului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activitate prevăzut</w:t>
      </w:r>
      <w:r>
        <w:rPr>
          <w:rFonts w:ascii="Arial Narrow" w:hAnsi="Arial Narrow" w:cs="Arial Narrow"/>
          <w:w w:val="121"/>
          <w:sz w:val="24"/>
          <w:szCs w:val="24"/>
        </w:rPr>
        <w:t xml:space="preserve"> mai sus</w:t>
      </w:r>
    </w:p>
    <w:p w:rsidR="00215701" w:rsidRDefault="00215701" w:rsidP="00215701">
      <w:pPr>
        <w:widowControl w:val="0"/>
        <w:autoSpaceDE w:val="0"/>
        <w:autoSpaceDN w:val="0"/>
        <w:adjustRightInd w:val="0"/>
        <w:spacing w:before="2" w:after="0" w:line="220" w:lineRule="exact"/>
        <w:ind w:right="81"/>
        <w:jc w:val="both"/>
        <w:rPr>
          <w:rFonts w:ascii="Arial Narrow" w:hAnsi="Arial Narrow" w:cs="Arial Narrow"/>
          <w:sz w:val="24"/>
          <w:szCs w:val="24"/>
        </w:rPr>
      </w:pPr>
    </w:p>
    <w:p w:rsidR="001B2182" w:rsidRPr="00215701" w:rsidRDefault="001B2182" w:rsidP="00215701">
      <w:pPr>
        <w:widowControl w:val="0"/>
        <w:autoSpaceDE w:val="0"/>
        <w:autoSpaceDN w:val="0"/>
        <w:adjustRightInd w:val="0"/>
        <w:spacing w:before="2" w:after="0" w:line="220" w:lineRule="exact"/>
        <w:ind w:right="81"/>
        <w:jc w:val="both"/>
        <w:rPr>
          <w:rFonts w:ascii="Arial Narrow" w:hAnsi="Arial Narrow" w:cs="Arial Narrow"/>
          <w:sz w:val="24"/>
          <w:szCs w:val="24"/>
        </w:rPr>
      </w:pPr>
    </w:p>
    <w:p w:rsidR="009573F2" w:rsidRPr="00A0745D" w:rsidRDefault="001B2182" w:rsidP="004B11EC">
      <w:pPr>
        <w:rPr>
          <w:rFonts w:ascii="Arial Narrow" w:hAnsi="Arial Narrow"/>
          <w:b/>
          <w:bCs/>
          <w:sz w:val="24"/>
          <w:szCs w:val="24"/>
          <w:lang w:val="fr-FR"/>
        </w:rPr>
      </w:pPr>
      <w:r>
        <w:rPr>
          <w:rFonts w:ascii="Arial Narrow" w:hAnsi="Arial Narrow"/>
          <w:b/>
          <w:bCs/>
          <w:sz w:val="24"/>
          <w:szCs w:val="24"/>
          <w:lang w:val="fr-FR"/>
        </w:rPr>
        <w:t xml:space="preserve">              </w:t>
      </w:r>
      <w:r w:rsidR="009573F2" w:rsidRPr="00A0745D">
        <w:rPr>
          <w:rFonts w:ascii="Arial Narrow" w:hAnsi="Arial Narrow"/>
          <w:b/>
          <w:bCs/>
          <w:sz w:val="24"/>
          <w:szCs w:val="24"/>
          <w:lang w:val="fr-FR"/>
        </w:rPr>
        <w:t xml:space="preserve">C. TERENURI AMPLASATE IN EXTRAVILAN </w:t>
      </w: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 xml:space="preserve"> </w:t>
      </w:r>
      <w:r w:rsidR="001B2182">
        <w:rPr>
          <w:rFonts w:ascii="Arial Narrow" w:hAnsi="Arial Narrow"/>
          <w:sz w:val="24"/>
          <w:szCs w:val="24"/>
          <w:lang w:val="fr-FR"/>
        </w:rPr>
        <w:t xml:space="preserve">            </w:t>
      </w:r>
      <w:r w:rsidRPr="00A0745D">
        <w:rPr>
          <w:rFonts w:ascii="Arial Narrow" w:hAnsi="Arial Narrow"/>
          <w:sz w:val="24"/>
          <w:szCs w:val="24"/>
          <w:lang w:val="fr-FR"/>
        </w:rPr>
        <w:t xml:space="preserve"> Impo</w:t>
      </w:r>
      <w:r w:rsidR="0048780C">
        <w:rPr>
          <w:rFonts w:ascii="Arial Narrow" w:hAnsi="Arial Narrow"/>
          <w:sz w:val="24"/>
          <w:szCs w:val="24"/>
          <w:lang w:val="fr-FR"/>
        </w:rPr>
        <w:t xml:space="preserve">zitele locale privind terenurile </w:t>
      </w:r>
      <w:r w:rsidRPr="00A0745D">
        <w:rPr>
          <w:rFonts w:ascii="Arial Narrow" w:hAnsi="Arial Narrow"/>
          <w:sz w:val="24"/>
          <w:szCs w:val="24"/>
          <w:lang w:val="fr-FR"/>
        </w:rPr>
        <w:t xml:space="preserve"> amplasate in extravilan se vor calcula si incasa in functie de zona, categoria de folosin</w:t>
      </w:r>
      <w:r w:rsidR="0048780C">
        <w:rPr>
          <w:rFonts w:ascii="Arial Narrow" w:hAnsi="Arial Narrow"/>
          <w:sz w:val="24"/>
          <w:szCs w:val="24"/>
          <w:lang w:val="fr-FR"/>
        </w:rPr>
        <w:t xml:space="preserve">ta si coeficientul de corectie si  rangul localitatii </w:t>
      </w:r>
      <w:r w:rsidRPr="00A0745D">
        <w:rPr>
          <w:rFonts w:ascii="Arial Narrow" w:hAnsi="Arial Narrow"/>
          <w:sz w:val="24"/>
          <w:szCs w:val="24"/>
          <w:lang w:val="fr-FR"/>
        </w:rPr>
        <w:t xml:space="preserve"> dupa cum urmeaza :</w:t>
      </w:r>
    </w:p>
    <w:p w:rsidR="009573F2" w:rsidRPr="00464F98" w:rsidRDefault="009573F2" w:rsidP="004B11EC">
      <w:pPr>
        <w:pStyle w:val="Heading8"/>
        <w:rPr>
          <w:rFonts w:ascii="Arial Narrow" w:hAnsi="Arial Narrow"/>
          <w:color w:val="FF0000"/>
          <w:szCs w:val="24"/>
        </w:rPr>
      </w:pPr>
    </w:p>
    <w:p w:rsidR="009573F2" w:rsidRPr="00C0129E" w:rsidRDefault="009573F2" w:rsidP="004B11EC">
      <w:pPr>
        <w:rPr>
          <w:rFonts w:ascii="Arial Narrow" w:hAnsi="Arial Narrow"/>
          <w:sz w:val="24"/>
          <w:szCs w:val="24"/>
          <w:lang w:val="it-IT"/>
        </w:rPr>
      </w:pPr>
      <w:r w:rsidRPr="00C0129E">
        <w:rPr>
          <w:rFonts w:ascii="Arial Narrow" w:hAnsi="Arial Narrow"/>
          <w:b/>
          <w:bCs/>
          <w:i/>
          <w:sz w:val="24"/>
          <w:szCs w:val="24"/>
          <w:lang w:val="it-IT"/>
        </w:rPr>
        <w:t xml:space="preserve">  </w:t>
      </w:r>
      <w:r w:rsidR="001B2182" w:rsidRPr="00C0129E">
        <w:rPr>
          <w:rFonts w:ascii="Arial Narrow" w:hAnsi="Arial Narrow"/>
          <w:b/>
          <w:bCs/>
          <w:i/>
          <w:sz w:val="24"/>
          <w:szCs w:val="24"/>
          <w:lang w:val="it-IT"/>
        </w:rPr>
        <w:t xml:space="preserve">           </w:t>
      </w:r>
      <w:r w:rsidRPr="00C0129E">
        <w:rPr>
          <w:rFonts w:ascii="Arial Narrow" w:hAnsi="Arial Narrow"/>
          <w:b/>
          <w:bCs/>
          <w:i/>
          <w:sz w:val="24"/>
          <w:szCs w:val="24"/>
          <w:lang w:val="it-IT"/>
        </w:rPr>
        <w:t xml:space="preserve"> </w:t>
      </w:r>
      <w:r w:rsidRPr="00C0129E">
        <w:rPr>
          <w:rFonts w:ascii="Arial Narrow" w:hAnsi="Arial Narrow"/>
          <w:i/>
          <w:sz w:val="24"/>
          <w:szCs w:val="24"/>
          <w:lang w:val="it-IT"/>
        </w:rPr>
        <w:t>Incadrarea</w:t>
      </w:r>
      <w:r w:rsidRPr="00C0129E">
        <w:rPr>
          <w:rFonts w:ascii="Arial Narrow" w:hAnsi="Arial Narrow"/>
          <w:sz w:val="24"/>
          <w:szCs w:val="24"/>
          <w:lang w:val="it-IT"/>
        </w:rPr>
        <w:t xml:space="preserve"> zonala a terenului extravilan se face in functie de departarea terenulului fata de centrul comunei ( Primariei ) astfel:</w:t>
      </w:r>
    </w:p>
    <w:p w:rsidR="009573F2" w:rsidRPr="00C0129E" w:rsidRDefault="009573F2" w:rsidP="004B11EC">
      <w:pPr>
        <w:rPr>
          <w:rFonts w:ascii="Arial Narrow" w:hAnsi="Arial Narrow"/>
          <w:sz w:val="24"/>
          <w:szCs w:val="24"/>
          <w:lang w:val="it-IT"/>
        </w:rPr>
      </w:pPr>
      <w:r w:rsidRPr="00C0129E">
        <w:rPr>
          <w:rFonts w:ascii="Arial Narrow" w:hAnsi="Arial Narrow"/>
          <w:sz w:val="24"/>
          <w:szCs w:val="24"/>
          <w:lang w:val="it-IT"/>
        </w:rPr>
        <w:t xml:space="preserve"> </w:t>
      </w:r>
      <w:r w:rsidRPr="00C0129E">
        <w:rPr>
          <w:rFonts w:ascii="Arial Narrow" w:hAnsi="Arial Narrow"/>
          <w:b/>
          <w:bCs/>
          <w:sz w:val="24"/>
          <w:szCs w:val="24"/>
          <w:lang w:val="it-IT"/>
        </w:rPr>
        <w:t>1.Zona A</w:t>
      </w:r>
      <w:r w:rsidRPr="00C0129E">
        <w:rPr>
          <w:rFonts w:ascii="Arial Narrow" w:hAnsi="Arial Narrow"/>
          <w:sz w:val="24"/>
          <w:szCs w:val="24"/>
          <w:lang w:val="it-IT"/>
        </w:rPr>
        <w:t xml:space="preserve">    : Lotru , Tarna , Foteasca , La gradina , La ograda , La canton ( tarlalele 9,</w:t>
      </w:r>
      <w:r w:rsidR="007A5A36" w:rsidRPr="00C0129E">
        <w:rPr>
          <w:rFonts w:ascii="Arial Narrow" w:hAnsi="Arial Narrow"/>
          <w:sz w:val="24"/>
          <w:szCs w:val="24"/>
          <w:lang w:val="it-IT"/>
        </w:rPr>
        <w:t>13,</w:t>
      </w:r>
      <w:r w:rsidRPr="00C0129E">
        <w:rPr>
          <w:rFonts w:ascii="Arial Narrow" w:hAnsi="Arial Narrow"/>
          <w:sz w:val="24"/>
          <w:szCs w:val="24"/>
          <w:lang w:val="it-IT"/>
        </w:rPr>
        <w:t xml:space="preserve"> 22, 18, 15, 16, 48, 50, 14, 41</w:t>
      </w:r>
      <w:r w:rsidR="007A5A36" w:rsidRPr="00C0129E">
        <w:rPr>
          <w:rFonts w:ascii="Arial Narrow" w:hAnsi="Arial Narrow"/>
          <w:sz w:val="24"/>
          <w:szCs w:val="24"/>
          <w:lang w:val="it-IT"/>
        </w:rPr>
        <w:t>, 42</w:t>
      </w:r>
      <w:r w:rsidRPr="00C0129E">
        <w:rPr>
          <w:rFonts w:ascii="Arial Narrow" w:hAnsi="Arial Narrow"/>
          <w:sz w:val="24"/>
          <w:szCs w:val="24"/>
          <w:lang w:val="it-IT"/>
        </w:rPr>
        <w:t xml:space="preserve"> ).</w:t>
      </w:r>
    </w:p>
    <w:p w:rsidR="009573F2" w:rsidRPr="00C0129E" w:rsidRDefault="009573F2" w:rsidP="004B11EC">
      <w:pPr>
        <w:rPr>
          <w:rFonts w:ascii="Arial Narrow" w:hAnsi="Arial Narrow"/>
          <w:sz w:val="24"/>
          <w:szCs w:val="24"/>
          <w:lang w:val="it-IT"/>
        </w:rPr>
      </w:pPr>
      <w:r w:rsidRPr="00C0129E">
        <w:rPr>
          <w:rFonts w:ascii="Arial Narrow" w:hAnsi="Arial Narrow"/>
          <w:sz w:val="24"/>
          <w:szCs w:val="24"/>
          <w:lang w:val="it-IT"/>
        </w:rPr>
        <w:t xml:space="preserve"> </w:t>
      </w:r>
      <w:r w:rsidRPr="00C0129E">
        <w:rPr>
          <w:rFonts w:ascii="Arial Narrow" w:hAnsi="Arial Narrow"/>
          <w:b/>
          <w:bCs/>
          <w:sz w:val="24"/>
          <w:szCs w:val="24"/>
          <w:lang w:val="it-IT"/>
        </w:rPr>
        <w:t>2.Zona B</w:t>
      </w:r>
      <w:r w:rsidRPr="00C0129E">
        <w:rPr>
          <w:rFonts w:ascii="Arial Narrow" w:hAnsi="Arial Narrow"/>
          <w:sz w:val="24"/>
          <w:szCs w:val="24"/>
          <w:lang w:val="it-IT"/>
        </w:rPr>
        <w:t xml:space="preserve">    : Livada Mica , Cruci , Nistoroiu , Palanga , Pe vale , La Ojasca , Pe pod , Ojasca , Tarna</w:t>
      </w:r>
    </w:p>
    <w:p w:rsidR="009573F2" w:rsidRPr="00C0129E" w:rsidRDefault="009573F2" w:rsidP="004B11EC">
      <w:pPr>
        <w:rPr>
          <w:rFonts w:ascii="Arial Narrow" w:hAnsi="Arial Narrow"/>
          <w:sz w:val="24"/>
          <w:szCs w:val="24"/>
          <w:lang w:val="it-IT"/>
        </w:rPr>
      </w:pPr>
      <w:r w:rsidRPr="00C0129E">
        <w:rPr>
          <w:rFonts w:ascii="Arial Narrow" w:hAnsi="Arial Narrow"/>
          <w:sz w:val="24"/>
          <w:szCs w:val="24"/>
          <w:lang w:val="it-IT"/>
        </w:rPr>
        <w:t xml:space="preserve"> ( tarlalele 17, </w:t>
      </w:r>
      <w:r w:rsidR="007A5A36" w:rsidRPr="00C0129E">
        <w:rPr>
          <w:rFonts w:ascii="Arial Narrow" w:hAnsi="Arial Narrow"/>
          <w:sz w:val="24"/>
          <w:szCs w:val="24"/>
          <w:lang w:val="it-IT"/>
        </w:rPr>
        <w:t xml:space="preserve">19, </w:t>
      </w:r>
      <w:r w:rsidRPr="00C0129E">
        <w:rPr>
          <w:rFonts w:ascii="Arial Narrow" w:hAnsi="Arial Narrow"/>
          <w:sz w:val="24"/>
          <w:szCs w:val="24"/>
          <w:lang w:val="it-IT"/>
        </w:rPr>
        <w:t>20, 21, 22, 23, 24, 26,</w:t>
      </w:r>
      <w:r w:rsidR="007A5A36" w:rsidRPr="00C0129E">
        <w:rPr>
          <w:rFonts w:ascii="Arial Narrow" w:hAnsi="Arial Narrow"/>
          <w:sz w:val="24"/>
          <w:szCs w:val="24"/>
          <w:lang w:val="it-IT"/>
        </w:rPr>
        <w:t xml:space="preserve"> 27</w:t>
      </w:r>
      <w:r w:rsidRPr="00C0129E">
        <w:rPr>
          <w:rFonts w:ascii="Arial Narrow" w:hAnsi="Arial Narrow"/>
          <w:sz w:val="24"/>
          <w:szCs w:val="24"/>
          <w:lang w:val="it-IT"/>
        </w:rPr>
        <w:t>,</w:t>
      </w:r>
      <w:r w:rsidR="007A5A36" w:rsidRPr="00C0129E">
        <w:rPr>
          <w:rFonts w:ascii="Arial Narrow" w:hAnsi="Arial Narrow"/>
          <w:sz w:val="24"/>
          <w:szCs w:val="24"/>
          <w:lang w:val="it-IT"/>
        </w:rPr>
        <w:t xml:space="preserve"> 28, 32, 33, 34, 37, 40, 47, 49</w:t>
      </w:r>
      <w:r w:rsidRPr="00C0129E">
        <w:rPr>
          <w:rFonts w:ascii="Arial Narrow" w:hAnsi="Arial Narrow"/>
          <w:sz w:val="24"/>
          <w:szCs w:val="24"/>
          <w:lang w:val="it-IT"/>
        </w:rPr>
        <w:t>).</w:t>
      </w:r>
    </w:p>
    <w:p w:rsidR="004B11EC" w:rsidRPr="00C0129E" w:rsidRDefault="009573F2" w:rsidP="00C0129E">
      <w:pPr>
        <w:rPr>
          <w:rFonts w:ascii="Arial Narrow" w:hAnsi="Arial Narrow"/>
          <w:sz w:val="24"/>
          <w:szCs w:val="24"/>
          <w:lang w:val="it-IT"/>
        </w:rPr>
      </w:pPr>
      <w:r w:rsidRPr="00C0129E">
        <w:rPr>
          <w:rFonts w:ascii="Arial Narrow" w:hAnsi="Arial Narrow"/>
          <w:b/>
          <w:bCs/>
          <w:sz w:val="24"/>
          <w:szCs w:val="24"/>
          <w:lang w:val="it-IT"/>
        </w:rPr>
        <w:t xml:space="preserve"> 3.Zona C</w:t>
      </w:r>
      <w:r w:rsidRPr="00C0129E">
        <w:rPr>
          <w:rFonts w:ascii="Arial Narrow" w:hAnsi="Arial Narrow"/>
          <w:sz w:val="24"/>
          <w:szCs w:val="24"/>
          <w:lang w:val="it-IT"/>
        </w:rPr>
        <w:t xml:space="preserve">    : Cobaltau , Intre gradini , Muchea Viei , Salciu , Andreasa , Cornis , Valea Ciresii , Valea soricelului , Valea cu nuci , Purcareata , Ograda ( tarlalel</w:t>
      </w:r>
      <w:r w:rsidR="007A5A36" w:rsidRPr="00C0129E">
        <w:rPr>
          <w:rFonts w:ascii="Arial Narrow" w:hAnsi="Arial Narrow"/>
          <w:sz w:val="24"/>
          <w:szCs w:val="24"/>
          <w:lang w:val="it-IT"/>
        </w:rPr>
        <w:t xml:space="preserve">e 25, 35, 36, 38, 45, 46,51 </w:t>
      </w:r>
      <w:r w:rsidRPr="00C0129E">
        <w:rPr>
          <w:rFonts w:ascii="Arial Narrow" w:hAnsi="Arial Narrow"/>
          <w:sz w:val="24"/>
          <w:szCs w:val="24"/>
          <w:lang w:val="it-IT"/>
        </w:rPr>
        <w:t>).</w:t>
      </w:r>
    </w:p>
    <w:p w:rsidR="00710A47" w:rsidRPr="0030589B" w:rsidRDefault="00EE7289" w:rsidP="00C0129E">
      <w:pPr>
        <w:widowControl w:val="0"/>
        <w:autoSpaceDE w:val="0"/>
        <w:autoSpaceDN w:val="0"/>
        <w:adjustRightInd w:val="0"/>
        <w:spacing w:after="0" w:line="220" w:lineRule="exact"/>
        <w:ind w:right="81"/>
        <w:jc w:val="both"/>
        <w:rPr>
          <w:rFonts w:ascii="Arial Narrow" w:hAnsi="Arial Narrow" w:cs="Arial Narrow"/>
          <w:sz w:val="24"/>
          <w:szCs w:val="24"/>
        </w:rPr>
      </w:pPr>
      <w:r>
        <w:rPr>
          <w:rFonts w:ascii="Arial Narrow" w:hAnsi="Arial Narrow" w:cs="Arial Narrow"/>
          <w:spacing w:val="1"/>
          <w:w w:val="120"/>
          <w:sz w:val="24"/>
          <w:szCs w:val="24"/>
        </w:rPr>
        <w:t xml:space="preserve">    </w:t>
      </w:r>
      <w:r w:rsidR="00555583">
        <w:rPr>
          <w:rFonts w:ascii="Arial Narrow" w:hAnsi="Arial Narrow" w:cs="Arial Narrow"/>
          <w:spacing w:val="1"/>
          <w:w w:val="120"/>
          <w:sz w:val="24"/>
          <w:szCs w:val="24"/>
        </w:rPr>
        <w:t xml:space="preserve">             </w:t>
      </w:r>
      <w:r>
        <w:rPr>
          <w:rFonts w:ascii="Arial Narrow" w:hAnsi="Arial Narrow" w:cs="Arial Narrow"/>
          <w:spacing w:val="1"/>
          <w:w w:val="120"/>
          <w:sz w:val="24"/>
          <w:szCs w:val="24"/>
        </w:rPr>
        <w:t xml:space="preserve"> Impozitul/taxa pe</w:t>
      </w:r>
      <w:r w:rsidRPr="0030589B">
        <w:rPr>
          <w:rFonts w:ascii="Arial Narrow" w:hAnsi="Arial Narrow" w:cs="Arial Narrow"/>
          <w:spacing w:val="10"/>
          <w:w w:val="120"/>
          <w:sz w:val="24"/>
          <w:szCs w:val="24"/>
        </w:rPr>
        <w:t xml:space="preserve"> </w:t>
      </w:r>
      <w:r w:rsidRPr="0030589B">
        <w:rPr>
          <w:rFonts w:ascii="Arial Narrow" w:hAnsi="Arial Narrow" w:cs="Arial Narrow"/>
          <w:spacing w:val="1"/>
          <w:w w:val="120"/>
          <w:sz w:val="24"/>
          <w:szCs w:val="24"/>
        </w:rPr>
        <w:t>tere</w:t>
      </w:r>
      <w:r w:rsidRPr="0030589B">
        <w:rPr>
          <w:rFonts w:ascii="Arial Narrow" w:hAnsi="Arial Narrow" w:cs="Arial Narrow"/>
          <w:w w:val="120"/>
          <w:sz w:val="24"/>
          <w:szCs w:val="24"/>
        </w:rPr>
        <w:t>n</w:t>
      </w:r>
      <w:r>
        <w:rPr>
          <w:rFonts w:ascii="Arial Narrow" w:hAnsi="Arial Narrow" w:cs="Arial Narrow"/>
          <w:w w:val="120"/>
          <w:sz w:val="24"/>
          <w:szCs w:val="24"/>
        </w:rPr>
        <w:t>ul</w:t>
      </w:r>
      <w:r w:rsidRPr="0030589B">
        <w:rPr>
          <w:rFonts w:ascii="Arial Narrow" w:hAnsi="Arial Narrow" w:cs="Arial Narrow"/>
          <w:spacing w:val="14"/>
          <w:w w:val="120"/>
          <w:sz w:val="24"/>
          <w:szCs w:val="24"/>
        </w:rPr>
        <w:t xml:space="preserve"> </w:t>
      </w:r>
      <w:r w:rsidRPr="0030589B">
        <w:rPr>
          <w:rFonts w:ascii="Arial Narrow" w:hAnsi="Arial Narrow" w:cs="Arial Narrow"/>
          <w:spacing w:val="1"/>
          <w:w w:val="120"/>
          <w:sz w:val="24"/>
          <w:szCs w:val="24"/>
        </w:rPr>
        <w:t>amplasa</w:t>
      </w:r>
      <w:r w:rsidRPr="0030589B">
        <w:rPr>
          <w:rFonts w:ascii="Arial Narrow" w:hAnsi="Arial Narrow" w:cs="Arial Narrow"/>
          <w:w w:val="120"/>
          <w:sz w:val="24"/>
          <w:szCs w:val="24"/>
        </w:rPr>
        <w:t>t</w:t>
      </w:r>
      <w:r w:rsidRPr="0030589B">
        <w:rPr>
          <w:rFonts w:ascii="Arial Narrow" w:hAnsi="Arial Narrow" w:cs="Arial Narrow"/>
          <w:spacing w:val="13"/>
          <w:w w:val="120"/>
          <w:sz w:val="24"/>
          <w:szCs w:val="24"/>
        </w:rPr>
        <w:t xml:space="preserve"> </w:t>
      </w:r>
      <w:r w:rsidRPr="0030589B">
        <w:rPr>
          <w:rFonts w:ascii="Arial Narrow" w:hAnsi="Arial Narrow" w:cs="Arial Narrow"/>
          <w:spacing w:val="1"/>
          <w:sz w:val="24"/>
          <w:szCs w:val="24"/>
        </w:rPr>
        <w:t>î</w:t>
      </w:r>
      <w:r w:rsidRPr="0030589B">
        <w:rPr>
          <w:rFonts w:ascii="Arial Narrow" w:hAnsi="Arial Narrow" w:cs="Arial Narrow"/>
          <w:sz w:val="24"/>
          <w:szCs w:val="24"/>
        </w:rPr>
        <w:t xml:space="preserve">n  </w:t>
      </w:r>
      <w:r w:rsidRPr="0030589B">
        <w:rPr>
          <w:rFonts w:ascii="Arial Narrow" w:hAnsi="Arial Narrow" w:cs="Arial Narrow"/>
          <w:spacing w:val="1"/>
          <w:w w:val="120"/>
          <w:sz w:val="24"/>
          <w:szCs w:val="24"/>
        </w:rPr>
        <w:t>extravilan</w:t>
      </w:r>
      <w:r w:rsidRPr="0030589B">
        <w:rPr>
          <w:rFonts w:ascii="Arial Narrow" w:hAnsi="Arial Narrow" w:cs="Arial Narrow"/>
          <w:spacing w:val="10"/>
          <w:w w:val="121"/>
          <w:sz w:val="24"/>
          <w:szCs w:val="24"/>
        </w:rPr>
        <w:t xml:space="preserve"> </w:t>
      </w:r>
      <w:r w:rsidRPr="0030589B">
        <w:rPr>
          <w:rFonts w:ascii="Arial Narrow" w:hAnsi="Arial Narrow" w:cs="Arial Narrow"/>
          <w:spacing w:val="1"/>
          <w:sz w:val="24"/>
          <w:szCs w:val="24"/>
        </w:rPr>
        <w:t>s</w:t>
      </w:r>
      <w:r w:rsidRPr="0030589B">
        <w:rPr>
          <w:rFonts w:ascii="Arial Narrow" w:hAnsi="Arial Narrow" w:cs="Arial Narrow"/>
          <w:sz w:val="24"/>
          <w:szCs w:val="24"/>
        </w:rPr>
        <w:t xml:space="preserve">e </w:t>
      </w:r>
      <w:r w:rsidRPr="0030589B">
        <w:rPr>
          <w:rFonts w:ascii="Arial Narrow" w:hAnsi="Arial Narrow" w:cs="Arial Narrow"/>
          <w:spacing w:val="8"/>
          <w:sz w:val="24"/>
          <w:szCs w:val="24"/>
        </w:rPr>
        <w:t xml:space="preserve"> </w:t>
      </w:r>
      <w:r w:rsidRPr="0030589B">
        <w:rPr>
          <w:rFonts w:ascii="Arial Narrow" w:hAnsi="Arial Narrow" w:cs="Arial Narrow"/>
          <w:spacing w:val="1"/>
          <w:w w:val="120"/>
          <w:sz w:val="24"/>
          <w:szCs w:val="24"/>
        </w:rPr>
        <w:t>stabileșt</w:t>
      </w:r>
      <w:r w:rsidRPr="0030589B">
        <w:rPr>
          <w:rFonts w:ascii="Arial Narrow" w:hAnsi="Arial Narrow" w:cs="Arial Narrow"/>
          <w:w w:val="120"/>
          <w:sz w:val="24"/>
          <w:szCs w:val="24"/>
        </w:rPr>
        <w:t>e</w:t>
      </w:r>
      <w:r w:rsidRPr="0030589B">
        <w:rPr>
          <w:rFonts w:ascii="Arial Narrow" w:hAnsi="Arial Narrow" w:cs="Arial Narrow"/>
          <w:spacing w:val="13"/>
          <w:w w:val="120"/>
          <w:sz w:val="24"/>
          <w:szCs w:val="24"/>
        </w:rPr>
        <w:t xml:space="preserve"> </w:t>
      </w:r>
      <w:r w:rsidRPr="0030589B">
        <w:rPr>
          <w:rFonts w:ascii="Arial Narrow" w:hAnsi="Arial Narrow" w:cs="Arial Narrow"/>
          <w:spacing w:val="1"/>
          <w:w w:val="122"/>
          <w:sz w:val="24"/>
          <w:szCs w:val="24"/>
        </w:rPr>
        <w:t xml:space="preserve">prin </w:t>
      </w:r>
      <w:r w:rsidRPr="0030589B">
        <w:rPr>
          <w:rFonts w:ascii="Arial Narrow" w:hAnsi="Arial Narrow" w:cs="Arial Narrow"/>
          <w:spacing w:val="-1"/>
          <w:w w:val="121"/>
          <w:sz w:val="24"/>
          <w:szCs w:val="24"/>
        </w:rPr>
        <w:t>înmulțire</w:t>
      </w:r>
      <w:r w:rsidRPr="0030589B">
        <w:rPr>
          <w:rFonts w:ascii="Arial Narrow" w:hAnsi="Arial Narrow" w:cs="Arial Narrow"/>
          <w:w w:val="121"/>
          <w:sz w:val="24"/>
          <w:szCs w:val="24"/>
        </w:rPr>
        <w:t>a</w:t>
      </w:r>
      <w:r w:rsidRPr="0030589B">
        <w:rPr>
          <w:rFonts w:ascii="Arial Narrow" w:hAnsi="Arial Narrow" w:cs="Arial Narrow"/>
          <w:spacing w:val="2"/>
          <w:w w:val="121"/>
          <w:sz w:val="24"/>
          <w:szCs w:val="24"/>
        </w:rPr>
        <w:t xml:space="preserve"> </w:t>
      </w:r>
      <w:r w:rsidRPr="0030589B">
        <w:rPr>
          <w:rFonts w:ascii="Arial Narrow" w:hAnsi="Arial Narrow" w:cs="Arial Narrow"/>
          <w:spacing w:val="-1"/>
          <w:w w:val="121"/>
          <w:sz w:val="24"/>
          <w:szCs w:val="24"/>
        </w:rPr>
        <w:t>suprafețe</w:t>
      </w:r>
      <w:r w:rsidRPr="0030589B">
        <w:rPr>
          <w:rFonts w:ascii="Arial Narrow" w:hAnsi="Arial Narrow" w:cs="Arial Narrow"/>
          <w:w w:val="121"/>
          <w:sz w:val="24"/>
          <w:szCs w:val="24"/>
        </w:rPr>
        <w:t>i</w:t>
      </w:r>
      <w:r w:rsidRPr="0030589B">
        <w:rPr>
          <w:rFonts w:ascii="Arial Narrow" w:hAnsi="Arial Narrow" w:cs="Arial Narrow"/>
          <w:spacing w:val="2"/>
          <w:w w:val="121"/>
          <w:sz w:val="24"/>
          <w:szCs w:val="24"/>
        </w:rPr>
        <w:t xml:space="preserve"> </w:t>
      </w:r>
      <w:r w:rsidRPr="0030589B">
        <w:rPr>
          <w:rFonts w:ascii="Arial Narrow" w:hAnsi="Arial Narrow" w:cs="Arial Narrow"/>
          <w:spacing w:val="-1"/>
          <w:w w:val="121"/>
          <w:sz w:val="24"/>
          <w:szCs w:val="24"/>
        </w:rPr>
        <w:t>terenului</w:t>
      </w:r>
      <w:r w:rsidRPr="0030589B">
        <w:rPr>
          <w:rFonts w:ascii="Arial Narrow" w:hAnsi="Arial Narrow" w:cs="Arial Narrow"/>
          <w:w w:val="121"/>
          <w:sz w:val="24"/>
          <w:szCs w:val="24"/>
        </w:rPr>
        <w:t>,</w:t>
      </w:r>
      <w:r w:rsidRPr="0030589B">
        <w:rPr>
          <w:rFonts w:ascii="Arial Narrow" w:hAnsi="Arial Narrow" w:cs="Arial Narrow"/>
          <w:spacing w:val="2"/>
          <w:w w:val="121"/>
          <w:sz w:val="24"/>
          <w:szCs w:val="24"/>
        </w:rPr>
        <w:t xml:space="preserve"> </w:t>
      </w:r>
      <w:r w:rsidRPr="0030589B">
        <w:rPr>
          <w:rFonts w:ascii="Arial Narrow" w:hAnsi="Arial Narrow" w:cs="Arial Narrow"/>
          <w:spacing w:val="-1"/>
          <w:w w:val="121"/>
          <w:sz w:val="24"/>
          <w:szCs w:val="24"/>
        </w:rPr>
        <w:t>exprimat</w:t>
      </w:r>
      <w:r w:rsidRPr="0030589B">
        <w:rPr>
          <w:rFonts w:ascii="Arial Narrow" w:hAnsi="Arial Narrow" w:cs="Arial Narrow"/>
          <w:w w:val="121"/>
          <w:sz w:val="24"/>
          <w:szCs w:val="24"/>
        </w:rPr>
        <w:t>ă</w:t>
      </w:r>
      <w:r w:rsidRPr="0030589B">
        <w:rPr>
          <w:rFonts w:ascii="Arial Narrow" w:hAnsi="Arial Narrow" w:cs="Arial Narrow"/>
          <w:spacing w:val="1"/>
          <w:w w:val="121"/>
          <w:sz w:val="24"/>
          <w:szCs w:val="24"/>
        </w:rPr>
        <w:t xml:space="preserve"> </w:t>
      </w:r>
      <w:r w:rsidRPr="0030589B">
        <w:rPr>
          <w:rFonts w:ascii="Arial Narrow" w:hAnsi="Arial Narrow" w:cs="Arial Narrow"/>
          <w:spacing w:val="-1"/>
          <w:sz w:val="24"/>
          <w:szCs w:val="24"/>
        </w:rPr>
        <w:t>î</w:t>
      </w:r>
      <w:r w:rsidRPr="0030589B">
        <w:rPr>
          <w:rFonts w:ascii="Arial Narrow" w:hAnsi="Arial Narrow" w:cs="Arial Narrow"/>
          <w:sz w:val="24"/>
          <w:szCs w:val="24"/>
        </w:rPr>
        <w:t>n</w:t>
      </w:r>
      <w:r w:rsidRPr="0030589B">
        <w:rPr>
          <w:rFonts w:ascii="Arial Narrow" w:hAnsi="Arial Narrow" w:cs="Arial Narrow"/>
          <w:spacing w:val="38"/>
          <w:sz w:val="24"/>
          <w:szCs w:val="24"/>
        </w:rPr>
        <w:t xml:space="preserve"> </w:t>
      </w:r>
      <w:r w:rsidRPr="0030589B">
        <w:rPr>
          <w:rFonts w:ascii="Arial Narrow" w:hAnsi="Arial Narrow" w:cs="Arial Narrow"/>
          <w:spacing w:val="-1"/>
          <w:w w:val="121"/>
          <w:sz w:val="24"/>
          <w:szCs w:val="24"/>
        </w:rPr>
        <w:t>hectare</w:t>
      </w:r>
      <w:r w:rsidRPr="0030589B">
        <w:rPr>
          <w:rFonts w:ascii="Arial Narrow" w:hAnsi="Arial Narrow" w:cs="Arial Narrow"/>
          <w:w w:val="121"/>
          <w:sz w:val="24"/>
          <w:szCs w:val="24"/>
        </w:rPr>
        <w:t>,</w:t>
      </w:r>
      <w:r w:rsidRPr="0030589B">
        <w:rPr>
          <w:rFonts w:ascii="Arial Narrow" w:hAnsi="Arial Narrow" w:cs="Arial Narrow"/>
          <w:spacing w:val="1"/>
          <w:w w:val="121"/>
          <w:sz w:val="24"/>
          <w:szCs w:val="24"/>
        </w:rPr>
        <w:t xml:space="preserve"> </w:t>
      </w:r>
      <w:r w:rsidRPr="0030589B">
        <w:rPr>
          <w:rFonts w:ascii="Arial Narrow" w:hAnsi="Arial Narrow" w:cs="Arial Narrow"/>
          <w:spacing w:val="-1"/>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1"/>
          <w:w w:val="121"/>
          <w:sz w:val="24"/>
          <w:szCs w:val="24"/>
        </w:rPr>
        <w:t>sum</w:t>
      </w:r>
      <w:r w:rsidRPr="0030589B">
        <w:rPr>
          <w:rFonts w:ascii="Arial Narrow" w:hAnsi="Arial Narrow" w:cs="Arial Narrow"/>
          <w:w w:val="121"/>
          <w:sz w:val="24"/>
          <w:szCs w:val="24"/>
        </w:rPr>
        <w:t xml:space="preserve">a </w:t>
      </w:r>
      <w:r w:rsidRPr="0030589B">
        <w:rPr>
          <w:rFonts w:ascii="Arial Narrow" w:hAnsi="Arial Narrow" w:cs="Arial Narrow"/>
          <w:spacing w:val="-1"/>
          <w:w w:val="121"/>
          <w:sz w:val="24"/>
          <w:szCs w:val="24"/>
        </w:rPr>
        <w:t>corespunzătoar</w:t>
      </w:r>
      <w:r w:rsidRPr="0030589B">
        <w:rPr>
          <w:rFonts w:ascii="Arial Narrow" w:hAnsi="Arial Narrow" w:cs="Arial Narrow"/>
          <w:w w:val="121"/>
          <w:sz w:val="24"/>
          <w:szCs w:val="24"/>
        </w:rPr>
        <w:t>e</w:t>
      </w:r>
      <w:r w:rsidRPr="0030589B">
        <w:rPr>
          <w:rFonts w:ascii="Arial Narrow" w:hAnsi="Arial Narrow" w:cs="Arial Narrow"/>
          <w:spacing w:val="2"/>
          <w:w w:val="121"/>
          <w:sz w:val="24"/>
          <w:szCs w:val="24"/>
        </w:rPr>
        <w:t xml:space="preserve"> </w:t>
      </w:r>
      <w:r w:rsidRPr="0030589B">
        <w:rPr>
          <w:rFonts w:ascii="Arial Narrow" w:hAnsi="Arial Narrow" w:cs="Arial Narrow"/>
          <w:spacing w:val="-1"/>
          <w:w w:val="121"/>
          <w:sz w:val="24"/>
          <w:szCs w:val="24"/>
        </w:rPr>
        <w:t>prevăzut</w:t>
      </w:r>
      <w:r w:rsidRPr="0030589B">
        <w:rPr>
          <w:rFonts w:ascii="Arial Narrow" w:hAnsi="Arial Narrow" w:cs="Arial Narrow"/>
          <w:w w:val="121"/>
          <w:sz w:val="24"/>
          <w:szCs w:val="24"/>
        </w:rPr>
        <w:t>ă</w:t>
      </w:r>
      <w:r w:rsidRPr="0030589B">
        <w:rPr>
          <w:rFonts w:ascii="Arial Narrow" w:hAnsi="Arial Narrow" w:cs="Arial Narrow"/>
          <w:spacing w:val="1"/>
          <w:w w:val="121"/>
          <w:sz w:val="24"/>
          <w:szCs w:val="24"/>
        </w:rPr>
        <w:t xml:space="preserve"> </w:t>
      </w:r>
      <w:r w:rsidRPr="0030589B">
        <w:rPr>
          <w:rFonts w:ascii="Arial Narrow" w:hAnsi="Arial Narrow" w:cs="Arial Narrow"/>
          <w:spacing w:val="-1"/>
          <w:w w:val="121"/>
          <w:sz w:val="24"/>
          <w:szCs w:val="24"/>
        </w:rPr>
        <w:t xml:space="preserve">în </w:t>
      </w:r>
      <w:r w:rsidRPr="0030589B">
        <w:rPr>
          <w:rFonts w:ascii="Arial Narrow" w:hAnsi="Arial Narrow" w:cs="Arial Narrow"/>
          <w:spacing w:val="-2"/>
          <w:w w:val="121"/>
          <w:sz w:val="24"/>
          <w:szCs w:val="24"/>
        </w:rPr>
        <w:t>următoru</w:t>
      </w:r>
      <w:r w:rsidRPr="0030589B">
        <w:rPr>
          <w:rFonts w:ascii="Arial Narrow" w:hAnsi="Arial Narrow" w:cs="Arial Narrow"/>
          <w:w w:val="121"/>
          <w:sz w:val="24"/>
          <w:szCs w:val="24"/>
        </w:rPr>
        <w:t>l</w:t>
      </w:r>
      <w:r w:rsidRPr="0030589B">
        <w:rPr>
          <w:rFonts w:ascii="Arial Narrow" w:hAnsi="Arial Narrow" w:cs="Arial Narrow"/>
          <w:spacing w:val="-1"/>
          <w:w w:val="121"/>
          <w:sz w:val="24"/>
          <w:szCs w:val="24"/>
        </w:rPr>
        <w:t xml:space="preserve"> </w:t>
      </w:r>
      <w:r w:rsidRPr="0030589B">
        <w:rPr>
          <w:rFonts w:ascii="Arial Narrow" w:hAnsi="Arial Narrow" w:cs="Arial Narrow"/>
          <w:spacing w:val="-2"/>
          <w:w w:val="121"/>
          <w:sz w:val="24"/>
          <w:szCs w:val="24"/>
        </w:rPr>
        <w:t>tabel</w:t>
      </w:r>
      <w:r w:rsidRPr="0030589B">
        <w:rPr>
          <w:rFonts w:ascii="Arial Narrow" w:hAnsi="Arial Narrow" w:cs="Arial Narrow"/>
          <w:w w:val="121"/>
          <w:sz w:val="24"/>
          <w:szCs w:val="24"/>
        </w:rPr>
        <w:t>,</w:t>
      </w:r>
      <w:r w:rsidRPr="0030589B">
        <w:rPr>
          <w:rFonts w:ascii="Arial Narrow" w:hAnsi="Arial Narrow" w:cs="Arial Narrow"/>
          <w:spacing w:val="-9"/>
          <w:w w:val="121"/>
          <w:sz w:val="24"/>
          <w:szCs w:val="24"/>
        </w:rPr>
        <w:t xml:space="preserve"> </w:t>
      </w:r>
      <w:r w:rsidRPr="0030589B">
        <w:rPr>
          <w:rFonts w:ascii="Arial Narrow" w:hAnsi="Arial Narrow" w:cs="Arial Narrow"/>
          <w:spacing w:val="-2"/>
          <w:w w:val="121"/>
          <w:sz w:val="24"/>
          <w:szCs w:val="24"/>
        </w:rPr>
        <w:t>înmulțit</w:t>
      </w:r>
      <w:r w:rsidRPr="0030589B">
        <w:rPr>
          <w:rFonts w:ascii="Arial Narrow" w:hAnsi="Arial Narrow" w:cs="Arial Narrow"/>
          <w:w w:val="121"/>
          <w:sz w:val="24"/>
          <w:szCs w:val="24"/>
        </w:rPr>
        <w:t>ă</w:t>
      </w:r>
      <w:r w:rsidRPr="0030589B">
        <w:rPr>
          <w:rFonts w:ascii="Arial Narrow" w:hAnsi="Arial Narrow" w:cs="Arial Narrow"/>
          <w:spacing w:val="-8"/>
          <w:w w:val="121"/>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u</w:t>
      </w:r>
      <w:r w:rsidRPr="0030589B">
        <w:rPr>
          <w:rFonts w:ascii="Arial Narrow" w:hAnsi="Arial Narrow" w:cs="Arial Narrow"/>
          <w:spacing w:val="34"/>
          <w:sz w:val="24"/>
          <w:szCs w:val="24"/>
        </w:rPr>
        <w:t xml:space="preserve"> </w:t>
      </w:r>
      <w:r w:rsidRPr="0030589B">
        <w:rPr>
          <w:rFonts w:ascii="Arial Narrow" w:hAnsi="Arial Narrow" w:cs="Arial Narrow"/>
          <w:spacing w:val="-2"/>
          <w:w w:val="121"/>
          <w:sz w:val="24"/>
          <w:szCs w:val="24"/>
        </w:rPr>
        <w:t>coeficientu</w:t>
      </w:r>
      <w:r w:rsidRPr="0030589B">
        <w:rPr>
          <w:rFonts w:ascii="Arial Narrow" w:hAnsi="Arial Narrow" w:cs="Arial Narrow"/>
          <w:w w:val="121"/>
          <w:sz w:val="24"/>
          <w:szCs w:val="24"/>
        </w:rPr>
        <w:t>l</w:t>
      </w:r>
      <w:r w:rsidRPr="0030589B">
        <w:rPr>
          <w:rFonts w:ascii="Arial Narrow" w:hAnsi="Arial Narrow" w:cs="Arial Narrow"/>
          <w:spacing w:val="-7"/>
          <w:w w:val="121"/>
          <w:sz w:val="24"/>
          <w:szCs w:val="24"/>
        </w:rPr>
        <w:t xml:space="preserve"> </w:t>
      </w:r>
      <w:r w:rsidRPr="0030589B">
        <w:rPr>
          <w:rFonts w:ascii="Arial Narrow" w:hAnsi="Arial Narrow" w:cs="Arial Narrow"/>
          <w:spacing w:val="-2"/>
          <w:sz w:val="24"/>
          <w:szCs w:val="24"/>
        </w:rPr>
        <w:t>d</w:t>
      </w:r>
      <w:r w:rsidRPr="0030589B">
        <w:rPr>
          <w:rFonts w:ascii="Arial Narrow" w:hAnsi="Arial Narrow" w:cs="Arial Narrow"/>
          <w:sz w:val="24"/>
          <w:szCs w:val="24"/>
        </w:rPr>
        <w:t>e</w:t>
      </w:r>
      <w:r w:rsidRPr="0030589B">
        <w:rPr>
          <w:rFonts w:ascii="Arial Narrow" w:hAnsi="Arial Narrow" w:cs="Arial Narrow"/>
          <w:spacing w:val="36"/>
          <w:sz w:val="24"/>
          <w:szCs w:val="24"/>
        </w:rPr>
        <w:t xml:space="preserve"> </w:t>
      </w:r>
      <w:r w:rsidRPr="0030589B">
        <w:rPr>
          <w:rFonts w:ascii="Arial Narrow" w:hAnsi="Arial Narrow" w:cs="Arial Narrow"/>
          <w:spacing w:val="-2"/>
          <w:w w:val="121"/>
          <w:sz w:val="24"/>
          <w:szCs w:val="24"/>
        </w:rPr>
        <w:t>corecți</w:t>
      </w:r>
      <w:r w:rsidRPr="0030589B">
        <w:rPr>
          <w:rFonts w:ascii="Arial Narrow" w:hAnsi="Arial Narrow" w:cs="Arial Narrow"/>
          <w:w w:val="121"/>
          <w:sz w:val="24"/>
          <w:szCs w:val="24"/>
        </w:rPr>
        <w:t>e</w:t>
      </w:r>
      <w:r w:rsidRPr="0030589B">
        <w:rPr>
          <w:rFonts w:ascii="Arial Narrow" w:hAnsi="Arial Narrow" w:cs="Arial Narrow"/>
          <w:spacing w:val="-3"/>
          <w:w w:val="121"/>
          <w:sz w:val="24"/>
          <w:szCs w:val="24"/>
        </w:rPr>
        <w:t xml:space="preserve"> </w:t>
      </w:r>
      <w:r w:rsidRPr="0030589B">
        <w:rPr>
          <w:rFonts w:ascii="Arial Narrow" w:hAnsi="Arial Narrow" w:cs="Arial Narrow"/>
          <w:spacing w:val="-2"/>
          <w:w w:val="121"/>
          <w:sz w:val="24"/>
          <w:szCs w:val="24"/>
        </w:rPr>
        <w:t>corespunzăto</w:t>
      </w:r>
      <w:r w:rsidRPr="0030589B">
        <w:rPr>
          <w:rFonts w:ascii="Arial Narrow" w:hAnsi="Arial Narrow" w:cs="Arial Narrow"/>
          <w:w w:val="121"/>
          <w:sz w:val="24"/>
          <w:szCs w:val="24"/>
        </w:rPr>
        <w:t>r</w:t>
      </w:r>
      <w:r w:rsidRPr="0030589B">
        <w:rPr>
          <w:rFonts w:ascii="Arial Narrow" w:hAnsi="Arial Narrow" w:cs="Arial Narrow"/>
          <w:spacing w:val="4"/>
          <w:w w:val="121"/>
          <w:sz w:val="24"/>
          <w:szCs w:val="24"/>
        </w:rPr>
        <w:t xml:space="preserve"> </w:t>
      </w:r>
      <w:r w:rsidRPr="0030589B">
        <w:rPr>
          <w:rFonts w:ascii="Arial Narrow" w:hAnsi="Arial Narrow" w:cs="Arial Narrow"/>
          <w:spacing w:val="-2"/>
          <w:w w:val="121"/>
          <w:sz w:val="24"/>
          <w:szCs w:val="24"/>
        </w:rPr>
        <w:t>prevăzu</w:t>
      </w:r>
      <w:r w:rsidRPr="0030589B">
        <w:rPr>
          <w:rFonts w:ascii="Arial Narrow" w:hAnsi="Arial Narrow" w:cs="Arial Narrow"/>
          <w:w w:val="121"/>
          <w:sz w:val="24"/>
          <w:szCs w:val="24"/>
        </w:rPr>
        <w:t>t</w:t>
      </w:r>
      <w:r w:rsidRPr="0030589B">
        <w:rPr>
          <w:rFonts w:ascii="Arial Narrow" w:hAnsi="Arial Narrow" w:cs="Arial Narrow"/>
          <w:spacing w:val="-9"/>
          <w:w w:val="121"/>
          <w:sz w:val="24"/>
          <w:szCs w:val="24"/>
        </w:rPr>
        <w:t xml:space="preserve"> </w:t>
      </w:r>
      <w:r>
        <w:rPr>
          <w:rFonts w:ascii="Arial Narrow" w:hAnsi="Arial Narrow" w:cs="Arial Narrow"/>
          <w:spacing w:val="-2"/>
          <w:sz w:val="24"/>
          <w:szCs w:val="24"/>
        </w:rPr>
        <w:t>mai jos :</w:t>
      </w:r>
    </w:p>
    <w:p w:rsidR="00710A47" w:rsidRPr="0030589B" w:rsidRDefault="00710A47" w:rsidP="004B11EC">
      <w:pPr>
        <w:widowControl w:val="0"/>
        <w:autoSpaceDE w:val="0"/>
        <w:autoSpaceDN w:val="0"/>
        <w:adjustRightInd w:val="0"/>
        <w:spacing w:before="5" w:after="0" w:line="280" w:lineRule="exact"/>
        <w:rPr>
          <w:rFonts w:ascii="Arial Narrow" w:hAnsi="Arial Narrow" w:cs="Arial Narrow"/>
          <w:sz w:val="24"/>
          <w:szCs w:val="24"/>
        </w:rPr>
      </w:pPr>
    </w:p>
    <w:tbl>
      <w:tblPr>
        <w:tblW w:w="0" w:type="auto"/>
        <w:tblInd w:w="1266" w:type="dxa"/>
        <w:tblLayout w:type="fixed"/>
        <w:tblCellMar>
          <w:left w:w="0" w:type="dxa"/>
          <w:right w:w="0" w:type="dxa"/>
        </w:tblCellMar>
        <w:tblLook w:val="0000"/>
      </w:tblPr>
      <w:tblGrid>
        <w:gridCol w:w="1530"/>
        <w:gridCol w:w="6282"/>
        <w:gridCol w:w="1276"/>
      </w:tblGrid>
      <w:tr w:rsidR="00710A47" w:rsidRPr="0030589B" w:rsidTr="00E2714F">
        <w:trPr>
          <w:trHeight w:hRule="exact" w:val="838"/>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before="51" w:after="0" w:line="180" w:lineRule="exact"/>
              <w:ind w:right="183" w:firstLine="9"/>
              <w:rPr>
                <w:rFonts w:ascii="Arial Narrow" w:hAnsi="Arial Narrow"/>
                <w:sz w:val="24"/>
                <w:szCs w:val="24"/>
              </w:rPr>
            </w:pPr>
            <w:r w:rsidRPr="0030589B">
              <w:rPr>
                <w:rFonts w:ascii="Arial Narrow" w:hAnsi="Arial Narrow" w:cs="Arial Narrow"/>
                <w:w w:val="122"/>
                <w:sz w:val="24"/>
                <w:szCs w:val="24"/>
              </w:rPr>
              <w:t>N</w:t>
            </w:r>
            <w:r w:rsidRPr="0030589B">
              <w:rPr>
                <w:rFonts w:ascii="Arial Narrow" w:hAnsi="Arial Narrow" w:cs="Arial Narrow"/>
                <w:spacing w:val="-9"/>
                <w:w w:val="122"/>
                <w:sz w:val="24"/>
                <w:szCs w:val="24"/>
              </w:rPr>
              <w:t>r</w:t>
            </w:r>
            <w:r w:rsidRPr="0030589B">
              <w:rPr>
                <w:rFonts w:ascii="Arial Narrow" w:hAnsi="Arial Narrow" w:cs="Arial Narrow"/>
                <w:w w:val="121"/>
                <w:sz w:val="24"/>
                <w:szCs w:val="24"/>
              </w:rPr>
              <w:t xml:space="preserve">. </w:t>
            </w:r>
            <w:r w:rsidRPr="0030589B">
              <w:rPr>
                <w:rFonts w:ascii="Arial Narrow" w:hAnsi="Arial Narrow" w:cs="Arial Narrow"/>
                <w:w w:val="122"/>
                <w:sz w:val="24"/>
                <w:szCs w:val="24"/>
              </w:rPr>
              <w:t>crt.</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before="5" w:after="0" w:line="130" w:lineRule="exact"/>
              <w:rPr>
                <w:rFonts w:ascii="Arial Narrow" w:hAnsi="Arial Narrow"/>
                <w:sz w:val="24"/>
                <w:szCs w:val="24"/>
              </w:rPr>
            </w:pPr>
          </w:p>
          <w:p w:rsidR="00710A47" w:rsidRPr="0030589B" w:rsidRDefault="00710A47" w:rsidP="004B11EC">
            <w:pPr>
              <w:widowControl w:val="0"/>
              <w:autoSpaceDE w:val="0"/>
              <w:autoSpaceDN w:val="0"/>
              <w:adjustRightInd w:val="0"/>
              <w:spacing w:after="0"/>
              <w:ind w:right="2136"/>
              <w:jc w:val="center"/>
              <w:rPr>
                <w:rFonts w:ascii="Arial Narrow" w:hAnsi="Arial Narrow"/>
                <w:sz w:val="24"/>
                <w:szCs w:val="24"/>
              </w:rPr>
            </w:pPr>
            <w:r w:rsidRPr="0030589B">
              <w:rPr>
                <w:rFonts w:ascii="Arial Narrow" w:hAnsi="Arial Narrow" w:cs="Arial Narrow"/>
                <w:w w:val="122"/>
                <w:sz w:val="24"/>
                <w:szCs w:val="24"/>
              </w:rPr>
              <w:t xml:space="preserve">Categoria </w:t>
            </w:r>
            <w:r w:rsidRPr="0030589B">
              <w:rPr>
                <w:rFonts w:ascii="Arial Narrow" w:hAnsi="Arial Narrow" w:cs="Arial Narrow"/>
                <w:sz w:val="24"/>
                <w:szCs w:val="24"/>
              </w:rPr>
              <w:t xml:space="preserve">de </w:t>
            </w:r>
            <w:r w:rsidRPr="0030589B">
              <w:rPr>
                <w:rFonts w:ascii="Arial Narrow" w:hAnsi="Arial Narrow" w:cs="Arial Narrow"/>
                <w:spacing w:val="2"/>
                <w:sz w:val="24"/>
                <w:szCs w:val="24"/>
              </w:rPr>
              <w:t xml:space="preserve"> </w:t>
            </w:r>
            <w:r w:rsidRPr="0030589B">
              <w:rPr>
                <w:rFonts w:ascii="Arial Narrow" w:hAnsi="Arial Narrow" w:cs="Arial Narrow"/>
                <w:w w:val="121"/>
                <w:sz w:val="24"/>
                <w:szCs w:val="24"/>
              </w:rPr>
              <w:t>folosință</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before="45" w:after="0"/>
              <w:ind w:right="-32"/>
              <w:jc w:val="center"/>
              <w:rPr>
                <w:rFonts w:ascii="Arial Narrow" w:hAnsi="Arial Narrow" w:cs="Arial Narrow"/>
                <w:color w:val="1D1B11" w:themeColor="background2" w:themeShade="1A"/>
                <w:sz w:val="24"/>
                <w:szCs w:val="24"/>
              </w:rPr>
            </w:pPr>
            <w:r w:rsidRPr="00987D5A">
              <w:rPr>
                <w:rFonts w:ascii="Arial Narrow" w:hAnsi="Arial Narrow" w:cs="Arial Narrow"/>
                <w:color w:val="1D1B11" w:themeColor="background2" w:themeShade="1A"/>
                <w:w w:val="121"/>
                <w:sz w:val="24"/>
                <w:szCs w:val="24"/>
              </w:rPr>
              <w:t>Impozit</w:t>
            </w:r>
          </w:p>
          <w:p w:rsidR="00710A47" w:rsidRPr="00987D5A" w:rsidRDefault="00710A47" w:rsidP="004B11EC">
            <w:pPr>
              <w:widowControl w:val="0"/>
              <w:autoSpaceDE w:val="0"/>
              <w:autoSpaceDN w:val="0"/>
              <w:adjustRightInd w:val="0"/>
              <w:spacing w:after="0" w:line="180"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(lei)</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1</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spacing w:val="-27"/>
                <w:w w:val="123"/>
                <w:sz w:val="24"/>
                <w:szCs w:val="24"/>
              </w:rPr>
              <w:t>T</w:t>
            </w:r>
            <w:r w:rsidRPr="0030589B">
              <w:rPr>
                <w:rFonts w:ascii="Arial Narrow" w:hAnsi="Arial Narrow" w:cs="Arial Narrow"/>
                <w:w w:val="123"/>
                <w:sz w:val="24"/>
                <w:szCs w:val="24"/>
              </w:rPr>
              <w:t xml:space="preserve">eren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construcții</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2</w:t>
            </w:r>
            <w:r w:rsidR="009D5A2C" w:rsidRPr="00987D5A">
              <w:rPr>
                <w:rFonts w:ascii="Arial Narrow" w:hAnsi="Arial Narrow" w:cs="Arial Narrow"/>
                <w:color w:val="1D1B11" w:themeColor="background2" w:themeShade="1A"/>
                <w:w w:val="122"/>
                <w:sz w:val="24"/>
                <w:szCs w:val="24"/>
              </w:rPr>
              <w:t>2</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2</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spacing w:val="-27"/>
                <w:w w:val="122"/>
                <w:sz w:val="24"/>
                <w:szCs w:val="24"/>
              </w:rPr>
              <w:t>T</w:t>
            </w:r>
            <w:r w:rsidRPr="0030589B">
              <w:rPr>
                <w:rFonts w:ascii="Arial Narrow" w:hAnsi="Arial Narrow" w:cs="Arial Narrow"/>
                <w:w w:val="122"/>
                <w:sz w:val="24"/>
                <w:szCs w:val="24"/>
              </w:rPr>
              <w:t>eren</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arabil</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42</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3</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2"/>
                <w:sz w:val="24"/>
                <w:szCs w:val="24"/>
              </w:rPr>
              <w:t>Pășune</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20</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4</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Fâneață</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20</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5</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spacing w:val="-4"/>
                <w:sz w:val="24"/>
                <w:szCs w:val="24"/>
              </w:rPr>
              <w:t>V</w:t>
            </w:r>
            <w:r w:rsidRPr="0030589B">
              <w:rPr>
                <w:rFonts w:ascii="Arial Narrow" w:hAnsi="Arial Narrow" w:cs="Arial Narrow"/>
                <w:sz w:val="24"/>
                <w:szCs w:val="24"/>
              </w:rPr>
              <w:t xml:space="preserve">ie </w:t>
            </w:r>
            <w:r w:rsidRPr="0030589B">
              <w:rPr>
                <w:rFonts w:ascii="Arial Narrow" w:hAnsi="Arial Narrow" w:cs="Arial Narrow"/>
                <w:spacing w:val="15"/>
                <w:sz w:val="24"/>
                <w:szCs w:val="24"/>
              </w:rPr>
              <w:t xml:space="preserve"> </w:t>
            </w:r>
            <w:r w:rsidRPr="0030589B">
              <w:rPr>
                <w:rFonts w:ascii="Arial Narrow" w:hAnsi="Arial Narrow" w:cs="Arial Narrow"/>
                <w:sz w:val="24"/>
                <w:szCs w:val="24"/>
              </w:rPr>
              <w:t xml:space="preserve">pe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rod,</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 xml:space="preserve">alta decât cea prevăzută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sz w:val="24"/>
                <w:szCs w:val="24"/>
              </w:rPr>
              <w:t>n</w:t>
            </w:r>
            <w:r w:rsidRPr="0030589B">
              <w:rPr>
                <w:rFonts w:ascii="Arial Narrow" w:hAnsi="Arial Narrow" w:cs="Arial Narrow"/>
                <w:spacing w:val="-11"/>
                <w:sz w:val="24"/>
                <w:szCs w:val="24"/>
              </w:rPr>
              <w:t>r</w:t>
            </w:r>
            <w:r w:rsidRPr="0030589B">
              <w:rPr>
                <w:rFonts w:ascii="Arial Narrow" w:hAnsi="Arial Narrow" w:cs="Arial Narrow"/>
                <w:sz w:val="24"/>
                <w:szCs w:val="24"/>
              </w:rPr>
              <w:t xml:space="preserve">. </w:t>
            </w:r>
            <w:r w:rsidRPr="0030589B">
              <w:rPr>
                <w:rFonts w:ascii="Arial Narrow" w:hAnsi="Arial Narrow" w:cs="Arial Narrow"/>
                <w:spacing w:val="6"/>
                <w:sz w:val="24"/>
                <w:szCs w:val="24"/>
              </w:rPr>
              <w:t xml:space="preserve"> </w:t>
            </w:r>
            <w:r w:rsidRPr="0030589B">
              <w:rPr>
                <w:rFonts w:ascii="Arial Narrow" w:hAnsi="Arial Narrow" w:cs="Arial Narrow"/>
                <w:sz w:val="24"/>
                <w:szCs w:val="24"/>
              </w:rPr>
              <w:t xml:space="preserve">crt. </w:t>
            </w:r>
            <w:r w:rsidRPr="0030589B">
              <w:rPr>
                <w:rFonts w:ascii="Arial Narrow" w:hAnsi="Arial Narrow" w:cs="Arial Narrow"/>
                <w:spacing w:val="14"/>
                <w:sz w:val="24"/>
                <w:szCs w:val="24"/>
              </w:rPr>
              <w:t xml:space="preserve"> </w:t>
            </w:r>
            <w:r w:rsidRPr="0030589B">
              <w:rPr>
                <w:rFonts w:ascii="Arial Narrow" w:hAnsi="Arial Narrow" w:cs="Arial Narrow"/>
                <w:w w:val="121"/>
                <w:sz w:val="24"/>
                <w:szCs w:val="24"/>
              </w:rPr>
              <w:t>5.1</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48</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5.1</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spacing w:val="-4"/>
                <w:sz w:val="24"/>
                <w:szCs w:val="24"/>
              </w:rPr>
              <w:t>V</w:t>
            </w:r>
            <w:r w:rsidRPr="0030589B">
              <w:rPr>
                <w:rFonts w:ascii="Arial Narrow" w:hAnsi="Arial Narrow" w:cs="Arial Narrow"/>
                <w:sz w:val="24"/>
                <w:szCs w:val="24"/>
              </w:rPr>
              <w:t xml:space="preserve">ie </w:t>
            </w:r>
            <w:r w:rsidRPr="0030589B">
              <w:rPr>
                <w:rFonts w:ascii="Arial Narrow" w:hAnsi="Arial Narrow" w:cs="Arial Narrow"/>
                <w:spacing w:val="15"/>
                <w:sz w:val="24"/>
                <w:szCs w:val="24"/>
              </w:rPr>
              <w:t xml:space="preserve"> </w:t>
            </w:r>
            <w:r w:rsidRPr="0030589B">
              <w:rPr>
                <w:rFonts w:ascii="Arial Narrow" w:hAnsi="Arial Narrow" w:cs="Arial Narrow"/>
                <w:w w:val="121"/>
                <w:sz w:val="24"/>
                <w:szCs w:val="24"/>
              </w:rPr>
              <w:t xml:space="preserve">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w w:val="122"/>
                <w:sz w:val="24"/>
                <w:szCs w:val="24"/>
              </w:rPr>
              <w:t xml:space="preserve">intrarea </w:t>
            </w:r>
            <w:r w:rsidRPr="0030589B">
              <w:rPr>
                <w:rFonts w:ascii="Arial Narrow" w:hAnsi="Arial Narrow" w:cs="Arial Narrow"/>
                <w:sz w:val="24"/>
                <w:szCs w:val="24"/>
              </w:rPr>
              <w:t xml:space="preserve">pe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rod</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1"/>
                <w:sz w:val="24"/>
                <w:szCs w:val="24"/>
              </w:rPr>
              <w:t>0</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6</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 xml:space="preserve">Livadă </w:t>
            </w:r>
            <w:r w:rsidRPr="0030589B">
              <w:rPr>
                <w:rFonts w:ascii="Arial Narrow" w:hAnsi="Arial Narrow" w:cs="Arial Narrow"/>
                <w:sz w:val="24"/>
                <w:szCs w:val="24"/>
              </w:rPr>
              <w:t xml:space="preserve">pe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rod,</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 xml:space="preserve">alta decât cea prevăzută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sz w:val="24"/>
                <w:szCs w:val="24"/>
              </w:rPr>
              <w:t>n</w:t>
            </w:r>
            <w:r w:rsidRPr="0030589B">
              <w:rPr>
                <w:rFonts w:ascii="Arial Narrow" w:hAnsi="Arial Narrow" w:cs="Arial Narrow"/>
                <w:spacing w:val="-11"/>
                <w:sz w:val="24"/>
                <w:szCs w:val="24"/>
              </w:rPr>
              <w:t>r</w:t>
            </w:r>
            <w:r w:rsidRPr="0030589B">
              <w:rPr>
                <w:rFonts w:ascii="Arial Narrow" w:hAnsi="Arial Narrow" w:cs="Arial Narrow"/>
                <w:sz w:val="24"/>
                <w:szCs w:val="24"/>
              </w:rPr>
              <w:t xml:space="preserve">. </w:t>
            </w:r>
            <w:r w:rsidRPr="0030589B">
              <w:rPr>
                <w:rFonts w:ascii="Arial Narrow" w:hAnsi="Arial Narrow" w:cs="Arial Narrow"/>
                <w:spacing w:val="6"/>
                <w:sz w:val="24"/>
                <w:szCs w:val="24"/>
              </w:rPr>
              <w:t xml:space="preserve"> </w:t>
            </w:r>
            <w:r w:rsidRPr="0030589B">
              <w:rPr>
                <w:rFonts w:ascii="Arial Narrow" w:hAnsi="Arial Narrow" w:cs="Arial Narrow"/>
                <w:sz w:val="24"/>
                <w:szCs w:val="24"/>
              </w:rPr>
              <w:t xml:space="preserve">crt. </w:t>
            </w:r>
            <w:r w:rsidRPr="0030589B">
              <w:rPr>
                <w:rFonts w:ascii="Arial Narrow" w:hAnsi="Arial Narrow" w:cs="Arial Narrow"/>
                <w:spacing w:val="14"/>
                <w:sz w:val="24"/>
                <w:szCs w:val="24"/>
              </w:rPr>
              <w:t xml:space="preserve"> </w:t>
            </w:r>
            <w:r w:rsidRPr="0030589B">
              <w:rPr>
                <w:rFonts w:ascii="Arial Narrow" w:hAnsi="Arial Narrow" w:cs="Arial Narrow"/>
                <w:w w:val="121"/>
                <w:sz w:val="24"/>
                <w:szCs w:val="24"/>
              </w:rPr>
              <w:t>6.1</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48</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6.1</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 xml:space="preserve">Livadă 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w w:val="122"/>
                <w:sz w:val="24"/>
                <w:szCs w:val="24"/>
              </w:rPr>
              <w:t xml:space="preserve">intrarea </w:t>
            </w:r>
            <w:r w:rsidRPr="0030589B">
              <w:rPr>
                <w:rFonts w:ascii="Arial Narrow" w:hAnsi="Arial Narrow" w:cs="Arial Narrow"/>
                <w:sz w:val="24"/>
                <w:szCs w:val="24"/>
              </w:rPr>
              <w:t xml:space="preserve">pe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rod</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1"/>
                <w:sz w:val="24"/>
                <w:szCs w:val="24"/>
              </w:rPr>
              <w:t>0</w:t>
            </w:r>
          </w:p>
        </w:tc>
      </w:tr>
      <w:tr w:rsidR="00710A47" w:rsidRPr="0030589B" w:rsidTr="00E2714F">
        <w:trPr>
          <w:trHeight w:hRule="exact" w:val="585"/>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before="10" w:after="0" w:line="140" w:lineRule="exact"/>
              <w:rPr>
                <w:rFonts w:ascii="Arial Narrow" w:hAnsi="Arial Narrow"/>
                <w:sz w:val="24"/>
                <w:szCs w:val="24"/>
              </w:rPr>
            </w:pPr>
          </w:p>
          <w:p w:rsidR="00710A47" w:rsidRPr="0030589B" w:rsidRDefault="00710A47" w:rsidP="004B11EC">
            <w:pPr>
              <w:widowControl w:val="0"/>
              <w:autoSpaceDE w:val="0"/>
              <w:autoSpaceDN w:val="0"/>
              <w:adjustRightInd w:val="0"/>
              <w:spacing w:after="0"/>
              <w:ind w:right="232"/>
              <w:jc w:val="center"/>
              <w:rPr>
                <w:rFonts w:ascii="Arial Narrow" w:hAnsi="Arial Narrow"/>
                <w:sz w:val="24"/>
                <w:szCs w:val="24"/>
              </w:rPr>
            </w:pPr>
            <w:r w:rsidRPr="0030589B">
              <w:rPr>
                <w:rFonts w:ascii="Arial Narrow" w:hAnsi="Arial Narrow" w:cs="Arial Narrow"/>
                <w:w w:val="121"/>
                <w:sz w:val="24"/>
                <w:szCs w:val="24"/>
              </w:rPr>
              <w:t>7</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before="51" w:after="0" w:line="220" w:lineRule="exact"/>
              <w:ind w:right="-48"/>
              <w:rPr>
                <w:rFonts w:ascii="Arial Narrow" w:hAnsi="Arial Narrow"/>
                <w:sz w:val="24"/>
                <w:szCs w:val="24"/>
              </w:rPr>
            </w:pPr>
            <w:r w:rsidRPr="0030589B">
              <w:rPr>
                <w:rFonts w:ascii="Arial Narrow" w:hAnsi="Arial Narrow" w:cs="Arial Narrow"/>
                <w:spacing w:val="2"/>
                <w:w w:val="120"/>
                <w:sz w:val="24"/>
                <w:szCs w:val="24"/>
              </w:rPr>
              <w:t>Pădur</w:t>
            </w:r>
            <w:r w:rsidRPr="0030589B">
              <w:rPr>
                <w:rFonts w:ascii="Arial Narrow" w:hAnsi="Arial Narrow" w:cs="Arial Narrow"/>
                <w:w w:val="120"/>
                <w:sz w:val="24"/>
                <w:szCs w:val="24"/>
              </w:rPr>
              <w:t>e</w:t>
            </w:r>
            <w:r w:rsidRPr="0030589B">
              <w:rPr>
                <w:rFonts w:ascii="Arial Narrow" w:hAnsi="Arial Narrow" w:cs="Arial Narrow"/>
                <w:spacing w:val="53"/>
                <w:w w:val="120"/>
                <w:sz w:val="24"/>
                <w:szCs w:val="24"/>
              </w:rPr>
              <w:t xml:space="preserve"> </w:t>
            </w:r>
            <w:r w:rsidRPr="0030589B">
              <w:rPr>
                <w:rFonts w:ascii="Arial Narrow" w:hAnsi="Arial Narrow" w:cs="Arial Narrow"/>
                <w:spacing w:val="2"/>
                <w:w w:val="120"/>
                <w:sz w:val="24"/>
                <w:szCs w:val="24"/>
              </w:rPr>
              <w:t>sa</w:t>
            </w:r>
            <w:r w:rsidRPr="0030589B">
              <w:rPr>
                <w:rFonts w:ascii="Arial Narrow" w:hAnsi="Arial Narrow" w:cs="Arial Narrow"/>
                <w:w w:val="120"/>
                <w:sz w:val="24"/>
                <w:szCs w:val="24"/>
              </w:rPr>
              <w:t>u</w:t>
            </w:r>
            <w:r w:rsidRPr="0030589B">
              <w:rPr>
                <w:rFonts w:ascii="Arial Narrow" w:hAnsi="Arial Narrow" w:cs="Arial Narrow"/>
                <w:spacing w:val="46"/>
                <w:w w:val="120"/>
                <w:sz w:val="24"/>
                <w:szCs w:val="24"/>
              </w:rPr>
              <w:t xml:space="preserve"> </w:t>
            </w:r>
            <w:r w:rsidRPr="0030589B">
              <w:rPr>
                <w:rFonts w:ascii="Arial Narrow" w:hAnsi="Arial Narrow" w:cs="Arial Narrow"/>
                <w:spacing w:val="2"/>
                <w:sz w:val="24"/>
                <w:szCs w:val="24"/>
              </w:rPr>
              <w:t>al</w:t>
            </w:r>
            <w:r w:rsidRPr="0030589B">
              <w:rPr>
                <w:rFonts w:ascii="Arial Narrow" w:hAnsi="Arial Narrow" w:cs="Arial Narrow"/>
                <w:sz w:val="24"/>
                <w:szCs w:val="24"/>
              </w:rPr>
              <w:t xml:space="preserve">t </w:t>
            </w:r>
            <w:r w:rsidRPr="0030589B">
              <w:rPr>
                <w:rFonts w:ascii="Arial Narrow" w:hAnsi="Arial Narrow" w:cs="Arial Narrow"/>
                <w:spacing w:val="44"/>
                <w:sz w:val="24"/>
                <w:szCs w:val="24"/>
              </w:rPr>
              <w:t xml:space="preserve"> </w:t>
            </w:r>
            <w:r w:rsidRPr="0030589B">
              <w:rPr>
                <w:rFonts w:ascii="Arial Narrow" w:hAnsi="Arial Narrow" w:cs="Arial Narrow"/>
                <w:spacing w:val="2"/>
                <w:w w:val="121"/>
                <w:sz w:val="24"/>
                <w:szCs w:val="24"/>
              </w:rPr>
              <w:t>tere</w:t>
            </w:r>
            <w:r w:rsidRPr="0030589B">
              <w:rPr>
                <w:rFonts w:ascii="Arial Narrow" w:hAnsi="Arial Narrow" w:cs="Arial Narrow"/>
                <w:w w:val="121"/>
                <w:sz w:val="24"/>
                <w:szCs w:val="24"/>
              </w:rPr>
              <w:t>n</w:t>
            </w:r>
            <w:r w:rsidRPr="0030589B">
              <w:rPr>
                <w:rFonts w:ascii="Arial Narrow" w:hAnsi="Arial Narrow" w:cs="Arial Narrow"/>
                <w:spacing w:val="46"/>
                <w:w w:val="121"/>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44"/>
                <w:sz w:val="24"/>
                <w:szCs w:val="24"/>
              </w:rPr>
              <w:t xml:space="preserve"> </w:t>
            </w:r>
            <w:r w:rsidRPr="0030589B">
              <w:rPr>
                <w:rFonts w:ascii="Arial Narrow" w:hAnsi="Arial Narrow" w:cs="Arial Narrow"/>
                <w:spacing w:val="2"/>
                <w:w w:val="120"/>
                <w:sz w:val="24"/>
                <w:szCs w:val="24"/>
              </w:rPr>
              <w:t>vegetați</w:t>
            </w:r>
            <w:r w:rsidRPr="0030589B">
              <w:rPr>
                <w:rFonts w:ascii="Arial Narrow" w:hAnsi="Arial Narrow" w:cs="Arial Narrow"/>
                <w:w w:val="120"/>
                <w:sz w:val="24"/>
                <w:szCs w:val="24"/>
              </w:rPr>
              <w:t>e</w:t>
            </w:r>
            <w:r w:rsidRPr="0030589B">
              <w:rPr>
                <w:rFonts w:ascii="Arial Narrow" w:hAnsi="Arial Narrow" w:cs="Arial Narrow"/>
                <w:spacing w:val="48"/>
                <w:w w:val="120"/>
                <w:sz w:val="24"/>
                <w:szCs w:val="24"/>
              </w:rPr>
              <w:t xml:space="preserve"> </w:t>
            </w:r>
            <w:r w:rsidRPr="0030589B">
              <w:rPr>
                <w:rFonts w:ascii="Arial Narrow" w:hAnsi="Arial Narrow" w:cs="Arial Narrow"/>
                <w:spacing w:val="2"/>
                <w:w w:val="120"/>
                <w:sz w:val="24"/>
                <w:szCs w:val="24"/>
              </w:rPr>
              <w:t>forestieră</w:t>
            </w:r>
            <w:r w:rsidRPr="0030589B">
              <w:rPr>
                <w:rFonts w:ascii="Arial Narrow" w:hAnsi="Arial Narrow" w:cs="Arial Narrow"/>
                <w:w w:val="120"/>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44"/>
                <w:sz w:val="24"/>
                <w:szCs w:val="24"/>
              </w:rPr>
              <w:t xml:space="preserve"> </w:t>
            </w:r>
            <w:r w:rsidRPr="0030589B">
              <w:rPr>
                <w:rFonts w:ascii="Arial Narrow" w:hAnsi="Arial Narrow" w:cs="Arial Narrow"/>
                <w:spacing w:val="2"/>
                <w:w w:val="120"/>
                <w:sz w:val="24"/>
                <w:szCs w:val="24"/>
              </w:rPr>
              <w:t>excepți</w:t>
            </w:r>
            <w:r w:rsidRPr="0030589B">
              <w:rPr>
                <w:rFonts w:ascii="Arial Narrow" w:hAnsi="Arial Narrow" w:cs="Arial Narrow"/>
                <w:w w:val="120"/>
                <w:sz w:val="24"/>
                <w:szCs w:val="24"/>
              </w:rPr>
              <w:t>a</w:t>
            </w:r>
            <w:r w:rsidRPr="0030589B">
              <w:rPr>
                <w:rFonts w:ascii="Arial Narrow" w:hAnsi="Arial Narrow" w:cs="Arial Narrow"/>
                <w:spacing w:val="48"/>
                <w:w w:val="120"/>
                <w:sz w:val="24"/>
                <w:szCs w:val="24"/>
              </w:rPr>
              <w:t xml:space="preserve"> </w:t>
            </w:r>
            <w:r w:rsidRPr="0030589B">
              <w:rPr>
                <w:rFonts w:ascii="Arial Narrow" w:hAnsi="Arial Narrow" w:cs="Arial Narrow"/>
                <w:spacing w:val="2"/>
                <w:w w:val="121"/>
                <w:sz w:val="24"/>
                <w:szCs w:val="24"/>
              </w:rPr>
              <w:t xml:space="preserve">celui </w:t>
            </w:r>
            <w:r w:rsidRPr="0030589B">
              <w:rPr>
                <w:rFonts w:ascii="Arial Narrow" w:hAnsi="Arial Narrow" w:cs="Arial Narrow"/>
                <w:w w:val="121"/>
                <w:sz w:val="24"/>
                <w:szCs w:val="24"/>
              </w:rPr>
              <w:t xml:space="preserve">prevăzut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sz w:val="24"/>
                <w:szCs w:val="24"/>
              </w:rPr>
              <w:t>n</w:t>
            </w:r>
            <w:r w:rsidRPr="0030589B">
              <w:rPr>
                <w:rFonts w:ascii="Arial Narrow" w:hAnsi="Arial Narrow" w:cs="Arial Narrow"/>
                <w:spacing w:val="-11"/>
                <w:sz w:val="24"/>
                <w:szCs w:val="24"/>
              </w:rPr>
              <w:t>r</w:t>
            </w:r>
            <w:r w:rsidRPr="0030589B">
              <w:rPr>
                <w:rFonts w:ascii="Arial Narrow" w:hAnsi="Arial Narrow" w:cs="Arial Narrow"/>
                <w:sz w:val="24"/>
                <w:szCs w:val="24"/>
              </w:rPr>
              <w:t xml:space="preserve">. </w:t>
            </w:r>
            <w:r w:rsidRPr="0030589B">
              <w:rPr>
                <w:rFonts w:ascii="Arial Narrow" w:hAnsi="Arial Narrow" w:cs="Arial Narrow"/>
                <w:spacing w:val="6"/>
                <w:sz w:val="24"/>
                <w:szCs w:val="24"/>
              </w:rPr>
              <w:t xml:space="preserve"> </w:t>
            </w:r>
            <w:r w:rsidRPr="0030589B">
              <w:rPr>
                <w:rFonts w:ascii="Arial Narrow" w:hAnsi="Arial Narrow" w:cs="Arial Narrow"/>
                <w:sz w:val="24"/>
                <w:szCs w:val="24"/>
              </w:rPr>
              <w:t xml:space="preserve">crt. </w:t>
            </w:r>
            <w:r w:rsidRPr="0030589B">
              <w:rPr>
                <w:rFonts w:ascii="Arial Narrow" w:hAnsi="Arial Narrow" w:cs="Arial Narrow"/>
                <w:spacing w:val="14"/>
                <w:sz w:val="24"/>
                <w:szCs w:val="24"/>
              </w:rPr>
              <w:t xml:space="preserve"> </w:t>
            </w:r>
            <w:r w:rsidRPr="0030589B">
              <w:rPr>
                <w:rFonts w:ascii="Arial Narrow" w:hAnsi="Arial Narrow" w:cs="Arial Narrow"/>
                <w:w w:val="121"/>
                <w:sz w:val="24"/>
                <w:szCs w:val="24"/>
              </w:rPr>
              <w:t>7.1</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before="10" w:after="0" w:line="140" w:lineRule="exact"/>
              <w:ind w:right="-32"/>
              <w:jc w:val="center"/>
              <w:rPr>
                <w:rFonts w:ascii="Arial Narrow" w:hAnsi="Arial Narrow"/>
                <w:color w:val="1D1B11" w:themeColor="background2" w:themeShade="1A"/>
                <w:sz w:val="24"/>
                <w:szCs w:val="24"/>
              </w:rPr>
            </w:pPr>
          </w:p>
          <w:p w:rsidR="00710A47" w:rsidRPr="00987D5A" w:rsidRDefault="00710A47" w:rsidP="004B11EC">
            <w:pPr>
              <w:widowControl w:val="0"/>
              <w:autoSpaceDE w:val="0"/>
              <w:autoSpaceDN w:val="0"/>
              <w:adjustRightInd w:val="0"/>
              <w:spacing w:after="0"/>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8</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7.1</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2"/>
                <w:sz w:val="24"/>
                <w:szCs w:val="24"/>
              </w:rPr>
              <w:t xml:space="preserve">Pădure </w:t>
            </w:r>
            <w:r w:rsidRPr="0030589B">
              <w:rPr>
                <w:rFonts w:ascii="Arial Narrow" w:hAnsi="Arial Narrow" w:cs="Arial Narrow"/>
                <w:sz w:val="24"/>
                <w:szCs w:val="24"/>
              </w:rPr>
              <w:t>în</w:t>
            </w:r>
            <w:r w:rsidRPr="0030589B">
              <w:rPr>
                <w:rFonts w:ascii="Arial Narrow" w:hAnsi="Arial Narrow" w:cs="Arial Narrow"/>
                <w:spacing w:val="39"/>
                <w:sz w:val="24"/>
                <w:szCs w:val="24"/>
              </w:rPr>
              <w:t xml:space="preserve"> </w:t>
            </w:r>
            <w:r w:rsidRPr="0030589B">
              <w:rPr>
                <w:rFonts w:ascii="Arial Narrow" w:hAnsi="Arial Narrow" w:cs="Arial Narrow"/>
                <w:w w:val="122"/>
                <w:sz w:val="24"/>
                <w:szCs w:val="24"/>
              </w:rPr>
              <w:t xml:space="preserve">vârstă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sz w:val="24"/>
                <w:szCs w:val="24"/>
              </w:rPr>
              <w:t xml:space="preserve">20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ani </w:t>
            </w:r>
            <w:r w:rsidRPr="0030589B">
              <w:rPr>
                <w:rFonts w:ascii="Arial Narrow" w:hAnsi="Arial Narrow" w:cs="Arial Narrow"/>
                <w:spacing w:val="10"/>
                <w:sz w:val="24"/>
                <w:szCs w:val="24"/>
              </w:rPr>
              <w:t xml:space="preserve"> </w:t>
            </w:r>
            <w:r w:rsidRPr="0030589B">
              <w:rPr>
                <w:rFonts w:ascii="Arial Narrow" w:hAnsi="Arial Narrow" w:cs="Arial Narrow"/>
                <w:sz w:val="24"/>
                <w:szCs w:val="24"/>
              </w:rPr>
              <w:t>și</w:t>
            </w:r>
            <w:r w:rsidRPr="0030589B">
              <w:rPr>
                <w:rFonts w:ascii="Arial Narrow" w:hAnsi="Arial Narrow" w:cs="Arial Narrow"/>
                <w:spacing w:val="35"/>
                <w:sz w:val="24"/>
                <w:szCs w:val="24"/>
              </w:rPr>
              <w:t xml:space="preserve"> </w:t>
            </w:r>
            <w:r w:rsidRPr="0030589B">
              <w:rPr>
                <w:rFonts w:ascii="Arial Narrow" w:hAnsi="Arial Narrow" w:cs="Arial Narrow"/>
                <w:w w:val="122"/>
                <w:sz w:val="24"/>
                <w:szCs w:val="24"/>
              </w:rPr>
              <w:t xml:space="preserve">pădure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sz w:val="24"/>
                <w:szCs w:val="24"/>
              </w:rPr>
              <w:t xml:space="preserve">rol </w:t>
            </w:r>
            <w:r w:rsidRPr="0030589B">
              <w:rPr>
                <w:rFonts w:ascii="Arial Narrow" w:hAnsi="Arial Narrow" w:cs="Arial Narrow"/>
                <w:spacing w:val="4"/>
                <w:sz w:val="24"/>
                <w:szCs w:val="24"/>
              </w:rPr>
              <w:t xml:space="preserve">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protecție</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1"/>
                <w:sz w:val="24"/>
                <w:szCs w:val="24"/>
              </w:rPr>
              <w:t>0</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8</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spacing w:val="-27"/>
                <w:w w:val="123"/>
                <w:sz w:val="24"/>
                <w:szCs w:val="24"/>
              </w:rPr>
              <w:t>T</w:t>
            </w:r>
            <w:r w:rsidRPr="0030589B">
              <w:rPr>
                <w:rFonts w:ascii="Arial Narrow" w:hAnsi="Arial Narrow" w:cs="Arial Narrow"/>
                <w:w w:val="123"/>
                <w:sz w:val="24"/>
                <w:szCs w:val="24"/>
              </w:rPr>
              <w:t xml:space="preserve">eren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 xml:space="preserve">apă, altul decât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amenajări</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piscicole</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9D5A2C"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1</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8.1</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spacing w:val="-27"/>
                <w:w w:val="123"/>
                <w:sz w:val="24"/>
                <w:szCs w:val="24"/>
              </w:rPr>
              <w:t>T</w:t>
            </w:r>
            <w:r w:rsidRPr="0030589B">
              <w:rPr>
                <w:rFonts w:ascii="Arial Narrow" w:hAnsi="Arial Narrow" w:cs="Arial Narrow"/>
                <w:w w:val="123"/>
                <w:sz w:val="24"/>
                <w:szCs w:val="24"/>
              </w:rPr>
              <w:t xml:space="preserve">eren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amenajări</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piscicole</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2"/>
                <w:sz w:val="24"/>
                <w:szCs w:val="24"/>
              </w:rPr>
              <w:t>26</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ind w:right="232"/>
              <w:jc w:val="center"/>
              <w:rPr>
                <w:rFonts w:ascii="Arial Narrow" w:hAnsi="Arial Narrow"/>
                <w:sz w:val="24"/>
                <w:szCs w:val="24"/>
              </w:rPr>
            </w:pPr>
            <w:r w:rsidRPr="0030589B">
              <w:rPr>
                <w:rFonts w:ascii="Arial Narrow" w:hAnsi="Arial Narrow" w:cs="Arial Narrow"/>
                <w:w w:val="121"/>
                <w:sz w:val="24"/>
                <w:szCs w:val="24"/>
              </w:rPr>
              <w:t>9</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2"/>
                <w:sz w:val="24"/>
                <w:szCs w:val="24"/>
              </w:rPr>
              <w:t xml:space="preserve">Drumuri </w:t>
            </w:r>
            <w:r w:rsidRPr="0030589B">
              <w:rPr>
                <w:rFonts w:ascii="Arial Narrow" w:hAnsi="Arial Narrow" w:cs="Arial Narrow"/>
                <w:sz w:val="24"/>
                <w:szCs w:val="24"/>
              </w:rPr>
              <w:t>și</w:t>
            </w:r>
            <w:r w:rsidRPr="0030589B">
              <w:rPr>
                <w:rFonts w:ascii="Arial Narrow" w:hAnsi="Arial Narrow" w:cs="Arial Narrow"/>
                <w:spacing w:val="35"/>
                <w:sz w:val="24"/>
                <w:szCs w:val="24"/>
              </w:rPr>
              <w:t xml:space="preserve"> </w:t>
            </w:r>
            <w:r w:rsidRPr="0030589B">
              <w:rPr>
                <w:rFonts w:ascii="Arial Narrow" w:hAnsi="Arial Narrow" w:cs="Arial Narrow"/>
                <w:sz w:val="24"/>
                <w:szCs w:val="24"/>
              </w:rPr>
              <w:t xml:space="preserve">căi </w:t>
            </w:r>
            <w:r w:rsidRPr="0030589B">
              <w:rPr>
                <w:rFonts w:ascii="Arial Narrow" w:hAnsi="Arial Narrow" w:cs="Arial Narrow"/>
                <w:spacing w:val="8"/>
                <w:sz w:val="24"/>
                <w:szCs w:val="24"/>
              </w:rPr>
              <w:t xml:space="preserve"> </w:t>
            </w:r>
            <w:r w:rsidRPr="0030589B">
              <w:rPr>
                <w:rFonts w:ascii="Arial Narrow" w:hAnsi="Arial Narrow" w:cs="Arial Narrow"/>
                <w:w w:val="122"/>
                <w:sz w:val="24"/>
                <w:szCs w:val="24"/>
              </w:rPr>
              <w:t>ferate</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1"/>
                <w:sz w:val="24"/>
                <w:szCs w:val="24"/>
              </w:rPr>
              <w:t>0</w:t>
            </w:r>
          </w:p>
        </w:tc>
      </w:tr>
      <w:tr w:rsidR="00710A47" w:rsidRPr="0030589B" w:rsidTr="00E2714F">
        <w:trPr>
          <w:trHeight w:hRule="exact" w:val="254"/>
        </w:trPr>
        <w:tc>
          <w:tcPr>
            <w:tcW w:w="1530"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w w:val="121"/>
                <w:sz w:val="24"/>
                <w:szCs w:val="24"/>
              </w:rPr>
              <w:t>10</w:t>
            </w:r>
          </w:p>
        </w:tc>
        <w:tc>
          <w:tcPr>
            <w:tcW w:w="6282" w:type="dxa"/>
            <w:tcBorders>
              <w:top w:val="single" w:sz="5" w:space="0" w:color="000000"/>
              <w:left w:val="single" w:sz="5" w:space="0" w:color="000000"/>
              <w:bottom w:val="single" w:sz="5" w:space="0" w:color="000000"/>
              <w:right w:val="single" w:sz="5" w:space="0" w:color="000000"/>
            </w:tcBorders>
          </w:tcPr>
          <w:p w:rsidR="00710A47" w:rsidRPr="0030589B" w:rsidRDefault="00710A47" w:rsidP="004B11EC">
            <w:pPr>
              <w:widowControl w:val="0"/>
              <w:autoSpaceDE w:val="0"/>
              <w:autoSpaceDN w:val="0"/>
              <w:adjustRightInd w:val="0"/>
              <w:spacing w:after="0" w:line="214" w:lineRule="exact"/>
              <w:rPr>
                <w:rFonts w:ascii="Arial Narrow" w:hAnsi="Arial Narrow"/>
                <w:sz w:val="24"/>
                <w:szCs w:val="24"/>
              </w:rPr>
            </w:pPr>
            <w:r w:rsidRPr="0030589B">
              <w:rPr>
                <w:rFonts w:ascii="Arial Narrow" w:hAnsi="Arial Narrow" w:cs="Arial Narrow"/>
                <w:spacing w:val="-27"/>
                <w:w w:val="122"/>
                <w:sz w:val="24"/>
                <w:szCs w:val="24"/>
              </w:rPr>
              <w:t>T</w:t>
            </w:r>
            <w:r w:rsidRPr="0030589B">
              <w:rPr>
                <w:rFonts w:ascii="Arial Narrow" w:hAnsi="Arial Narrow" w:cs="Arial Narrow"/>
                <w:w w:val="122"/>
                <w:sz w:val="24"/>
                <w:szCs w:val="24"/>
              </w:rPr>
              <w:t>eren</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neproductiv</w:t>
            </w:r>
          </w:p>
        </w:tc>
        <w:tc>
          <w:tcPr>
            <w:tcW w:w="1276" w:type="dxa"/>
            <w:tcBorders>
              <w:top w:val="single" w:sz="5" w:space="0" w:color="000000"/>
              <w:left w:val="single" w:sz="5" w:space="0" w:color="000000"/>
              <w:bottom w:val="single" w:sz="5" w:space="0" w:color="000000"/>
              <w:right w:val="single" w:sz="5" w:space="0" w:color="000000"/>
            </w:tcBorders>
          </w:tcPr>
          <w:p w:rsidR="00710A47" w:rsidRPr="00987D5A" w:rsidRDefault="00710A47" w:rsidP="004B11EC">
            <w:pPr>
              <w:widowControl w:val="0"/>
              <w:autoSpaceDE w:val="0"/>
              <w:autoSpaceDN w:val="0"/>
              <w:adjustRightInd w:val="0"/>
              <w:spacing w:after="0" w:line="214" w:lineRule="exact"/>
              <w:ind w:right="-32"/>
              <w:jc w:val="center"/>
              <w:rPr>
                <w:rFonts w:ascii="Arial Narrow" w:hAnsi="Arial Narrow"/>
                <w:color w:val="1D1B11" w:themeColor="background2" w:themeShade="1A"/>
                <w:sz w:val="24"/>
                <w:szCs w:val="24"/>
              </w:rPr>
            </w:pPr>
            <w:r w:rsidRPr="00987D5A">
              <w:rPr>
                <w:rFonts w:ascii="Arial Narrow" w:hAnsi="Arial Narrow" w:cs="Arial Narrow"/>
                <w:color w:val="1D1B11" w:themeColor="background2" w:themeShade="1A"/>
                <w:w w:val="121"/>
                <w:sz w:val="24"/>
                <w:szCs w:val="24"/>
              </w:rPr>
              <w:t>0</w:t>
            </w:r>
          </w:p>
        </w:tc>
      </w:tr>
    </w:tbl>
    <w:p w:rsidR="00215701" w:rsidRDefault="00215701" w:rsidP="004B11EC">
      <w:pPr>
        <w:pStyle w:val="Heading8"/>
        <w:rPr>
          <w:rFonts w:ascii="Arial Narrow" w:hAnsi="Arial Narrow"/>
          <w:szCs w:val="24"/>
        </w:rPr>
      </w:pPr>
    </w:p>
    <w:p w:rsidR="007F490C" w:rsidRPr="00C0129E" w:rsidRDefault="00215701" w:rsidP="00C0129E">
      <w:pPr>
        <w:pStyle w:val="Heading8"/>
        <w:rPr>
          <w:rFonts w:ascii="Arial Narrow" w:hAnsi="Arial Narrow"/>
          <w:szCs w:val="24"/>
        </w:rPr>
      </w:pPr>
      <w:r>
        <w:rPr>
          <w:rFonts w:ascii="Arial Narrow" w:hAnsi="Arial Narrow"/>
          <w:szCs w:val="24"/>
        </w:rPr>
        <w:t xml:space="preserve">                      </w:t>
      </w:r>
      <w:r w:rsidR="007F490C" w:rsidRPr="00A0745D">
        <w:rPr>
          <w:rFonts w:ascii="Arial Narrow" w:hAnsi="Arial Narrow"/>
          <w:szCs w:val="24"/>
        </w:rPr>
        <w:t>COEFICIENTUL DE CORECTIE</w:t>
      </w:r>
    </w:p>
    <w:tbl>
      <w:tblPr>
        <w:tblStyle w:val="TableGrid"/>
        <w:tblW w:w="0" w:type="auto"/>
        <w:tblInd w:w="1384" w:type="dxa"/>
        <w:tblLook w:val="04A0"/>
      </w:tblPr>
      <w:tblGrid>
        <w:gridCol w:w="1334"/>
        <w:gridCol w:w="1350"/>
        <w:gridCol w:w="1002"/>
        <w:gridCol w:w="1275"/>
        <w:gridCol w:w="1276"/>
        <w:gridCol w:w="992"/>
        <w:gridCol w:w="1843"/>
      </w:tblGrid>
      <w:tr w:rsidR="007F490C" w:rsidTr="00E2714F">
        <w:tc>
          <w:tcPr>
            <w:tcW w:w="1334" w:type="dxa"/>
          </w:tcPr>
          <w:p w:rsidR="007F490C" w:rsidRDefault="007F490C" w:rsidP="004B11EC">
            <w:pPr>
              <w:rPr>
                <w:rFonts w:ascii="Arial Narrow" w:hAnsi="Arial Narrow"/>
                <w:sz w:val="24"/>
                <w:szCs w:val="24"/>
                <w:lang w:val="it-IT"/>
              </w:rPr>
            </w:pPr>
            <w:r>
              <w:rPr>
                <w:rFonts w:ascii="Arial Narrow" w:hAnsi="Arial Narrow"/>
                <w:sz w:val="24"/>
                <w:szCs w:val="24"/>
                <w:lang w:val="it-IT"/>
              </w:rPr>
              <w:t>Zona in cadrul localitatii</w:t>
            </w:r>
          </w:p>
        </w:tc>
        <w:tc>
          <w:tcPr>
            <w:tcW w:w="7738" w:type="dxa"/>
            <w:gridSpan w:val="6"/>
          </w:tcPr>
          <w:p w:rsidR="007F490C" w:rsidRDefault="007F490C" w:rsidP="004B11EC">
            <w:pPr>
              <w:rPr>
                <w:rFonts w:ascii="Arial Narrow" w:hAnsi="Arial Narrow"/>
                <w:sz w:val="24"/>
                <w:szCs w:val="24"/>
                <w:lang w:val="it-IT"/>
              </w:rPr>
            </w:pPr>
            <w:r>
              <w:rPr>
                <w:rFonts w:ascii="Arial Narrow" w:hAnsi="Arial Narrow"/>
                <w:sz w:val="24"/>
                <w:szCs w:val="24"/>
                <w:lang w:val="it-IT"/>
              </w:rPr>
              <w:t xml:space="preserve">                                                           Rangul localitatii</w:t>
            </w:r>
          </w:p>
        </w:tc>
      </w:tr>
      <w:tr w:rsidR="007F490C" w:rsidTr="00E2714F">
        <w:tc>
          <w:tcPr>
            <w:tcW w:w="1334" w:type="dxa"/>
          </w:tcPr>
          <w:p w:rsidR="007F490C" w:rsidRDefault="007F490C" w:rsidP="004B11EC">
            <w:pPr>
              <w:rPr>
                <w:rFonts w:ascii="Arial Narrow" w:hAnsi="Arial Narrow"/>
                <w:sz w:val="24"/>
                <w:szCs w:val="24"/>
                <w:lang w:val="it-IT"/>
              </w:rPr>
            </w:pPr>
            <w:r>
              <w:rPr>
                <w:rFonts w:ascii="Arial Narrow" w:hAnsi="Arial Narrow"/>
                <w:sz w:val="24"/>
                <w:szCs w:val="24"/>
                <w:lang w:val="it-IT"/>
              </w:rPr>
              <w:t xml:space="preserve">             </w:t>
            </w:r>
          </w:p>
        </w:tc>
        <w:tc>
          <w:tcPr>
            <w:tcW w:w="1350" w:type="dxa"/>
          </w:tcPr>
          <w:p w:rsidR="007F490C" w:rsidRDefault="007F490C" w:rsidP="004B11EC">
            <w:pPr>
              <w:rPr>
                <w:rFonts w:ascii="Arial Narrow" w:hAnsi="Arial Narrow"/>
                <w:sz w:val="24"/>
                <w:szCs w:val="24"/>
                <w:lang w:val="it-IT"/>
              </w:rPr>
            </w:pPr>
            <w:r>
              <w:rPr>
                <w:rFonts w:ascii="Arial Narrow" w:hAnsi="Arial Narrow"/>
                <w:sz w:val="24"/>
                <w:szCs w:val="24"/>
                <w:lang w:val="it-IT"/>
              </w:rPr>
              <w:t>0</w:t>
            </w:r>
          </w:p>
        </w:tc>
        <w:tc>
          <w:tcPr>
            <w:tcW w:w="1002" w:type="dxa"/>
          </w:tcPr>
          <w:p w:rsidR="007F490C" w:rsidRDefault="007F490C" w:rsidP="004B11EC">
            <w:pPr>
              <w:rPr>
                <w:rFonts w:ascii="Arial Narrow" w:hAnsi="Arial Narrow"/>
                <w:sz w:val="24"/>
                <w:szCs w:val="24"/>
                <w:lang w:val="it-IT"/>
              </w:rPr>
            </w:pPr>
            <w:r>
              <w:rPr>
                <w:rFonts w:ascii="Arial Narrow" w:hAnsi="Arial Narrow"/>
                <w:sz w:val="24"/>
                <w:szCs w:val="24"/>
                <w:lang w:val="it-IT"/>
              </w:rPr>
              <w:t>I</w:t>
            </w:r>
          </w:p>
        </w:tc>
        <w:tc>
          <w:tcPr>
            <w:tcW w:w="1275" w:type="dxa"/>
          </w:tcPr>
          <w:p w:rsidR="007F490C" w:rsidRDefault="007F490C" w:rsidP="004B11EC">
            <w:pPr>
              <w:rPr>
                <w:rFonts w:ascii="Arial Narrow" w:hAnsi="Arial Narrow"/>
                <w:sz w:val="24"/>
                <w:szCs w:val="24"/>
                <w:lang w:val="it-IT"/>
              </w:rPr>
            </w:pPr>
            <w:r>
              <w:rPr>
                <w:rFonts w:ascii="Arial Narrow" w:hAnsi="Arial Narrow"/>
                <w:sz w:val="24"/>
                <w:szCs w:val="24"/>
                <w:lang w:val="it-IT"/>
              </w:rPr>
              <w:t>II</w:t>
            </w:r>
          </w:p>
        </w:tc>
        <w:tc>
          <w:tcPr>
            <w:tcW w:w="1276" w:type="dxa"/>
          </w:tcPr>
          <w:p w:rsidR="007F490C" w:rsidRDefault="007F490C" w:rsidP="004B11EC">
            <w:pPr>
              <w:rPr>
                <w:rFonts w:ascii="Arial Narrow" w:hAnsi="Arial Narrow"/>
                <w:sz w:val="24"/>
                <w:szCs w:val="24"/>
                <w:lang w:val="it-IT"/>
              </w:rPr>
            </w:pPr>
            <w:r>
              <w:rPr>
                <w:rFonts w:ascii="Arial Narrow" w:hAnsi="Arial Narrow"/>
                <w:sz w:val="24"/>
                <w:szCs w:val="24"/>
                <w:lang w:val="it-IT"/>
              </w:rPr>
              <w:t>III</w:t>
            </w:r>
          </w:p>
        </w:tc>
        <w:tc>
          <w:tcPr>
            <w:tcW w:w="992" w:type="dxa"/>
          </w:tcPr>
          <w:p w:rsidR="007F490C" w:rsidRDefault="007F490C" w:rsidP="004B11EC">
            <w:pPr>
              <w:rPr>
                <w:rFonts w:ascii="Arial Narrow" w:hAnsi="Arial Narrow"/>
                <w:sz w:val="24"/>
                <w:szCs w:val="24"/>
                <w:lang w:val="it-IT"/>
              </w:rPr>
            </w:pPr>
            <w:r>
              <w:rPr>
                <w:rFonts w:ascii="Arial Narrow" w:hAnsi="Arial Narrow"/>
                <w:sz w:val="24"/>
                <w:szCs w:val="24"/>
                <w:lang w:val="it-IT"/>
              </w:rPr>
              <w:t>IV</w:t>
            </w:r>
          </w:p>
        </w:tc>
        <w:tc>
          <w:tcPr>
            <w:tcW w:w="1843" w:type="dxa"/>
          </w:tcPr>
          <w:p w:rsidR="007F490C" w:rsidRDefault="007F490C" w:rsidP="004B11EC">
            <w:pPr>
              <w:rPr>
                <w:rFonts w:ascii="Arial Narrow" w:hAnsi="Arial Narrow"/>
                <w:sz w:val="24"/>
                <w:szCs w:val="24"/>
                <w:lang w:val="it-IT"/>
              </w:rPr>
            </w:pPr>
            <w:r>
              <w:rPr>
                <w:rFonts w:ascii="Arial Narrow" w:hAnsi="Arial Narrow"/>
                <w:sz w:val="24"/>
                <w:szCs w:val="24"/>
                <w:lang w:val="it-IT"/>
              </w:rPr>
              <w:t>V</w:t>
            </w:r>
          </w:p>
        </w:tc>
      </w:tr>
      <w:tr w:rsidR="007F490C" w:rsidTr="00E2714F">
        <w:tc>
          <w:tcPr>
            <w:tcW w:w="1334" w:type="dxa"/>
          </w:tcPr>
          <w:p w:rsidR="007F490C" w:rsidRDefault="007F490C" w:rsidP="004B11EC">
            <w:pPr>
              <w:rPr>
                <w:rFonts w:ascii="Arial Narrow" w:hAnsi="Arial Narrow"/>
                <w:sz w:val="24"/>
                <w:szCs w:val="24"/>
                <w:lang w:val="it-IT"/>
              </w:rPr>
            </w:pPr>
            <w:r>
              <w:rPr>
                <w:rFonts w:ascii="Arial Narrow" w:hAnsi="Arial Narrow"/>
                <w:sz w:val="24"/>
                <w:szCs w:val="24"/>
                <w:lang w:val="it-IT"/>
              </w:rPr>
              <w:t xml:space="preserve">             A</w:t>
            </w:r>
          </w:p>
        </w:tc>
        <w:tc>
          <w:tcPr>
            <w:tcW w:w="1350" w:type="dxa"/>
          </w:tcPr>
          <w:p w:rsidR="007F490C" w:rsidRDefault="007F490C" w:rsidP="004B11EC">
            <w:pPr>
              <w:rPr>
                <w:rFonts w:ascii="Arial Narrow" w:hAnsi="Arial Narrow"/>
                <w:sz w:val="24"/>
                <w:szCs w:val="24"/>
                <w:lang w:val="it-IT"/>
              </w:rPr>
            </w:pPr>
            <w:r>
              <w:rPr>
                <w:rFonts w:ascii="Arial Narrow" w:hAnsi="Arial Narrow"/>
                <w:sz w:val="24"/>
                <w:szCs w:val="24"/>
                <w:lang w:val="it-IT"/>
              </w:rPr>
              <w:t>2.60</w:t>
            </w:r>
          </w:p>
        </w:tc>
        <w:tc>
          <w:tcPr>
            <w:tcW w:w="1002" w:type="dxa"/>
          </w:tcPr>
          <w:p w:rsidR="007F490C" w:rsidRDefault="007F490C" w:rsidP="004B11EC">
            <w:pPr>
              <w:rPr>
                <w:rFonts w:ascii="Arial Narrow" w:hAnsi="Arial Narrow"/>
                <w:sz w:val="24"/>
                <w:szCs w:val="24"/>
                <w:lang w:val="it-IT"/>
              </w:rPr>
            </w:pPr>
            <w:r>
              <w:rPr>
                <w:rFonts w:ascii="Arial Narrow" w:hAnsi="Arial Narrow"/>
                <w:sz w:val="24"/>
                <w:szCs w:val="24"/>
                <w:lang w:val="it-IT"/>
              </w:rPr>
              <w:t>2.50</w:t>
            </w:r>
          </w:p>
        </w:tc>
        <w:tc>
          <w:tcPr>
            <w:tcW w:w="1275" w:type="dxa"/>
          </w:tcPr>
          <w:p w:rsidR="007F490C" w:rsidRDefault="007F490C" w:rsidP="004B11EC">
            <w:pPr>
              <w:rPr>
                <w:rFonts w:ascii="Arial Narrow" w:hAnsi="Arial Narrow"/>
                <w:sz w:val="24"/>
                <w:szCs w:val="24"/>
                <w:lang w:val="it-IT"/>
              </w:rPr>
            </w:pPr>
            <w:r>
              <w:rPr>
                <w:rFonts w:ascii="Arial Narrow" w:hAnsi="Arial Narrow"/>
                <w:sz w:val="24"/>
                <w:szCs w:val="24"/>
                <w:lang w:val="it-IT"/>
              </w:rPr>
              <w:t>2.40</w:t>
            </w:r>
          </w:p>
        </w:tc>
        <w:tc>
          <w:tcPr>
            <w:tcW w:w="1276" w:type="dxa"/>
          </w:tcPr>
          <w:p w:rsidR="007F490C" w:rsidRDefault="007F490C" w:rsidP="004B11EC">
            <w:pPr>
              <w:rPr>
                <w:rFonts w:ascii="Arial Narrow" w:hAnsi="Arial Narrow"/>
                <w:sz w:val="24"/>
                <w:szCs w:val="24"/>
                <w:lang w:val="it-IT"/>
              </w:rPr>
            </w:pPr>
            <w:r>
              <w:rPr>
                <w:rFonts w:ascii="Arial Narrow" w:hAnsi="Arial Narrow"/>
                <w:sz w:val="24"/>
                <w:szCs w:val="24"/>
                <w:lang w:val="it-IT"/>
              </w:rPr>
              <w:t>2.30</w:t>
            </w:r>
          </w:p>
        </w:tc>
        <w:tc>
          <w:tcPr>
            <w:tcW w:w="992" w:type="dxa"/>
          </w:tcPr>
          <w:p w:rsidR="007F490C" w:rsidRDefault="007F490C" w:rsidP="004B11EC">
            <w:pPr>
              <w:rPr>
                <w:rFonts w:ascii="Arial Narrow" w:hAnsi="Arial Narrow"/>
                <w:sz w:val="24"/>
                <w:szCs w:val="24"/>
                <w:lang w:val="it-IT"/>
              </w:rPr>
            </w:pPr>
            <w:r>
              <w:rPr>
                <w:rFonts w:ascii="Arial Narrow" w:hAnsi="Arial Narrow"/>
                <w:sz w:val="24"/>
                <w:szCs w:val="24"/>
                <w:lang w:val="it-IT"/>
              </w:rPr>
              <w:t>1.10</w:t>
            </w:r>
          </w:p>
        </w:tc>
        <w:tc>
          <w:tcPr>
            <w:tcW w:w="1843" w:type="dxa"/>
          </w:tcPr>
          <w:p w:rsidR="007F490C" w:rsidRDefault="007F490C" w:rsidP="004B11EC">
            <w:pPr>
              <w:rPr>
                <w:rFonts w:ascii="Arial Narrow" w:hAnsi="Arial Narrow"/>
                <w:sz w:val="24"/>
                <w:szCs w:val="24"/>
                <w:lang w:val="it-IT"/>
              </w:rPr>
            </w:pPr>
            <w:r>
              <w:rPr>
                <w:rFonts w:ascii="Arial Narrow" w:hAnsi="Arial Narrow"/>
                <w:sz w:val="24"/>
                <w:szCs w:val="24"/>
                <w:lang w:val="it-IT"/>
              </w:rPr>
              <w:t>1.05</w:t>
            </w:r>
          </w:p>
        </w:tc>
      </w:tr>
      <w:tr w:rsidR="007F490C" w:rsidTr="00E2714F">
        <w:tc>
          <w:tcPr>
            <w:tcW w:w="1334" w:type="dxa"/>
          </w:tcPr>
          <w:p w:rsidR="007F490C" w:rsidRDefault="007F490C" w:rsidP="004B11EC">
            <w:pPr>
              <w:rPr>
                <w:rFonts w:ascii="Arial Narrow" w:hAnsi="Arial Narrow"/>
                <w:sz w:val="24"/>
                <w:szCs w:val="24"/>
                <w:lang w:val="it-IT"/>
              </w:rPr>
            </w:pPr>
            <w:r>
              <w:rPr>
                <w:rFonts w:ascii="Arial Narrow" w:hAnsi="Arial Narrow"/>
                <w:sz w:val="24"/>
                <w:szCs w:val="24"/>
                <w:lang w:val="it-IT"/>
              </w:rPr>
              <w:t xml:space="preserve">             B</w:t>
            </w:r>
          </w:p>
        </w:tc>
        <w:tc>
          <w:tcPr>
            <w:tcW w:w="1350" w:type="dxa"/>
          </w:tcPr>
          <w:p w:rsidR="007F490C" w:rsidRDefault="007F490C" w:rsidP="004B11EC">
            <w:pPr>
              <w:rPr>
                <w:rFonts w:ascii="Arial Narrow" w:hAnsi="Arial Narrow"/>
                <w:sz w:val="24"/>
                <w:szCs w:val="24"/>
                <w:lang w:val="it-IT"/>
              </w:rPr>
            </w:pPr>
            <w:r>
              <w:rPr>
                <w:rFonts w:ascii="Arial Narrow" w:hAnsi="Arial Narrow"/>
                <w:sz w:val="24"/>
                <w:szCs w:val="24"/>
                <w:lang w:val="it-IT"/>
              </w:rPr>
              <w:t>2.50</w:t>
            </w:r>
          </w:p>
        </w:tc>
        <w:tc>
          <w:tcPr>
            <w:tcW w:w="1002" w:type="dxa"/>
          </w:tcPr>
          <w:p w:rsidR="007F490C" w:rsidRDefault="007F490C" w:rsidP="004B11EC">
            <w:pPr>
              <w:rPr>
                <w:rFonts w:ascii="Arial Narrow" w:hAnsi="Arial Narrow"/>
                <w:sz w:val="24"/>
                <w:szCs w:val="24"/>
                <w:lang w:val="it-IT"/>
              </w:rPr>
            </w:pPr>
            <w:r>
              <w:rPr>
                <w:rFonts w:ascii="Arial Narrow" w:hAnsi="Arial Narrow"/>
                <w:sz w:val="24"/>
                <w:szCs w:val="24"/>
                <w:lang w:val="it-IT"/>
              </w:rPr>
              <w:t>2.40</w:t>
            </w:r>
          </w:p>
        </w:tc>
        <w:tc>
          <w:tcPr>
            <w:tcW w:w="1275" w:type="dxa"/>
          </w:tcPr>
          <w:p w:rsidR="007F490C" w:rsidRDefault="007F490C" w:rsidP="004B11EC">
            <w:pPr>
              <w:rPr>
                <w:rFonts w:ascii="Arial Narrow" w:hAnsi="Arial Narrow"/>
                <w:sz w:val="24"/>
                <w:szCs w:val="24"/>
                <w:lang w:val="it-IT"/>
              </w:rPr>
            </w:pPr>
            <w:r>
              <w:rPr>
                <w:rFonts w:ascii="Arial Narrow" w:hAnsi="Arial Narrow"/>
                <w:sz w:val="24"/>
                <w:szCs w:val="24"/>
                <w:lang w:val="it-IT"/>
              </w:rPr>
              <w:t>2.30</w:t>
            </w:r>
          </w:p>
        </w:tc>
        <w:tc>
          <w:tcPr>
            <w:tcW w:w="1276" w:type="dxa"/>
          </w:tcPr>
          <w:p w:rsidR="007F490C" w:rsidRDefault="007F490C" w:rsidP="004B11EC">
            <w:pPr>
              <w:rPr>
                <w:rFonts w:ascii="Arial Narrow" w:hAnsi="Arial Narrow"/>
                <w:sz w:val="24"/>
                <w:szCs w:val="24"/>
                <w:lang w:val="it-IT"/>
              </w:rPr>
            </w:pPr>
            <w:r>
              <w:rPr>
                <w:rFonts w:ascii="Arial Narrow" w:hAnsi="Arial Narrow"/>
                <w:sz w:val="24"/>
                <w:szCs w:val="24"/>
                <w:lang w:val="it-IT"/>
              </w:rPr>
              <w:t>2.20</w:t>
            </w:r>
          </w:p>
        </w:tc>
        <w:tc>
          <w:tcPr>
            <w:tcW w:w="992" w:type="dxa"/>
          </w:tcPr>
          <w:p w:rsidR="007F490C" w:rsidRDefault="007F490C" w:rsidP="004B11EC">
            <w:pPr>
              <w:rPr>
                <w:rFonts w:ascii="Arial Narrow" w:hAnsi="Arial Narrow"/>
                <w:sz w:val="24"/>
                <w:szCs w:val="24"/>
                <w:lang w:val="it-IT"/>
              </w:rPr>
            </w:pPr>
            <w:r>
              <w:rPr>
                <w:rFonts w:ascii="Arial Narrow" w:hAnsi="Arial Narrow"/>
                <w:sz w:val="24"/>
                <w:szCs w:val="24"/>
                <w:lang w:val="it-IT"/>
              </w:rPr>
              <w:t>1.05</w:t>
            </w:r>
          </w:p>
        </w:tc>
        <w:tc>
          <w:tcPr>
            <w:tcW w:w="1843" w:type="dxa"/>
          </w:tcPr>
          <w:p w:rsidR="007F490C" w:rsidRDefault="007F490C" w:rsidP="004B11EC">
            <w:pPr>
              <w:rPr>
                <w:rFonts w:ascii="Arial Narrow" w:hAnsi="Arial Narrow"/>
                <w:sz w:val="24"/>
                <w:szCs w:val="24"/>
                <w:lang w:val="it-IT"/>
              </w:rPr>
            </w:pPr>
            <w:r>
              <w:rPr>
                <w:rFonts w:ascii="Arial Narrow" w:hAnsi="Arial Narrow"/>
                <w:sz w:val="24"/>
                <w:szCs w:val="24"/>
                <w:lang w:val="it-IT"/>
              </w:rPr>
              <w:t>1.00</w:t>
            </w:r>
          </w:p>
        </w:tc>
      </w:tr>
      <w:tr w:rsidR="007F490C" w:rsidTr="00E2714F">
        <w:tc>
          <w:tcPr>
            <w:tcW w:w="1334" w:type="dxa"/>
          </w:tcPr>
          <w:p w:rsidR="007F490C" w:rsidRDefault="007F490C" w:rsidP="004B11EC">
            <w:pPr>
              <w:rPr>
                <w:rFonts w:ascii="Arial Narrow" w:hAnsi="Arial Narrow"/>
                <w:sz w:val="24"/>
                <w:szCs w:val="24"/>
                <w:lang w:val="it-IT"/>
              </w:rPr>
            </w:pPr>
            <w:r>
              <w:rPr>
                <w:rFonts w:ascii="Arial Narrow" w:hAnsi="Arial Narrow"/>
                <w:sz w:val="24"/>
                <w:szCs w:val="24"/>
                <w:lang w:val="it-IT"/>
              </w:rPr>
              <w:t xml:space="preserve">             C</w:t>
            </w:r>
          </w:p>
        </w:tc>
        <w:tc>
          <w:tcPr>
            <w:tcW w:w="1350" w:type="dxa"/>
          </w:tcPr>
          <w:p w:rsidR="007F490C" w:rsidRDefault="007F490C" w:rsidP="004B11EC">
            <w:pPr>
              <w:rPr>
                <w:rFonts w:ascii="Arial Narrow" w:hAnsi="Arial Narrow"/>
                <w:sz w:val="24"/>
                <w:szCs w:val="24"/>
                <w:lang w:val="it-IT"/>
              </w:rPr>
            </w:pPr>
            <w:r>
              <w:rPr>
                <w:rFonts w:ascii="Arial Narrow" w:hAnsi="Arial Narrow"/>
                <w:sz w:val="24"/>
                <w:szCs w:val="24"/>
                <w:lang w:val="it-IT"/>
              </w:rPr>
              <w:t>2.40</w:t>
            </w:r>
          </w:p>
        </w:tc>
        <w:tc>
          <w:tcPr>
            <w:tcW w:w="1002" w:type="dxa"/>
          </w:tcPr>
          <w:p w:rsidR="007F490C" w:rsidRDefault="007F490C" w:rsidP="004B11EC">
            <w:pPr>
              <w:rPr>
                <w:rFonts w:ascii="Arial Narrow" w:hAnsi="Arial Narrow"/>
                <w:sz w:val="24"/>
                <w:szCs w:val="24"/>
                <w:lang w:val="it-IT"/>
              </w:rPr>
            </w:pPr>
            <w:r>
              <w:rPr>
                <w:rFonts w:ascii="Arial Narrow" w:hAnsi="Arial Narrow"/>
                <w:sz w:val="24"/>
                <w:szCs w:val="24"/>
                <w:lang w:val="it-IT"/>
              </w:rPr>
              <w:t>2.30</w:t>
            </w:r>
          </w:p>
        </w:tc>
        <w:tc>
          <w:tcPr>
            <w:tcW w:w="1275" w:type="dxa"/>
          </w:tcPr>
          <w:p w:rsidR="007F490C" w:rsidRDefault="007F490C" w:rsidP="004B11EC">
            <w:pPr>
              <w:rPr>
                <w:rFonts w:ascii="Arial Narrow" w:hAnsi="Arial Narrow"/>
                <w:sz w:val="24"/>
                <w:szCs w:val="24"/>
                <w:lang w:val="it-IT"/>
              </w:rPr>
            </w:pPr>
            <w:r>
              <w:rPr>
                <w:rFonts w:ascii="Arial Narrow" w:hAnsi="Arial Narrow"/>
                <w:sz w:val="24"/>
                <w:szCs w:val="24"/>
                <w:lang w:val="it-IT"/>
              </w:rPr>
              <w:t>2.20</w:t>
            </w:r>
          </w:p>
        </w:tc>
        <w:tc>
          <w:tcPr>
            <w:tcW w:w="1276" w:type="dxa"/>
          </w:tcPr>
          <w:p w:rsidR="007F490C" w:rsidRDefault="007F490C" w:rsidP="004B11EC">
            <w:pPr>
              <w:rPr>
                <w:rFonts w:ascii="Arial Narrow" w:hAnsi="Arial Narrow"/>
                <w:sz w:val="24"/>
                <w:szCs w:val="24"/>
                <w:lang w:val="it-IT"/>
              </w:rPr>
            </w:pPr>
            <w:r>
              <w:rPr>
                <w:rFonts w:ascii="Arial Narrow" w:hAnsi="Arial Narrow"/>
                <w:sz w:val="24"/>
                <w:szCs w:val="24"/>
                <w:lang w:val="it-IT"/>
              </w:rPr>
              <w:t>2.10</w:t>
            </w:r>
          </w:p>
        </w:tc>
        <w:tc>
          <w:tcPr>
            <w:tcW w:w="992" w:type="dxa"/>
          </w:tcPr>
          <w:p w:rsidR="007F490C" w:rsidRDefault="007F490C" w:rsidP="004B11EC">
            <w:pPr>
              <w:rPr>
                <w:rFonts w:ascii="Arial Narrow" w:hAnsi="Arial Narrow"/>
                <w:sz w:val="24"/>
                <w:szCs w:val="24"/>
                <w:lang w:val="it-IT"/>
              </w:rPr>
            </w:pPr>
            <w:r>
              <w:rPr>
                <w:rFonts w:ascii="Arial Narrow" w:hAnsi="Arial Narrow"/>
                <w:sz w:val="24"/>
                <w:szCs w:val="24"/>
                <w:lang w:val="it-IT"/>
              </w:rPr>
              <w:t>1.00</w:t>
            </w:r>
          </w:p>
        </w:tc>
        <w:tc>
          <w:tcPr>
            <w:tcW w:w="1843" w:type="dxa"/>
          </w:tcPr>
          <w:p w:rsidR="007F490C" w:rsidRDefault="007F490C" w:rsidP="004B11EC">
            <w:pPr>
              <w:rPr>
                <w:rFonts w:ascii="Arial Narrow" w:hAnsi="Arial Narrow"/>
                <w:sz w:val="24"/>
                <w:szCs w:val="24"/>
                <w:lang w:val="it-IT"/>
              </w:rPr>
            </w:pPr>
            <w:r>
              <w:rPr>
                <w:rFonts w:ascii="Arial Narrow" w:hAnsi="Arial Narrow"/>
                <w:sz w:val="24"/>
                <w:szCs w:val="24"/>
                <w:lang w:val="it-IT"/>
              </w:rPr>
              <w:t>0.95</w:t>
            </w:r>
          </w:p>
        </w:tc>
      </w:tr>
      <w:tr w:rsidR="007F490C" w:rsidTr="00E2714F">
        <w:tc>
          <w:tcPr>
            <w:tcW w:w="1334" w:type="dxa"/>
          </w:tcPr>
          <w:p w:rsidR="007F490C" w:rsidRDefault="007F490C" w:rsidP="004B11EC">
            <w:pPr>
              <w:rPr>
                <w:rFonts w:ascii="Arial Narrow" w:hAnsi="Arial Narrow"/>
                <w:sz w:val="24"/>
                <w:szCs w:val="24"/>
                <w:lang w:val="it-IT"/>
              </w:rPr>
            </w:pPr>
            <w:r>
              <w:rPr>
                <w:rFonts w:ascii="Arial Narrow" w:hAnsi="Arial Narrow"/>
                <w:sz w:val="24"/>
                <w:szCs w:val="24"/>
                <w:lang w:val="it-IT"/>
              </w:rPr>
              <w:t xml:space="preserve">             D</w:t>
            </w:r>
          </w:p>
        </w:tc>
        <w:tc>
          <w:tcPr>
            <w:tcW w:w="1350" w:type="dxa"/>
          </w:tcPr>
          <w:p w:rsidR="007F490C" w:rsidRDefault="007F490C" w:rsidP="004B11EC">
            <w:pPr>
              <w:rPr>
                <w:rFonts w:ascii="Arial Narrow" w:hAnsi="Arial Narrow"/>
                <w:sz w:val="24"/>
                <w:szCs w:val="24"/>
                <w:lang w:val="it-IT"/>
              </w:rPr>
            </w:pPr>
            <w:r>
              <w:rPr>
                <w:rFonts w:ascii="Arial Narrow" w:hAnsi="Arial Narrow"/>
                <w:sz w:val="24"/>
                <w:szCs w:val="24"/>
                <w:lang w:val="it-IT"/>
              </w:rPr>
              <w:t>2.30</w:t>
            </w:r>
          </w:p>
        </w:tc>
        <w:tc>
          <w:tcPr>
            <w:tcW w:w="1002" w:type="dxa"/>
          </w:tcPr>
          <w:p w:rsidR="007F490C" w:rsidRDefault="007F490C" w:rsidP="004B11EC">
            <w:pPr>
              <w:rPr>
                <w:rFonts w:ascii="Arial Narrow" w:hAnsi="Arial Narrow"/>
                <w:sz w:val="24"/>
                <w:szCs w:val="24"/>
                <w:lang w:val="it-IT"/>
              </w:rPr>
            </w:pPr>
            <w:r>
              <w:rPr>
                <w:rFonts w:ascii="Arial Narrow" w:hAnsi="Arial Narrow"/>
                <w:sz w:val="24"/>
                <w:szCs w:val="24"/>
                <w:lang w:val="it-IT"/>
              </w:rPr>
              <w:t>2.20</w:t>
            </w:r>
          </w:p>
        </w:tc>
        <w:tc>
          <w:tcPr>
            <w:tcW w:w="1275" w:type="dxa"/>
          </w:tcPr>
          <w:p w:rsidR="007F490C" w:rsidRDefault="007F490C" w:rsidP="004B11EC">
            <w:pPr>
              <w:rPr>
                <w:rFonts w:ascii="Arial Narrow" w:hAnsi="Arial Narrow"/>
                <w:sz w:val="24"/>
                <w:szCs w:val="24"/>
                <w:lang w:val="it-IT"/>
              </w:rPr>
            </w:pPr>
            <w:r>
              <w:rPr>
                <w:rFonts w:ascii="Arial Narrow" w:hAnsi="Arial Narrow"/>
                <w:sz w:val="24"/>
                <w:szCs w:val="24"/>
                <w:lang w:val="it-IT"/>
              </w:rPr>
              <w:t>2.10</w:t>
            </w:r>
          </w:p>
        </w:tc>
        <w:tc>
          <w:tcPr>
            <w:tcW w:w="1276" w:type="dxa"/>
          </w:tcPr>
          <w:p w:rsidR="007F490C" w:rsidRDefault="007F490C" w:rsidP="004B11EC">
            <w:pPr>
              <w:rPr>
                <w:rFonts w:ascii="Arial Narrow" w:hAnsi="Arial Narrow"/>
                <w:sz w:val="24"/>
                <w:szCs w:val="24"/>
                <w:lang w:val="it-IT"/>
              </w:rPr>
            </w:pPr>
            <w:r>
              <w:rPr>
                <w:rFonts w:ascii="Arial Narrow" w:hAnsi="Arial Narrow"/>
                <w:sz w:val="24"/>
                <w:szCs w:val="24"/>
                <w:lang w:val="it-IT"/>
              </w:rPr>
              <w:t>2.00</w:t>
            </w:r>
          </w:p>
        </w:tc>
        <w:tc>
          <w:tcPr>
            <w:tcW w:w="992" w:type="dxa"/>
          </w:tcPr>
          <w:p w:rsidR="007F490C" w:rsidRDefault="007F490C" w:rsidP="004B11EC">
            <w:pPr>
              <w:rPr>
                <w:rFonts w:ascii="Arial Narrow" w:hAnsi="Arial Narrow"/>
                <w:sz w:val="24"/>
                <w:szCs w:val="24"/>
                <w:lang w:val="it-IT"/>
              </w:rPr>
            </w:pPr>
            <w:r>
              <w:rPr>
                <w:rFonts w:ascii="Arial Narrow" w:hAnsi="Arial Narrow"/>
                <w:sz w:val="24"/>
                <w:szCs w:val="24"/>
                <w:lang w:val="it-IT"/>
              </w:rPr>
              <w:t>0.95</w:t>
            </w:r>
          </w:p>
        </w:tc>
        <w:tc>
          <w:tcPr>
            <w:tcW w:w="1843" w:type="dxa"/>
          </w:tcPr>
          <w:p w:rsidR="007F490C" w:rsidRDefault="007F490C" w:rsidP="004B11EC">
            <w:pPr>
              <w:rPr>
                <w:rFonts w:ascii="Arial Narrow" w:hAnsi="Arial Narrow"/>
                <w:sz w:val="24"/>
                <w:szCs w:val="24"/>
                <w:lang w:val="it-IT"/>
              </w:rPr>
            </w:pPr>
            <w:r>
              <w:rPr>
                <w:rFonts w:ascii="Arial Narrow" w:hAnsi="Arial Narrow"/>
                <w:sz w:val="24"/>
                <w:szCs w:val="24"/>
                <w:lang w:val="it-IT"/>
              </w:rPr>
              <w:t>0.90</w:t>
            </w:r>
          </w:p>
        </w:tc>
      </w:tr>
    </w:tbl>
    <w:p w:rsidR="00C0129E" w:rsidRDefault="00C0129E" w:rsidP="00C0129E">
      <w:pPr>
        <w:tabs>
          <w:tab w:val="left" w:pos="3120"/>
        </w:tabs>
        <w:rPr>
          <w:rFonts w:ascii="Arial Narrow" w:hAnsi="Arial Narrow"/>
          <w:sz w:val="24"/>
          <w:szCs w:val="24"/>
        </w:rPr>
      </w:pPr>
    </w:p>
    <w:p w:rsidR="00710A47" w:rsidRPr="00C0129E" w:rsidRDefault="00710A47" w:rsidP="00C0129E">
      <w:pPr>
        <w:rPr>
          <w:rFonts w:ascii="Arial Narrow" w:hAnsi="Arial Narrow"/>
          <w:sz w:val="24"/>
          <w:szCs w:val="24"/>
        </w:rPr>
        <w:sectPr w:rsidR="00710A47" w:rsidRPr="00C0129E" w:rsidSect="00100651">
          <w:footerReference w:type="default" r:id="rId8"/>
          <w:pgSz w:w="11900" w:h="16840"/>
          <w:pgMar w:top="560" w:right="180" w:bottom="280" w:left="200" w:header="361" w:footer="0" w:gutter="0"/>
          <w:cols w:space="720"/>
          <w:noEndnote/>
          <w:docGrid w:linePitch="299"/>
        </w:sectPr>
      </w:pPr>
    </w:p>
    <w:p w:rsidR="00710A47" w:rsidRPr="0030589B" w:rsidRDefault="005B7EAE" w:rsidP="00C0129E">
      <w:pPr>
        <w:widowControl w:val="0"/>
        <w:autoSpaceDE w:val="0"/>
        <w:autoSpaceDN w:val="0"/>
        <w:adjustRightInd w:val="0"/>
        <w:spacing w:before="96" w:after="0" w:line="220" w:lineRule="exact"/>
        <w:ind w:right="81"/>
        <w:jc w:val="both"/>
        <w:rPr>
          <w:rFonts w:ascii="Arial Narrow" w:hAnsi="Arial Narrow" w:cs="Arial Narrow"/>
          <w:sz w:val="24"/>
          <w:szCs w:val="24"/>
        </w:rPr>
      </w:pPr>
      <w:r>
        <w:rPr>
          <w:rFonts w:ascii="Arial Narrow" w:hAnsi="Arial Narrow" w:cs="Arial Narrow"/>
          <w:w w:val="121"/>
          <w:sz w:val="24"/>
          <w:szCs w:val="24"/>
        </w:rPr>
        <w:lastRenderedPageBreak/>
        <w:t xml:space="preserve"> </w:t>
      </w:r>
      <w:r w:rsidR="00710A47" w:rsidRPr="0030589B">
        <w:rPr>
          <w:rFonts w:ascii="Arial Narrow" w:hAnsi="Arial Narrow" w:cs="Arial Narrow"/>
          <w:w w:val="121"/>
          <w:sz w:val="24"/>
          <w:szCs w:val="24"/>
        </w:rPr>
        <w:t>Impozitul</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sz w:val="24"/>
          <w:szCs w:val="24"/>
        </w:rPr>
        <w:t xml:space="preserve">pe </w:t>
      </w:r>
      <w:r w:rsidR="00710A47" w:rsidRPr="0030589B">
        <w:rPr>
          <w:rFonts w:ascii="Arial Narrow" w:hAnsi="Arial Narrow" w:cs="Arial Narrow"/>
          <w:spacing w:val="4"/>
          <w:sz w:val="24"/>
          <w:szCs w:val="24"/>
        </w:rPr>
        <w:t xml:space="preserve"> </w:t>
      </w:r>
      <w:r w:rsidR="00710A47" w:rsidRPr="0030589B">
        <w:rPr>
          <w:rFonts w:ascii="Arial Narrow" w:hAnsi="Arial Narrow" w:cs="Arial Narrow"/>
          <w:w w:val="121"/>
          <w:sz w:val="24"/>
          <w:szCs w:val="24"/>
        </w:rPr>
        <w:t>teren</w:t>
      </w:r>
      <w:r w:rsidR="00710A47" w:rsidRPr="0030589B">
        <w:rPr>
          <w:rFonts w:ascii="Arial Narrow" w:hAnsi="Arial Narrow" w:cs="Arial Narrow"/>
          <w:spacing w:val="5"/>
          <w:w w:val="121"/>
          <w:sz w:val="24"/>
          <w:szCs w:val="24"/>
        </w:rPr>
        <w:t xml:space="preserve"> </w:t>
      </w:r>
      <w:r w:rsidR="00710A47" w:rsidRPr="0030589B">
        <w:rPr>
          <w:rFonts w:ascii="Arial Narrow" w:hAnsi="Arial Narrow" w:cs="Arial Narrow"/>
          <w:w w:val="121"/>
          <w:sz w:val="24"/>
          <w:szCs w:val="24"/>
        </w:rPr>
        <w:t>este</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w w:val="121"/>
          <w:sz w:val="24"/>
          <w:szCs w:val="24"/>
        </w:rPr>
        <w:t>datorat</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w w:val="121"/>
          <w:sz w:val="24"/>
          <w:szCs w:val="24"/>
        </w:rPr>
        <w:t>pentru</w:t>
      </w:r>
      <w:r w:rsidR="00710A47" w:rsidRPr="0030589B">
        <w:rPr>
          <w:rFonts w:ascii="Arial Narrow" w:hAnsi="Arial Narrow" w:cs="Arial Narrow"/>
          <w:spacing w:val="6"/>
          <w:w w:val="121"/>
          <w:sz w:val="24"/>
          <w:szCs w:val="24"/>
        </w:rPr>
        <w:t xml:space="preserve"> </w:t>
      </w:r>
      <w:r w:rsidR="00710A47" w:rsidRPr="0030589B">
        <w:rPr>
          <w:rFonts w:ascii="Arial Narrow" w:hAnsi="Arial Narrow" w:cs="Arial Narrow"/>
          <w:w w:val="121"/>
          <w:sz w:val="24"/>
          <w:szCs w:val="24"/>
        </w:rPr>
        <w:t>întregul</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sz w:val="24"/>
          <w:szCs w:val="24"/>
        </w:rPr>
        <w:t xml:space="preserve">an </w:t>
      </w:r>
      <w:r w:rsidR="00710A47" w:rsidRPr="0030589B">
        <w:rPr>
          <w:rFonts w:ascii="Arial Narrow" w:hAnsi="Arial Narrow" w:cs="Arial Narrow"/>
          <w:spacing w:val="4"/>
          <w:sz w:val="24"/>
          <w:szCs w:val="24"/>
        </w:rPr>
        <w:t xml:space="preserve"> </w:t>
      </w:r>
      <w:r w:rsidR="00710A47" w:rsidRPr="0030589B">
        <w:rPr>
          <w:rFonts w:ascii="Arial Narrow" w:hAnsi="Arial Narrow" w:cs="Arial Narrow"/>
          <w:w w:val="121"/>
          <w:sz w:val="24"/>
          <w:szCs w:val="24"/>
        </w:rPr>
        <w:t>fiscal</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4"/>
          <w:sz w:val="24"/>
          <w:szCs w:val="24"/>
        </w:rPr>
        <w:t xml:space="preserve"> </w:t>
      </w:r>
      <w:r w:rsidR="00710A47" w:rsidRPr="0030589B">
        <w:rPr>
          <w:rFonts w:ascii="Arial Narrow" w:hAnsi="Arial Narrow" w:cs="Arial Narrow"/>
          <w:w w:val="122"/>
          <w:sz w:val="24"/>
          <w:szCs w:val="24"/>
        </w:rPr>
        <w:t>persoana</w:t>
      </w:r>
      <w:r w:rsidR="00710A47" w:rsidRPr="0030589B">
        <w:rPr>
          <w:rFonts w:ascii="Arial Narrow" w:hAnsi="Arial Narrow" w:cs="Arial Narrow"/>
          <w:spacing w:val="-6"/>
          <w:w w:val="122"/>
          <w:sz w:val="24"/>
          <w:szCs w:val="24"/>
        </w:rPr>
        <w:t xml:space="preserve"> </w:t>
      </w:r>
      <w:r w:rsidR="00710A47" w:rsidRPr="0030589B">
        <w:rPr>
          <w:rFonts w:ascii="Arial Narrow" w:hAnsi="Arial Narrow" w:cs="Arial Narrow"/>
          <w:w w:val="122"/>
          <w:sz w:val="24"/>
          <w:szCs w:val="24"/>
        </w:rPr>
        <w:t xml:space="preserve">care </w:t>
      </w:r>
      <w:r w:rsidR="00710A47" w:rsidRPr="0030589B">
        <w:rPr>
          <w:rFonts w:ascii="Arial Narrow" w:hAnsi="Arial Narrow" w:cs="Arial Narrow"/>
          <w:sz w:val="24"/>
          <w:szCs w:val="24"/>
        </w:rPr>
        <w:t xml:space="preserve">are </w:t>
      </w:r>
      <w:r w:rsidR="00710A47" w:rsidRPr="0030589B">
        <w:rPr>
          <w:rFonts w:ascii="Arial Narrow" w:hAnsi="Arial Narrow" w:cs="Arial Narrow"/>
          <w:spacing w:val="16"/>
          <w:sz w:val="24"/>
          <w:szCs w:val="24"/>
        </w:rPr>
        <w:t xml:space="preserve"> </w:t>
      </w:r>
      <w:r w:rsidR="00710A47" w:rsidRPr="0030589B">
        <w:rPr>
          <w:rFonts w:ascii="Arial Narrow" w:hAnsi="Arial Narrow" w:cs="Arial Narrow"/>
          <w:sz w:val="24"/>
          <w:szCs w:val="24"/>
        </w:rPr>
        <w:t>în</w:t>
      </w:r>
      <w:r w:rsidR="00710A47" w:rsidRPr="0030589B">
        <w:rPr>
          <w:rFonts w:ascii="Arial Narrow" w:hAnsi="Arial Narrow" w:cs="Arial Narrow"/>
          <w:spacing w:val="39"/>
          <w:sz w:val="24"/>
          <w:szCs w:val="24"/>
        </w:rPr>
        <w:t xml:space="preserve"> </w:t>
      </w:r>
      <w:r w:rsidR="00710A47" w:rsidRPr="0030589B">
        <w:rPr>
          <w:rFonts w:ascii="Arial Narrow" w:hAnsi="Arial Narrow" w:cs="Arial Narrow"/>
          <w:w w:val="122"/>
          <w:sz w:val="24"/>
          <w:szCs w:val="24"/>
        </w:rPr>
        <w:t xml:space="preserve">proprietate terenul </w:t>
      </w:r>
      <w:r w:rsidR="00710A47" w:rsidRPr="0030589B">
        <w:rPr>
          <w:rFonts w:ascii="Arial Narrow" w:hAnsi="Arial Narrow" w:cs="Arial Narrow"/>
          <w:sz w:val="24"/>
          <w:szCs w:val="24"/>
        </w:rPr>
        <w:t>la</w:t>
      </w:r>
      <w:r w:rsidR="00710A47" w:rsidRPr="0030589B">
        <w:rPr>
          <w:rFonts w:ascii="Arial Narrow" w:hAnsi="Arial Narrow" w:cs="Arial Narrow"/>
          <w:spacing w:val="37"/>
          <w:sz w:val="24"/>
          <w:szCs w:val="24"/>
        </w:rPr>
        <w:t xml:space="preserve"> </w:t>
      </w:r>
      <w:r w:rsidR="00710A47" w:rsidRPr="0030589B">
        <w:rPr>
          <w:rFonts w:ascii="Arial Narrow" w:hAnsi="Arial Narrow" w:cs="Arial Narrow"/>
          <w:w w:val="121"/>
          <w:sz w:val="24"/>
          <w:szCs w:val="24"/>
        </w:rPr>
        <w:t xml:space="preserve">data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sz w:val="24"/>
          <w:szCs w:val="24"/>
        </w:rPr>
        <w:t xml:space="preserve">31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w w:val="122"/>
          <w:sz w:val="24"/>
          <w:szCs w:val="24"/>
        </w:rPr>
        <w:t xml:space="preserve">decembrie </w:t>
      </w:r>
      <w:r w:rsidR="00710A47" w:rsidRPr="0030589B">
        <w:rPr>
          <w:rFonts w:ascii="Arial Narrow" w:hAnsi="Arial Narrow" w:cs="Arial Narrow"/>
          <w:sz w:val="24"/>
          <w:szCs w:val="24"/>
        </w:rPr>
        <w:t>a</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1"/>
          <w:sz w:val="24"/>
          <w:szCs w:val="24"/>
        </w:rPr>
        <w:t xml:space="preserve">anului fiscal </w:t>
      </w:r>
      <w:r w:rsidR="00710A47" w:rsidRPr="0030589B">
        <w:rPr>
          <w:rFonts w:ascii="Arial Narrow" w:hAnsi="Arial Narrow" w:cs="Arial Narrow"/>
          <w:w w:val="122"/>
          <w:sz w:val="24"/>
          <w:szCs w:val="24"/>
        </w:rPr>
        <w:t>anterio</w:t>
      </w:r>
      <w:r w:rsidR="00710A47" w:rsidRPr="0030589B">
        <w:rPr>
          <w:rFonts w:ascii="Arial Narrow" w:hAnsi="Arial Narrow" w:cs="Arial Narrow"/>
          <w:spacing w:val="-11"/>
          <w:w w:val="122"/>
          <w:sz w:val="24"/>
          <w:szCs w:val="24"/>
        </w:rPr>
        <w:t>r</w:t>
      </w:r>
      <w:r w:rsidR="00710A47" w:rsidRPr="0030589B">
        <w:rPr>
          <w:rFonts w:ascii="Arial Narrow" w:hAnsi="Arial Narrow" w:cs="Arial Narrow"/>
          <w:w w:val="121"/>
          <w:sz w:val="24"/>
          <w:szCs w:val="24"/>
        </w:rPr>
        <w:t>.</w:t>
      </w:r>
    </w:p>
    <w:p w:rsidR="00710A47" w:rsidRPr="0030589B" w:rsidRDefault="008A6EDB" w:rsidP="004B11EC">
      <w:pPr>
        <w:widowControl w:val="0"/>
        <w:autoSpaceDE w:val="0"/>
        <w:autoSpaceDN w:val="0"/>
        <w:adjustRightInd w:val="0"/>
        <w:spacing w:after="0" w:line="220" w:lineRule="exact"/>
        <w:ind w:right="80" w:firstLine="283"/>
        <w:jc w:val="both"/>
        <w:rPr>
          <w:rFonts w:ascii="Arial Narrow" w:hAnsi="Arial Narrow" w:cs="Arial Narrow"/>
          <w:sz w:val="24"/>
          <w:szCs w:val="24"/>
        </w:rPr>
      </w:pPr>
      <w:r>
        <w:rPr>
          <w:rFonts w:ascii="Arial Narrow" w:hAnsi="Arial Narrow" w:cs="Arial Narrow"/>
          <w:spacing w:val="1"/>
          <w:sz w:val="24"/>
          <w:szCs w:val="24"/>
        </w:rPr>
        <w:t xml:space="preserve">                 </w:t>
      </w:r>
      <w:r w:rsidR="00710A47" w:rsidRPr="0030589B">
        <w:rPr>
          <w:rFonts w:ascii="Arial Narrow" w:hAnsi="Arial Narrow" w:cs="Arial Narrow"/>
          <w:spacing w:val="1"/>
          <w:sz w:val="24"/>
          <w:szCs w:val="24"/>
        </w:rPr>
        <w:t>Î</w:t>
      </w:r>
      <w:r w:rsidR="00710A47" w:rsidRPr="0030589B">
        <w:rPr>
          <w:rFonts w:ascii="Arial Narrow" w:hAnsi="Arial Narrow" w:cs="Arial Narrow"/>
          <w:sz w:val="24"/>
          <w:szCs w:val="24"/>
        </w:rPr>
        <w:t xml:space="preserve">n  </w:t>
      </w:r>
      <w:r w:rsidR="00710A47" w:rsidRPr="0030589B">
        <w:rPr>
          <w:rFonts w:ascii="Arial Narrow" w:hAnsi="Arial Narrow" w:cs="Arial Narrow"/>
          <w:spacing w:val="1"/>
          <w:w w:val="120"/>
          <w:sz w:val="24"/>
          <w:szCs w:val="24"/>
        </w:rPr>
        <w:t>cazu</w:t>
      </w:r>
      <w:r w:rsidR="00710A47" w:rsidRPr="0030589B">
        <w:rPr>
          <w:rFonts w:ascii="Arial Narrow" w:hAnsi="Arial Narrow" w:cs="Arial Narrow"/>
          <w:w w:val="120"/>
          <w:sz w:val="24"/>
          <w:szCs w:val="24"/>
        </w:rPr>
        <w:t>l</w:t>
      </w:r>
      <w:r w:rsidR="00710A47" w:rsidRPr="0030589B">
        <w:rPr>
          <w:rFonts w:ascii="Arial Narrow" w:hAnsi="Arial Narrow" w:cs="Arial Narrow"/>
          <w:spacing w:val="11"/>
          <w:w w:val="120"/>
          <w:sz w:val="24"/>
          <w:szCs w:val="24"/>
        </w:rPr>
        <w:t xml:space="preserve"> </w:t>
      </w:r>
      <w:r w:rsidR="00710A47" w:rsidRPr="0030589B">
        <w:rPr>
          <w:rFonts w:ascii="Arial Narrow" w:hAnsi="Arial Narrow" w:cs="Arial Narrow"/>
          <w:spacing w:val="1"/>
          <w:w w:val="120"/>
          <w:sz w:val="24"/>
          <w:szCs w:val="24"/>
        </w:rPr>
        <w:t>dobândiri</w:t>
      </w:r>
      <w:r w:rsidR="00710A47" w:rsidRPr="0030589B">
        <w:rPr>
          <w:rFonts w:ascii="Arial Narrow" w:hAnsi="Arial Narrow" w:cs="Arial Narrow"/>
          <w:w w:val="120"/>
          <w:sz w:val="24"/>
          <w:szCs w:val="24"/>
        </w:rPr>
        <w:t>i</w:t>
      </w:r>
      <w:r w:rsidR="00710A47" w:rsidRPr="0030589B">
        <w:rPr>
          <w:rFonts w:ascii="Arial Narrow" w:hAnsi="Arial Narrow" w:cs="Arial Narrow"/>
          <w:spacing w:val="20"/>
          <w:w w:val="120"/>
          <w:sz w:val="24"/>
          <w:szCs w:val="24"/>
        </w:rPr>
        <w:t xml:space="preserve"> </w:t>
      </w:r>
      <w:r w:rsidR="00710A47" w:rsidRPr="0030589B">
        <w:rPr>
          <w:rFonts w:ascii="Arial Narrow" w:hAnsi="Arial Narrow" w:cs="Arial Narrow"/>
          <w:spacing w:val="1"/>
          <w:w w:val="120"/>
          <w:sz w:val="24"/>
          <w:szCs w:val="24"/>
        </w:rPr>
        <w:t>unu</w:t>
      </w:r>
      <w:r w:rsidR="00710A47" w:rsidRPr="0030589B">
        <w:rPr>
          <w:rFonts w:ascii="Arial Narrow" w:hAnsi="Arial Narrow" w:cs="Arial Narrow"/>
          <w:w w:val="120"/>
          <w:sz w:val="24"/>
          <w:szCs w:val="24"/>
        </w:rPr>
        <w:t>i</w:t>
      </w:r>
      <w:r w:rsidR="00710A47" w:rsidRPr="0030589B">
        <w:rPr>
          <w:rFonts w:ascii="Arial Narrow" w:hAnsi="Arial Narrow" w:cs="Arial Narrow"/>
          <w:spacing w:val="10"/>
          <w:w w:val="120"/>
          <w:sz w:val="24"/>
          <w:szCs w:val="24"/>
        </w:rPr>
        <w:t xml:space="preserve"> </w:t>
      </w:r>
      <w:r w:rsidR="00710A47" w:rsidRPr="0030589B">
        <w:rPr>
          <w:rFonts w:ascii="Arial Narrow" w:hAnsi="Arial Narrow" w:cs="Arial Narrow"/>
          <w:spacing w:val="1"/>
          <w:w w:val="120"/>
          <w:sz w:val="24"/>
          <w:szCs w:val="24"/>
        </w:rPr>
        <w:t>tere</w:t>
      </w:r>
      <w:r w:rsidR="00710A47" w:rsidRPr="0030589B">
        <w:rPr>
          <w:rFonts w:ascii="Arial Narrow" w:hAnsi="Arial Narrow" w:cs="Arial Narrow"/>
          <w:w w:val="120"/>
          <w:sz w:val="24"/>
          <w:szCs w:val="24"/>
        </w:rPr>
        <w:t>n</w:t>
      </w:r>
      <w:r w:rsidR="00710A47" w:rsidRPr="0030589B">
        <w:rPr>
          <w:rFonts w:ascii="Arial Narrow" w:hAnsi="Arial Narrow" w:cs="Arial Narrow"/>
          <w:spacing w:val="14"/>
          <w:w w:val="120"/>
          <w:sz w:val="24"/>
          <w:szCs w:val="24"/>
        </w:rPr>
        <w:t xml:space="preserve"> </w:t>
      </w:r>
      <w:r w:rsidR="00710A47" w:rsidRPr="0030589B">
        <w:rPr>
          <w:rFonts w:ascii="Arial Narrow" w:hAnsi="Arial Narrow" w:cs="Arial Narrow"/>
          <w:spacing w:val="1"/>
          <w:sz w:val="24"/>
          <w:szCs w:val="24"/>
        </w:rPr>
        <w:t>î</w:t>
      </w:r>
      <w:r w:rsidR="00710A47" w:rsidRPr="0030589B">
        <w:rPr>
          <w:rFonts w:ascii="Arial Narrow" w:hAnsi="Arial Narrow" w:cs="Arial Narrow"/>
          <w:sz w:val="24"/>
          <w:szCs w:val="24"/>
        </w:rPr>
        <w:t xml:space="preserve">n  </w:t>
      </w:r>
      <w:r w:rsidR="00710A47" w:rsidRPr="0030589B">
        <w:rPr>
          <w:rFonts w:ascii="Arial Narrow" w:hAnsi="Arial Narrow" w:cs="Arial Narrow"/>
          <w:spacing w:val="1"/>
          <w:w w:val="120"/>
          <w:sz w:val="24"/>
          <w:szCs w:val="24"/>
        </w:rPr>
        <w:t>cursu</w:t>
      </w:r>
      <w:r w:rsidR="00710A47" w:rsidRPr="0030589B">
        <w:rPr>
          <w:rFonts w:ascii="Arial Narrow" w:hAnsi="Arial Narrow" w:cs="Arial Narrow"/>
          <w:w w:val="120"/>
          <w:sz w:val="24"/>
          <w:szCs w:val="24"/>
        </w:rPr>
        <w:t>l</w:t>
      </w:r>
      <w:r w:rsidR="00710A47" w:rsidRPr="0030589B">
        <w:rPr>
          <w:rFonts w:ascii="Arial Narrow" w:hAnsi="Arial Narrow" w:cs="Arial Narrow"/>
          <w:spacing w:val="15"/>
          <w:w w:val="120"/>
          <w:sz w:val="24"/>
          <w:szCs w:val="24"/>
        </w:rPr>
        <w:t xml:space="preserve"> </w:t>
      </w:r>
      <w:r w:rsidR="00710A47" w:rsidRPr="0030589B">
        <w:rPr>
          <w:rFonts w:ascii="Arial Narrow" w:hAnsi="Arial Narrow" w:cs="Arial Narrow"/>
          <w:spacing w:val="1"/>
          <w:w w:val="120"/>
          <w:sz w:val="24"/>
          <w:szCs w:val="24"/>
        </w:rPr>
        <w:t>anului</w:t>
      </w:r>
      <w:r w:rsidR="00710A47" w:rsidRPr="0030589B">
        <w:rPr>
          <w:rFonts w:ascii="Arial Narrow" w:hAnsi="Arial Narrow" w:cs="Arial Narrow"/>
          <w:w w:val="120"/>
          <w:sz w:val="24"/>
          <w:szCs w:val="24"/>
        </w:rPr>
        <w:t>,</w:t>
      </w:r>
      <w:r w:rsidR="00710A47" w:rsidRPr="0030589B">
        <w:rPr>
          <w:rFonts w:ascii="Arial Narrow" w:hAnsi="Arial Narrow" w:cs="Arial Narrow"/>
          <w:spacing w:val="11"/>
          <w:w w:val="120"/>
          <w:sz w:val="24"/>
          <w:szCs w:val="24"/>
        </w:rPr>
        <w:t xml:space="preserve"> </w:t>
      </w:r>
      <w:r w:rsidR="00710A47" w:rsidRPr="0030589B">
        <w:rPr>
          <w:rFonts w:ascii="Arial Narrow" w:hAnsi="Arial Narrow" w:cs="Arial Narrow"/>
          <w:spacing w:val="1"/>
          <w:w w:val="120"/>
          <w:sz w:val="24"/>
          <w:szCs w:val="24"/>
        </w:rPr>
        <w:t>proprietaru</w:t>
      </w:r>
      <w:r w:rsidR="00710A47" w:rsidRPr="0030589B">
        <w:rPr>
          <w:rFonts w:ascii="Arial Narrow" w:hAnsi="Arial Narrow" w:cs="Arial Narrow"/>
          <w:w w:val="120"/>
          <w:sz w:val="24"/>
          <w:szCs w:val="24"/>
        </w:rPr>
        <w:t>l</w:t>
      </w:r>
      <w:r w:rsidR="00710A47" w:rsidRPr="0030589B">
        <w:rPr>
          <w:rFonts w:ascii="Arial Narrow" w:hAnsi="Arial Narrow" w:cs="Arial Narrow"/>
          <w:spacing w:val="22"/>
          <w:w w:val="120"/>
          <w:sz w:val="24"/>
          <w:szCs w:val="24"/>
        </w:rPr>
        <w:t xml:space="preserve"> </w:t>
      </w:r>
      <w:r w:rsidR="00710A47" w:rsidRPr="0030589B">
        <w:rPr>
          <w:rFonts w:ascii="Arial Narrow" w:hAnsi="Arial Narrow" w:cs="Arial Narrow"/>
          <w:spacing w:val="1"/>
          <w:w w:val="120"/>
          <w:sz w:val="24"/>
          <w:szCs w:val="24"/>
        </w:rPr>
        <w:t>acestui</w:t>
      </w:r>
      <w:r w:rsidR="00710A47" w:rsidRPr="0030589B">
        <w:rPr>
          <w:rFonts w:ascii="Arial Narrow" w:hAnsi="Arial Narrow" w:cs="Arial Narrow"/>
          <w:w w:val="120"/>
          <w:sz w:val="24"/>
          <w:szCs w:val="24"/>
        </w:rPr>
        <w:t>a</w:t>
      </w:r>
      <w:r w:rsidR="00710A47" w:rsidRPr="0030589B">
        <w:rPr>
          <w:rFonts w:ascii="Arial Narrow" w:hAnsi="Arial Narrow" w:cs="Arial Narrow"/>
          <w:spacing w:val="12"/>
          <w:w w:val="120"/>
          <w:sz w:val="24"/>
          <w:szCs w:val="24"/>
        </w:rPr>
        <w:t xml:space="preserve"> </w:t>
      </w:r>
      <w:r w:rsidR="00710A47" w:rsidRPr="0030589B">
        <w:rPr>
          <w:rFonts w:ascii="Arial Narrow" w:hAnsi="Arial Narrow" w:cs="Arial Narrow"/>
          <w:spacing w:val="1"/>
          <w:sz w:val="24"/>
          <w:szCs w:val="24"/>
        </w:rPr>
        <w:t>ar</w:t>
      </w:r>
      <w:r w:rsidR="00710A47" w:rsidRPr="0030589B">
        <w:rPr>
          <w:rFonts w:ascii="Arial Narrow" w:hAnsi="Arial Narrow" w:cs="Arial Narrow"/>
          <w:sz w:val="24"/>
          <w:szCs w:val="24"/>
        </w:rPr>
        <w:t xml:space="preserve">e </w:t>
      </w:r>
      <w:r w:rsidR="00710A47" w:rsidRPr="0030589B">
        <w:rPr>
          <w:rFonts w:ascii="Arial Narrow" w:hAnsi="Arial Narrow" w:cs="Arial Narrow"/>
          <w:spacing w:val="23"/>
          <w:sz w:val="24"/>
          <w:szCs w:val="24"/>
        </w:rPr>
        <w:t xml:space="preserve"> </w:t>
      </w:r>
      <w:r w:rsidR="00710A47" w:rsidRPr="0030589B">
        <w:rPr>
          <w:rFonts w:ascii="Arial Narrow" w:hAnsi="Arial Narrow" w:cs="Arial Narrow"/>
          <w:spacing w:val="1"/>
          <w:w w:val="120"/>
          <w:sz w:val="24"/>
          <w:szCs w:val="24"/>
        </w:rPr>
        <w:t>obligați</w:t>
      </w:r>
      <w:r w:rsidR="00710A47" w:rsidRPr="0030589B">
        <w:rPr>
          <w:rFonts w:ascii="Arial Narrow" w:hAnsi="Arial Narrow" w:cs="Arial Narrow"/>
          <w:w w:val="120"/>
          <w:sz w:val="24"/>
          <w:szCs w:val="24"/>
        </w:rPr>
        <w:t>a</w:t>
      </w:r>
      <w:r w:rsidR="00710A47" w:rsidRPr="0030589B">
        <w:rPr>
          <w:rFonts w:ascii="Arial Narrow" w:hAnsi="Arial Narrow" w:cs="Arial Narrow"/>
          <w:spacing w:val="12"/>
          <w:w w:val="120"/>
          <w:sz w:val="24"/>
          <w:szCs w:val="24"/>
        </w:rPr>
        <w:t xml:space="preserve"> </w:t>
      </w:r>
      <w:r w:rsidR="00710A47" w:rsidRPr="0030589B">
        <w:rPr>
          <w:rFonts w:ascii="Arial Narrow" w:hAnsi="Arial Narrow" w:cs="Arial Narrow"/>
          <w:spacing w:val="1"/>
          <w:w w:val="121"/>
          <w:sz w:val="24"/>
          <w:szCs w:val="24"/>
        </w:rPr>
        <w:t xml:space="preserve">să </w:t>
      </w:r>
      <w:r w:rsidR="00710A47" w:rsidRPr="0030589B">
        <w:rPr>
          <w:rFonts w:ascii="Arial Narrow" w:hAnsi="Arial Narrow" w:cs="Arial Narrow"/>
          <w:spacing w:val="1"/>
          <w:w w:val="120"/>
          <w:sz w:val="24"/>
          <w:szCs w:val="24"/>
        </w:rPr>
        <w:t>depun</w:t>
      </w:r>
      <w:r w:rsidR="00710A47" w:rsidRPr="0030589B">
        <w:rPr>
          <w:rFonts w:ascii="Arial Narrow" w:hAnsi="Arial Narrow" w:cs="Arial Narrow"/>
          <w:w w:val="120"/>
          <w:sz w:val="24"/>
          <w:szCs w:val="24"/>
        </w:rPr>
        <w:t>ă</w:t>
      </w:r>
      <w:r w:rsidR="00710A47" w:rsidRPr="0030589B">
        <w:rPr>
          <w:rFonts w:ascii="Arial Narrow" w:hAnsi="Arial Narrow" w:cs="Arial Narrow"/>
          <w:spacing w:val="14"/>
          <w:w w:val="120"/>
          <w:sz w:val="24"/>
          <w:szCs w:val="24"/>
        </w:rPr>
        <w:t xml:space="preserve"> </w:t>
      </w:r>
      <w:r w:rsidR="00710A47" w:rsidRPr="0030589B">
        <w:rPr>
          <w:rFonts w:ascii="Arial Narrow" w:hAnsi="Arial Narrow" w:cs="Arial Narrow"/>
          <w:sz w:val="24"/>
          <w:szCs w:val="24"/>
        </w:rPr>
        <w:t>o</w:t>
      </w:r>
      <w:r w:rsidR="00710A47" w:rsidRPr="0030589B">
        <w:rPr>
          <w:rFonts w:ascii="Arial Narrow" w:hAnsi="Arial Narrow" w:cs="Arial Narrow"/>
          <w:spacing w:val="38"/>
          <w:sz w:val="24"/>
          <w:szCs w:val="24"/>
        </w:rPr>
        <w:t xml:space="preserve"> </w:t>
      </w:r>
      <w:r w:rsidR="00710A47" w:rsidRPr="0030589B">
        <w:rPr>
          <w:rFonts w:ascii="Arial Narrow" w:hAnsi="Arial Narrow" w:cs="Arial Narrow"/>
          <w:spacing w:val="1"/>
          <w:w w:val="120"/>
          <w:sz w:val="24"/>
          <w:szCs w:val="24"/>
        </w:rPr>
        <w:t>nou</w:t>
      </w:r>
      <w:r w:rsidR="00710A47" w:rsidRPr="0030589B">
        <w:rPr>
          <w:rFonts w:ascii="Arial Narrow" w:hAnsi="Arial Narrow" w:cs="Arial Narrow"/>
          <w:w w:val="120"/>
          <w:sz w:val="24"/>
          <w:szCs w:val="24"/>
        </w:rPr>
        <w:t>ă</w:t>
      </w:r>
      <w:r w:rsidR="00710A47" w:rsidRPr="0030589B">
        <w:rPr>
          <w:rFonts w:ascii="Arial Narrow" w:hAnsi="Arial Narrow" w:cs="Arial Narrow"/>
          <w:spacing w:val="13"/>
          <w:w w:val="120"/>
          <w:sz w:val="24"/>
          <w:szCs w:val="24"/>
        </w:rPr>
        <w:t xml:space="preserve"> </w:t>
      </w:r>
      <w:r w:rsidR="00710A47" w:rsidRPr="0030589B">
        <w:rPr>
          <w:rFonts w:ascii="Arial Narrow" w:hAnsi="Arial Narrow" w:cs="Arial Narrow"/>
          <w:spacing w:val="1"/>
          <w:w w:val="120"/>
          <w:sz w:val="24"/>
          <w:szCs w:val="24"/>
        </w:rPr>
        <w:t>declarați</w:t>
      </w:r>
      <w:r w:rsidR="00710A47" w:rsidRPr="0030589B">
        <w:rPr>
          <w:rFonts w:ascii="Arial Narrow" w:hAnsi="Arial Narrow" w:cs="Arial Narrow"/>
          <w:w w:val="120"/>
          <w:sz w:val="24"/>
          <w:szCs w:val="24"/>
        </w:rPr>
        <w:t>e</w:t>
      </w:r>
      <w:r w:rsidR="00710A47" w:rsidRPr="0030589B">
        <w:rPr>
          <w:rFonts w:ascii="Arial Narrow" w:hAnsi="Arial Narrow" w:cs="Arial Narrow"/>
          <w:spacing w:val="22"/>
          <w:w w:val="120"/>
          <w:sz w:val="24"/>
          <w:szCs w:val="24"/>
        </w:rPr>
        <w:t xml:space="preserve"> </w:t>
      </w:r>
      <w:r w:rsidR="00710A47" w:rsidRPr="0030589B">
        <w:rPr>
          <w:rFonts w:ascii="Arial Narrow" w:hAnsi="Arial Narrow" w:cs="Arial Narrow"/>
          <w:spacing w:val="1"/>
          <w:sz w:val="24"/>
          <w:szCs w:val="24"/>
        </w:rPr>
        <w:t>d</w:t>
      </w:r>
      <w:r w:rsidR="00710A47" w:rsidRPr="0030589B">
        <w:rPr>
          <w:rFonts w:ascii="Arial Narrow" w:hAnsi="Arial Narrow" w:cs="Arial Narrow"/>
          <w:sz w:val="24"/>
          <w:szCs w:val="24"/>
        </w:rPr>
        <w:t xml:space="preserve">e </w:t>
      </w:r>
      <w:r w:rsidR="00710A47" w:rsidRPr="0030589B">
        <w:rPr>
          <w:rFonts w:ascii="Arial Narrow" w:hAnsi="Arial Narrow" w:cs="Arial Narrow"/>
          <w:spacing w:val="12"/>
          <w:sz w:val="24"/>
          <w:szCs w:val="24"/>
        </w:rPr>
        <w:t xml:space="preserve"> </w:t>
      </w:r>
      <w:r w:rsidR="00710A47" w:rsidRPr="0030589B">
        <w:rPr>
          <w:rFonts w:ascii="Arial Narrow" w:hAnsi="Arial Narrow" w:cs="Arial Narrow"/>
          <w:spacing w:val="1"/>
          <w:w w:val="121"/>
          <w:sz w:val="24"/>
          <w:szCs w:val="24"/>
        </w:rPr>
        <w:t>impuner</w:t>
      </w:r>
      <w:r w:rsidR="00710A47" w:rsidRPr="0030589B">
        <w:rPr>
          <w:rFonts w:ascii="Arial Narrow" w:hAnsi="Arial Narrow" w:cs="Arial Narrow"/>
          <w:w w:val="121"/>
          <w:sz w:val="24"/>
          <w:szCs w:val="24"/>
        </w:rPr>
        <w:t>e</w:t>
      </w:r>
      <w:r w:rsidR="00710A47" w:rsidRPr="0030589B">
        <w:rPr>
          <w:rFonts w:ascii="Arial Narrow" w:hAnsi="Arial Narrow" w:cs="Arial Narrow"/>
          <w:spacing w:val="15"/>
          <w:w w:val="121"/>
          <w:sz w:val="24"/>
          <w:szCs w:val="24"/>
        </w:rPr>
        <w:t xml:space="preserve"> </w:t>
      </w:r>
      <w:r w:rsidR="00710A47" w:rsidRPr="0030589B">
        <w:rPr>
          <w:rFonts w:ascii="Arial Narrow" w:hAnsi="Arial Narrow" w:cs="Arial Narrow"/>
          <w:spacing w:val="1"/>
          <w:sz w:val="24"/>
          <w:szCs w:val="24"/>
        </w:rPr>
        <w:t>l</w:t>
      </w:r>
      <w:r w:rsidR="00710A47" w:rsidRPr="0030589B">
        <w:rPr>
          <w:rFonts w:ascii="Arial Narrow" w:hAnsi="Arial Narrow" w:cs="Arial Narrow"/>
          <w:sz w:val="24"/>
          <w:szCs w:val="24"/>
        </w:rPr>
        <w:t xml:space="preserve">a  </w:t>
      </w:r>
      <w:r w:rsidR="00710A47" w:rsidRPr="0030589B">
        <w:rPr>
          <w:rFonts w:ascii="Arial Narrow" w:hAnsi="Arial Narrow" w:cs="Arial Narrow"/>
          <w:spacing w:val="1"/>
          <w:w w:val="120"/>
          <w:sz w:val="24"/>
          <w:szCs w:val="24"/>
        </w:rPr>
        <w:t>organu</w:t>
      </w:r>
      <w:r w:rsidR="00710A47" w:rsidRPr="0030589B">
        <w:rPr>
          <w:rFonts w:ascii="Arial Narrow" w:hAnsi="Arial Narrow" w:cs="Arial Narrow"/>
          <w:w w:val="120"/>
          <w:sz w:val="24"/>
          <w:szCs w:val="24"/>
        </w:rPr>
        <w:t>l</w:t>
      </w:r>
      <w:r w:rsidR="00710A47" w:rsidRPr="0030589B">
        <w:rPr>
          <w:rFonts w:ascii="Arial Narrow" w:hAnsi="Arial Narrow" w:cs="Arial Narrow"/>
          <w:spacing w:val="19"/>
          <w:w w:val="120"/>
          <w:sz w:val="24"/>
          <w:szCs w:val="24"/>
        </w:rPr>
        <w:t xml:space="preserve"> </w:t>
      </w:r>
      <w:r w:rsidR="00710A47" w:rsidRPr="0030589B">
        <w:rPr>
          <w:rFonts w:ascii="Arial Narrow" w:hAnsi="Arial Narrow" w:cs="Arial Narrow"/>
          <w:spacing w:val="1"/>
          <w:w w:val="120"/>
          <w:sz w:val="24"/>
          <w:szCs w:val="24"/>
        </w:rPr>
        <w:t>fisca</w:t>
      </w:r>
      <w:r w:rsidR="00710A47" w:rsidRPr="0030589B">
        <w:rPr>
          <w:rFonts w:ascii="Arial Narrow" w:hAnsi="Arial Narrow" w:cs="Arial Narrow"/>
          <w:w w:val="120"/>
          <w:sz w:val="24"/>
          <w:szCs w:val="24"/>
        </w:rPr>
        <w:t>l</w:t>
      </w:r>
      <w:r w:rsidR="00710A47" w:rsidRPr="0030589B">
        <w:rPr>
          <w:rFonts w:ascii="Arial Narrow" w:hAnsi="Arial Narrow" w:cs="Arial Narrow"/>
          <w:spacing w:val="12"/>
          <w:w w:val="120"/>
          <w:sz w:val="24"/>
          <w:szCs w:val="24"/>
        </w:rPr>
        <w:t xml:space="preserve"> </w:t>
      </w:r>
      <w:r w:rsidR="00710A47" w:rsidRPr="0030589B">
        <w:rPr>
          <w:rFonts w:ascii="Arial Narrow" w:hAnsi="Arial Narrow" w:cs="Arial Narrow"/>
          <w:spacing w:val="1"/>
          <w:w w:val="120"/>
          <w:sz w:val="24"/>
          <w:szCs w:val="24"/>
        </w:rPr>
        <w:t>loca</w:t>
      </w:r>
      <w:r w:rsidR="00710A47" w:rsidRPr="0030589B">
        <w:rPr>
          <w:rFonts w:ascii="Arial Narrow" w:hAnsi="Arial Narrow" w:cs="Arial Narrow"/>
          <w:w w:val="120"/>
          <w:sz w:val="24"/>
          <w:szCs w:val="24"/>
        </w:rPr>
        <w:t>l</w:t>
      </w:r>
      <w:r w:rsidR="00710A47" w:rsidRPr="0030589B">
        <w:rPr>
          <w:rFonts w:ascii="Arial Narrow" w:hAnsi="Arial Narrow" w:cs="Arial Narrow"/>
          <w:spacing w:val="12"/>
          <w:w w:val="120"/>
          <w:sz w:val="24"/>
          <w:szCs w:val="24"/>
        </w:rPr>
        <w:t xml:space="preserve"> </w:t>
      </w:r>
      <w:r w:rsidR="00710A47" w:rsidRPr="0030589B">
        <w:rPr>
          <w:rFonts w:ascii="Arial Narrow" w:hAnsi="Arial Narrow" w:cs="Arial Narrow"/>
          <w:spacing w:val="1"/>
          <w:sz w:val="24"/>
          <w:szCs w:val="24"/>
        </w:rPr>
        <w:t>î</w:t>
      </w:r>
      <w:r w:rsidR="00710A47" w:rsidRPr="0030589B">
        <w:rPr>
          <w:rFonts w:ascii="Arial Narrow" w:hAnsi="Arial Narrow" w:cs="Arial Narrow"/>
          <w:sz w:val="24"/>
          <w:szCs w:val="24"/>
        </w:rPr>
        <w:t xml:space="preserve">n </w:t>
      </w:r>
      <w:r w:rsidR="00710A47" w:rsidRPr="0030589B">
        <w:rPr>
          <w:rFonts w:ascii="Arial Narrow" w:hAnsi="Arial Narrow" w:cs="Arial Narrow"/>
          <w:spacing w:val="2"/>
          <w:sz w:val="24"/>
          <w:szCs w:val="24"/>
        </w:rPr>
        <w:t xml:space="preserve"> </w:t>
      </w:r>
      <w:r w:rsidR="00710A47" w:rsidRPr="0030589B">
        <w:rPr>
          <w:rFonts w:ascii="Arial Narrow" w:hAnsi="Arial Narrow" w:cs="Arial Narrow"/>
          <w:sz w:val="24"/>
          <w:szCs w:val="24"/>
        </w:rPr>
        <w:t>a</w:t>
      </w:r>
      <w:r w:rsidR="00710A47" w:rsidRPr="0030589B">
        <w:rPr>
          <w:rFonts w:ascii="Arial Narrow" w:hAnsi="Arial Narrow" w:cs="Arial Narrow"/>
          <w:spacing w:val="38"/>
          <w:sz w:val="24"/>
          <w:szCs w:val="24"/>
        </w:rPr>
        <w:t xml:space="preserve"> </w:t>
      </w:r>
      <w:r w:rsidR="00710A47" w:rsidRPr="0030589B">
        <w:rPr>
          <w:rFonts w:ascii="Arial Narrow" w:hAnsi="Arial Narrow" w:cs="Arial Narrow"/>
          <w:spacing w:val="1"/>
          <w:w w:val="121"/>
          <w:sz w:val="24"/>
          <w:szCs w:val="24"/>
        </w:rPr>
        <w:t>căru</w:t>
      </w:r>
      <w:r w:rsidR="00710A47" w:rsidRPr="0030589B">
        <w:rPr>
          <w:rFonts w:ascii="Arial Narrow" w:hAnsi="Arial Narrow" w:cs="Arial Narrow"/>
          <w:w w:val="121"/>
          <w:sz w:val="24"/>
          <w:szCs w:val="24"/>
        </w:rPr>
        <w:t>i</w:t>
      </w:r>
      <w:r w:rsidR="00710A47" w:rsidRPr="0030589B">
        <w:rPr>
          <w:rFonts w:ascii="Arial Narrow" w:hAnsi="Arial Narrow" w:cs="Arial Narrow"/>
          <w:spacing w:val="12"/>
          <w:w w:val="121"/>
          <w:sz w:val="24"/>
          <w:szCs w:val="24"/>
        </w:rPr>
        <w:t xml:space="preserve"> </w:t>
      </w:r>
      <w:r w:rsidR="00710A47" w:rsidRPr="0030589B">
        <w:rPr>
          <w:rFonts w:ascii="Arial Narrow" w:hAnsi="Arial Narrow" w:cs="Arial Narrow"/>
          <w:spacing w:val="1"/>
          <w:w w:val="121"/>
          <w:sz w:val="24"/>
          <w:szCs w:val="24"/>
        </w:rPr>
        <w:t>raz</w:t>
      </w:r>
      <w:r w:rsidR="00710A47" w:rsidRPr="0030589B">
        <w:rPr>
          <w:rFonts w:ascii="Arial Narrow" w:hAnsi="Arial Narrow" w:cs="Arial Narrow"/>
          <w:w w:val="121"/>
          <w:sz w:val="24"/>
          <w:szCs w:val="24"/>
        </w:rPr>
        <w:t>ă</w:t>
      </w:r>
      <w:r w:rsidR="00710A47" w:rsidRPr="0030589B">
        <w:rPr>
          <w:rFonts w:ascii="Arial Narrow" w:hAnsi="Arial Narrow" w:cs="Arial Narrow"/>
          <w:spacing w:val="12"/>
          <w:w w:val="121"/>
          <w:sz w:val="24"/>
          <w:szCs w:val="24"/>
        </w:rPr>
        <w:t xml:space="preserve"> </w:t>
      </w:r>
      <w:r w:rsidR="00710A47" w:rsidRPr="0030589B">
        <w:rPr>
          <w:rFonts w:ascii="Arial Narrow" w:hAnsi="Arial Narrow" w:cs="Arial Narrow"/>
          <w:spacing w:val="1"/>
          <w:w w:val="121"/>
          <w:sz w:val="24"/>
          <w:szCs w:val="24"/>
        </w:rPr>
        <w:t>teritorial</w:t>
      </w:r>
      <w:r w:rsidR="00710A47" w:rsidRPr="0030589B">
        <w:rPr>
          <w:rFonts w:ascii="Arial Narrow" w:hAnsi="Arial Narrow" w:cs="Arial Narrow"/>
          <w:w w:val="121"/>
          <w:sz w:val="24"/>
          <w:szCs w:val="24"/>
        </w:rPr>
        <w:t>ă</w:t>
      </w:r>
      <w:r w:rsidR="00710A47" w:rsidRPr="0030589B">
        <w:rPr>
          <w:rFonts w:ascii="Arial Narrow" w:hAnsi="Arial Narrow" w:cs="Arial Narrow"/>
          <w:spacing w:val="14"/>
          <w:w w:val="121"/>
          <w:sz w:val="24"/>
          <w:szCs w:val="24"/>
        </w:rPr>
        <w:t xml:space="preserve"> </w:t>
      </w:r>
      <w:r w:rsidR="00710A47" w:rsidRPr="0030589B">
        <w:rPr>
          <w:rFonts w:ascii="Arial Narrow" w:hAnsi="Arial Narrow" w:cs="Arial Narrow"/>
          <w:spacing w:val="1"/>
          <w:w w:val="121"/>
          <w:sz w:val="24"/>
          <w:szCs w:val="24"/>
        </w:rPr>
        <w:t xml:space="preserve">de </w:t>
      </w:r>
      <w:r w:rsidR="00710A47" w:rsidRPr="0030589B">
        <w:rPr>
          <w:rFonts w:ascii="Arial Narrow" w:hAnsi="Arial Narrow" w:cs="Arial Narrow"/>
          <w:w w:val="121"/>
          <w:sz w:val="24"/>
          <w:szCs w:val="24"/>
        </w:rPr>
        <w:t>competență</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se</w:t>
      </w:r>
      <w:r w:rsidR="00710A47" w:rsidRPr="0030589B">
        <w:rPr>
          <w:rFonts w:ascii="Arial Narrow" w:hAnsi="Arial Narrow" w:cs="Arial Narrow"/>
          <w:spacing w:val="38"/>
          <w:sz w:val="24"/>
          <w:szCs w:val="24"/>
        </w:rPr>
        <w:t xml:space="preserve"> </w:t>
      </w:r>
      <w:r w:rsidR="00710A47" w:rsidRPr="0030589B">
        <w:rPr>
          <w:rFonts w:ascii="Arial Narrow" w:hAnsi="Arial Narrow" w:cs="Arial Narrow"/>
          <w:w w:val="121"/>
          <w:sz w:val="24"/>
          <w:szCs w:val="24"/>
        </w:rPr>
        <w:t>află</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w w:val="121"/>
          <w:sz w:val="24"/>
          <w:szCs w:val="24"/>
        </w:rPr>
        <w:t>terenul,</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în</w:t>
      </w:r>
      <w:r w:rsidR="00710A47" w:rsidRPr="0030589B">
        <w:rPr>
          <w:rFonts w:ascii="Arial Narrow" w:hAnsi="Arial Narrow" w:cs="Arial Narrow"/>
          <w:spacing w:val="31"/>
          <w:sz w:val="24"/>
          <w:szCs w:val="24"/>
        </w:rPr>
        <w:t xml:space="preserve"> </w:t>
      </w:r>
      <w:r w:rsidR="00710A47" w:rsidRPr="0030589B">
        <w:rPr>
          <w:rFonts w:ascii="Arial Narrow" w:hAnsi="Arial Narrow" w:cs="Arial Narrow"/>
          <w:w w:val="122"/>
          <w:sz w:val="24"/>
          <w:szCs w:val="24"/>
        </w:rPr>
        <w:t>termen</w:t>
      </w:r>
      <w:r w:rsidR="00710A47" w:rsidRPr="0030589B">
        <w:rPr>
          <w:rFonts w:ascii="Arial Narrow" w:hAnsi="Arial Narrow" w:cs="Arial Narrow"/>
          <w:spacing w:val="-8"/>
          <w:w w:val="122"/>
          <w:sz w:val="24"/>
          <w:szCs w:val="24"/>
        </w:rPr>
        <w:t xml:space="preserve"> </w:t>
      </w:r>
      <w:r w:rsidR="00710A47" w:rsidRPr="0030589B">
        <w:rPr>
          <w:rFonts w:ascii="Arial Narrow" w:hAnsi="Arial Narrow" w:cs="Arial Narrow"/>
          <w:sz w:val="24"/>
          <w:szCs w:val="24"/>
        </w:rPr>
        <w:t>de</w:t>
      </w:r>
      <w:r w:rsidR="00710A47" w:rsidRPr="0030589B">
        <w:rPr>
          <w:rFonts w:ascii="Arial Narrow" w:hAnsi="Arial Narrow" w:cs="Arial Narrow"/>
          <w:spacing w:val="40"/>
          <w:sz w:val="24"/>
          <w:szCs w:val="24"/>
        </w:rPr>
        <w:t xml:space="preserve"> </w:t>
      </w:r>
      <w:r w:rsidR="00710A47" w:rsidRPr="0030589B">
        <w:rPr>
          <w:rFonts w:ascii="Arial Narrow" w:hAnsi="Arial Narrow" w:cs="Arial Narrow"/>
          <w:sz w:val="24"/>
          <w:szCs w:val="24"/>
        </w:rPr>
        <w:t>30</w:t>
      </w:r>
      <w:r w:rsidR="00710A47" w:rsidRPr="0030589B">
        <w:rPr>
          <w:rFonts w:ascii="Arial Narrow" w:hAnsi="Arial Narrow" w:cs="Arial Narrow"/>
          <w:spacing w:val="40"/>
          <w:sz w:val="24"/>
          <w:szCs w:val="24"/>
        </w:rPr>
        <w:t xml:space="preserve"> </w:t>
      </w:r>
      <w:r w:rsidR="00710A47" w:rsidRPr="0030589B">
        <w:rPr>
          <w:rFonts w:ascii="Arial Narrow" w:hAnsi="Arial Narrow" w:cs="Arial Narrow"/>
          <w:sz w:val="24"/>
          <w:szCs w:val="24"/>
        </w:rPr>
        <w:t>de</w:t>
      </w:r>
      <w:r w:rsidR="00710A47" w:rsidRPr="0030589B">
        <w:rPr>
          <w:rFonts w:ascii="Arial Narrow" w:hAnsi="Arial Narrow" w:cs="Arial Narrow"/>
          <w:spacing w:val="40"/>
          <w:sz w:val="24"/>
          <w:szCs w:val="24"/>
        </w:rPr>
        <w:t xml:space="preserve"> </w:t>
      </w:r>
      <w:r w:rsidR="00710A47" w:rsidRPr="0030589B">
        <w:rPr>
          <w:rFonts w:ascii="Arial Narrow" w:hAnsi="Arial Narrow" w:cs="Arial Narrow"/>
          <w:sz w:val="24"/>
          <w:szCs w:val="24"/>
        </w:rPr>
        <w:t xml:space="preserve">zile </w:t>
      </w:r>
      <w:r w:rsidR="00710A47" w:rsidRPr="0030589B">
        <w:rPr>
          <w:rFonts w:ascii="Arial Narrow" w:hAnsi="Arial Narrow" w:cs="Arial Narrow"/>
          <w:spacing w:val="8"/>
          <w:sz w:val="24"/>
          <w:szCs w:val="24"/>
        </w:rPr>
        <w:t xml:space="preserve"> </w:t>
      </w:r>
      <w:r w:rsidR="00710A47" w:rsidRPr="0030589B">
        <w:rPr>
          <w:rFonts w:ascii="Arial Narrow" w:hAnsi="Arial Narrow" w:cs="Arial Narrow"/>
          <w:sz w:val="24"/>
          <w:szCs w:val="24"/>
        </w:rPr>
        <w:t>de</w:t>
      </w:r>
      <w:r w:rsidR="00710A47" w:rsidRPr="0030589B">
        <w:rPr>
          <w:rFonts w:ascii="Arial Narrow" w:hAnsi="Arial Narrow" w:cs="Arial Narrow"/>
          <w:spacing w:val="40"/>
          <w:sz w:val="24"/>
          <w:szCs w:val="24"/>
        </w:rPr>
        <w:t xml:space="preserve"> </w:t>
      </w:r>
      <w:r w:rsidR="00710A47" w:rsidRPr="0030589B">
        <w:rPr>
          <w:rFonts w:ascii="Arial Narrow" w:hAnsi="Arial Narrow" w:cs="Arial Narrow"/>
          <w:sz w:val="24"/>
          <w:szCs w:val="24"/>
        </w:rPr>
        <w:t>la</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1"/>
          <w:sz w:val="24"/>
          <w:szCs w:val="24"/>
        </w:rPr>
        <w:t>data</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w w:val="121"/>
          <w:sz w:val="24"/>
          <w:szCs w:val="24"/>
        </w:rPr>
        <w:t>dobândirii,</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sz w:val="24"/>
          <w:szCs w:val="24"/>
        </w:rPr>
        <w:t>și</w:t>
      </w:r>
      <w:r w:rsidR="00710A47" w:rsidRPr="0030589B">
        <w:rPr>
          <w:rFonts w:ascii="Arial Narrow" w:hAnsi="Arial Narrow" w:cs="Arial Narrow"/>
          <w:spacing w:val="27"/>
          <w:sz w:val="24"/>
          <w:szCs w:val="24"/>
        </w:rPr>
        <w:t xml:space="preserve"> </w:t>
      </w:r>
      <w:r w:rsidR="00710A47" w:rsidRPr="0030589B">
        <w:rPr>
          <w:rFonts w:ascii="Arial Narrow" w:hAnsi="Arial Narrow" w:cs="Arial Narrow"/>
          <w:w w:val="121"/>
          <w:sz w:val="24"/>
          <w:szCs w:val="24"/>
        </w:rPr>
        <w:t>datorează</w:t>
      </w:r>
      <w:r w:rsidR="00710A47" w:rsidRPr="0030589B">
        <w:rPr>
          <w:rFonts w:ascii="Arial Narrow" w:hAnsi="Arial Narrow" w:cs="Arial Narrow"/>
          <w:spacing w:val="-9"/>
          <w:w w:val="121"/>
          <w:sz w:val="24"/>
          <w:szCs w:val="24"/>
        </w:rPr>
        <w:t xml:space="preserve"> </w:t>
      </w:r>
      <w:r w:rsidR="00710A47" w:rsidRPr="0030589B">
        <w:rPr>
          <w:rFonts w:ascii="Arial Narrow" w:hAnsi="Arial Narrow" w:cs="Arial Narrow"/>
          <w:w w:val="121"/>
          <w:sz w:val="24"/>
          <w:szCs w:val="24"/>
        </w:rPr>
        <w:t xml:space="preserve">impozit </w:t>
      </w:r>
      <w:r w:rsidR="00710A47" w:rsidRPr="0030589B">
        <w:rPr>
          <w:rFonts w:ascii="Arial Narrow" w:hAnsi="Arial Narrow" w:cs="Arial Narrow"/>
          <w:sz w:val="24"/>
          <w:szCs w:val="24"/>
        </w:rPr>
        <w:t xml:space="preserve">pe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w w:val="121"/>
          <w:sz w:val="24"/>
          <w:szCs w:val="24"/>
        </w:rPr>
        <w:t>teren</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w w:val="121"/>
          <w:sz w:val="24"/>
          <w:szCs w:val="24"/>
        </w:rPr>
        <w:t xml:space="preserve">începând </w:t>
      </w:r>
      <w:r w:rsidR="00710A47" w:rsidRPr="0030589B">
        <w:rPr>
          <w:rFonts w:ascii="Arial Narrow" w:hAnsi="Arial Narrow" w:cs="Arial Narrow"/>
          <w:sz w:val="24"/>
          <w:szCs w:val="24"/>
        </w:rPr>
        <w:t xml:space="preserve">cu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1"/>
          <w:sz w:val="24"/>
          <w:szCs w:val="24"/>
        </w:rPr>
        <w:t xml:space="preserve">data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sz w:val="24"/>
          <w:szCs w:val="24"/>
        </w:rPr>
        <w:t>1</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2"/>
          <w:sz w:val="24"/>
          <w:szCs w:val="24"/>
        </w:rPr>
        <w:t xml:space="preserve">ianuarie </w:t>
      </w:r>
      <w:r w:rsidR="00710A47" w:rsidRPr="0030589B">
        <w:rPr>
          <w:rFonts w:ascii="Arial Narrow" w:hAnsi="Arial Narrow" w:cs="Arial Narrow"/>
          <w:sz w:val="24"/>
          <w:szCs w:val="24"/>
        </w:rPr>
        <w:t>a</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1"/>
          <w:sz w:val="24"/>
          <w:szCs w:val="24"/>
        </w:rPr>
        <w:t xml:space="preserve">anului </w:t>
      </w:r>
      <w:r w:rsidR="00710A47" w:rsidRPr="0030589B">
        <w:rPr>
          <w:rFonts w:ascii="Arial Narrow" w:hAnsi="Arial Narrow" w:cs="Arial Narrow"/>
          <w:w w:val="122"/>
          <w:sz w:val="24"/>
          <w:szCs w:val="24"/>
        </w:rPr>
        <w:t>următo</w:t>
      </w:r>
      <w:r w:rsidR="00710A47" w:rsidRPr="0030589B">
        <w:rPr>
          <w:rFonts w:ascii="Arial Narrow" w:hAnsi="Arial Narrow" w:cs="Arial Narrow"/>
          <w:spacing w:val="-11"/>
          <w:w w:val="122"/>
          <w:sz w:val="24"/>
          <w:szCs w:val="24"/>
        </w:rPr>
        <w:t>r</w:t>
      </w:r>
      <w:r w:rsidR="00710A47" w:rsidRPr="0030589B">
        <w:rPr>
          <w:rFonts w:ascii="Arial Narrow" w:hAnsi="Arial Narrow" w:cs="Arial Narrow"/>
          <w:w w:val="121"/>
          <w:sz w:val="24"/>
          <w:szCs w:val="24"/>
        </w:rPr>
        <w:t>.</w:t>
      </w:r>
    </w:p>
    <w:p w:rsidR="00710A47" w:rsidRPr="0030589B" w:rsidRDefault="008A6EDB" w:rsidP="004B11EC">
      <w:pPr>
        <w:widowControl w:val="0"/>
        <w:autoSpaceDE w:val="0"/>
        <w:autoSpaceDN w:val="0"/>
        <w:adjustRightInd w:val="0"/>
        <w:spacing w:after="0" w:line="220" w:lineRule="exact"/>
        <w:ind w:right="79" w:firstLine="283"/>
        <w:jc w:val="both"/>
        <w:rPr>
          <w:rFonts w:ascii="Arial Narrow" w:hAnsi="Arial Narrow" w:cs="Arial Narrow"/>
          <w:sz w:val="24"/>
          <w:szCs w:val="24"/>
        </w:rPr>
      </w:pPr>
      <w:r>
        <w:rPr>
          <w:rFonts w:ascii="Arial Narrow" w:hAnsi="Arial Narrow" w:cs="Arial Narrow"/>
          <w:sz w:val="24"/>
          <w:szCs w:val="24"/>
        </w:rPr>
        <w:t xml:space="preserve">                 </w:t>
      </w:r>
      <w:r w:rsidR="00710A47" w:rsidRPr="0030589B">
        <w:rPr>
          <w:rFonts w:ascii="Arial Narrow" w:hAnsi="Arial Narrow" w:cs="Arial Narrow"/>
          <w:sz w:val="24"/>
          <w:szCs w:val="24"/>
        </w:rPr>
        <w:t xml:space="preserve">În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1"/>
          <w:sz w:val="24"/>
          <w:szCs w:val="24"/>
        </w:rPr>
        <w:t>cazul</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 xml:space="preserve">în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2"/>
          <w:sz w:val="24"/>
          <w:szCs w:val="24"/>
        </w:rPr>
        <w:t>care</w:t>
      </w:r>
      <w:r w:rsidR="00710A47" w:rsidRPr="0030589B">
        <w:rPr>
          <w:rFonts w:ascii="Arial Narrow" w:hAnsi="Arial Narrow" w:cs="Arial Narrow"/>
          <w:spacing w:val="8"/>
          <w:w w:val="122"/>
          <w:sz w:val="24"/>
          <w:szCs w:val="24"/>
        </w:rPr>
        <w:t xml:space="preserve"> </w:t>
      </w:r>
      <w:r w:rsidR="00710A47" w:rsidRPr="0030589B">
        <w:rPr>
          <w:rFonts w:ascii="Arial Narrow" w:hAnsi="Arial Narrow" w:cs="Arial Narrow"/>
          <w:w w:val="122"/>
          <w:sz w:val="24"/>
          <w:szCs w:val="24"/>
        </w:rPr>
        <w:t>dreptul</w:t>
      </w:r>
      <w:r w:rsidR="00710A47" w:rsidRPr="0030589B">
        <w:rPr>
          <w:rFonts w:ascii="Arial Narrow" w:hAnsi="Arial Narrow" w:cs="Arial Narrow"/>
          <w:spacing w:val="8"/>
          <w:w w:val="122"/>
          <w:sz w:val="24"/>
          <w:szCs w:val="24"/>
        </w:rPr>
        <w:t xml:space="preserve">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11"/>
          <w:sz w:val="24"/>
          <w:szCs w:val="24"/>
        </w:rPr>
        <w:t xml:space="preserve"> </w:t>
      </w:r>
      <w:r w:rsidR="00710A47" w:rsidRPr="0030589B">
        <w:rPr>
          <w:rFonts w:ascii="Arial Narrow" w:hAnsi="Arial Narrow" w:cs="Arial Narrow"/>
          <w:w w:val="121"/>
          <w:sz w:val="24"/>
          <w:szCs w:val="24"/>
        </w:rPr>
        <w:t>proprietate</w:t>
      </w:r>
      <w:r w:rsidR="00710A47" w:rsidRPr="0030589B">
        <w:rPr>
          <w:rFonts w:ascii="Arial Narrow" w:hAnsi="Arial Narrow" w:cs="Arial Narrow"/>
          <w:spacing w:val="16"/>
          <w:w w:val="121"/>
          <w:sz w:val="24"/>
          <w:szCs w:val="24"/>
        </w:rPr>
        <w:t xml:space="preserve"> </w:t>
      </w:r>
      <w:r w:rsidR="00710A47" w:rsidRPr="0030589B">
        <w:rPr>
          <w:rFonts w:ascii="Arial Narrow" w:hAnsi="Arial Narrow" w:cs="Arial Narrow"/>
          <w:w w:val="121"/>
          <w:sz w:val="24"/>
          <w:szCs w:val="24"/>
        </w:rPr>
        <w:t>asupra</w:t>
      </w:r>
      <w:r w:rsidR="00710A47" w:rsidRPr="0030589B">
        <w:rPr>
          <w:rFonts w:ascii="Arial Narrow" w:hAnsi="Arial Narrow" w:cs="Arial Narrow"/>
          <w:spacing w:val="13"/>
          <w:w w:val="121"/>
          <w:sz w:val="24"/>
          <w:szCs w:val="24"/>
        </w:rPr>
        <w:t xml:space="preserve"> </w:t>
      </w:r>
      <w:r w:rsidR="00710A47" w:rsidRPr="0030589B">
        <w:rPr>
          <w:rFonts w:ascii="Arial Narrow" w:hAnsi="Arial Narrow" w:cs="Arial Narrow"/>
          <w:w w:val="121"/>
          <w:sz w:val="24"/>
          <w:szCs w:val="24"/>
        </w:rPr>
        <w:t>unui</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w w:val="121"/>
          <w:sz w:val="24"/>
          <w:szCs w:val="24"/>
        </w:rPr>
        <w:t>teren</w:t>
      </w:r>
      <w:r w:rsidR="00710A47" w:rsidRPr="0030589B">
        <w:rPr>
          <w:rFonts w:ascii="Arial Narrow" w:hAnsi="Arial Narrow" w:cs="Arial Narrow"/>
          <w:spacing w:val="12"/>
          <w:w w:val="121"/>
          <w:sz w:val="24"/>
          <w:szCs w:val="24"/>
        </w:rPr>
        <w:t xml:space="preserve"> </w:t>
      </w:r>
      <w:r w:rsidR="00710A47" w:rsidRPr="0030589B">
        <w:rPr>
          <w:rFonts w:ascii="Arial Narrow" w:hAnsi="Arial Narrow" w:cs="Arial Narrow"/>
          <w:w w:val="121"/>
          <w:sz w:val="24"/>
          <w:szCs w:val="24"/>
        </w:rPr>
        <w:t>este</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w w:val="121"/>
          <w:sz w:val="24"/>
          <w:szCs w:val="24"/>
        </w:rPr>
        <w:t>transmis</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 xml:space="preserve">în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1"/>
          <w:sz w:val="24"/>
          <w:szCs w:val="24"/>
        </w:rPr>
        <w:t>cursul</w:t>
      </w:r>
      <w:r w:rsidR="00710A47" w:rsidRPr="0030589B">
        <w:rPr>
          <w:rFonts w:ascii="Arial Narrow" w:hAnsi="Arial Narrow" w:cs="Arial Narrow"/>
          <w:spacing w:val="13"/>
          <w:w w:val="121"/>
          <w:sz w:val="24"/>
          <w:szCs w:val="24"/>
        </w:rPr>
        <w:t xml:space="preserve"> </w:t>
      </w:r>
      <w:r w:rsidR="00710A47" w:rsidRPr="0030589B">
        <w:rPr>
          <w:rFonts w:ascii="Arial Narrow" w:hAnsi="Arial Narrow" w:cs="Arial Narrow"/>
          <w:w w:val="121"/>
          <w:sz w:val="24"/>
          <w:szCs w:val="24"/>
        </w:rPr>
        <w:t xml:space="preserve">unui </w:t>
      </w:r>
      <w:r w:rsidR="00710A47" w:rsidRPr="0030589B">
        <w:rPr>
          <w:rFonts w:ascii="Arial Narrow" w:hAnsi="Arial Narrow" w:cs="Arial Narrow"/>
          <w:spacing w:val="2"/>
          <w:sz w:val="24"/>
          <w:szCs w:val="24"/>
        </w:rPr>
        <w:t>a</w:t>
      </w:r>
      <w:r w:rsidR="00710A47" w:rsidRPr="0030589B">
        <w:rPr>
          <w:rFonts w:ascii="Arial Narrow" w:hAnsi="Arial Narrow" w:cs="Arial Narrow"/>
          <w:sz w:val="24"/>
          <w:szCs w:val="24"/>
        </w:rPr>
        <w:t xml:space="preserve">n  </w:t>
      </w:r>
      <w:r w:rsidR="00710A47" w:rsidRPr="0030589B">
        <w:rPr>
          <w:rFonts w:ascii="Arial Narrow" w:hAnsi="Arial Narrow" w:cs="Arial Narrow"/>
          <w:spacing w:val="2"/>
          <w:w w:val="120"/>
          <w:sz w:val="24"/>
          <w:szCs w:val="24"/>
        </w:rPr>
        <w:t>fiscal</w:t>
      </w:r>
      <w:r w:rsidR="00710A47" w:rsidRPr="0030589B">
        <w:rPr>
          <w:rFonts w:ascii="Arial Narrow" w:hAnsi="Arial Narrow" w:cs="Arial Narrow"/>
          <w:w w:val="120"/>
          <w:sz w:val="24"/>
          <w:szCs w:val="24"/>
        </w:rPr>
        <w:t xml:space="preserve">, </w:t>
      </w:r>
      <w:r w:rsidR="00710A47" w:rsidRPr="0030589B">
        <w:rPr>
          <w:rFonts w:ascii="Arial Narrow" w:hAnsi="Arial Narrow" w:cs="Arial Narrow"/>
          <w:spacing w:val="2"/>
          <w:w w:val="120"/>
          <w:sz w:val="24"/>
          <w:szCs w:val="24"/>
        </w:rPr>
        <w:t>impozitu</w:t>
      </w:r>
      <w:r w:rsidR="00710A47" w:rsidRPr="0030589B">
        <w:rPr>
          <w:rFonts w:ascii="Arial Narrow" w:hAnsi="Arial Narrow" w:cs="Arial Narrow"/>
          <w:w w:val="120"/>
          <w:sz w:val="24"/>
          <w:szCs w:val="24"/>
        </w:rPr>
        <w:t>l</w:t>
      </w:r>
      <w:r w:rsidR="00710A47" w:rsidRPr="0030589B">
        <w:rPr>
          <w:rFonts w:ascii="Arial Narrow" w:hAnsi="Arial Narrow" w:cs="Arial Narrow"/>
          <w:spacing w:val="1"/>
          <w:w w:val="120"/>
          <w:sz w:val="24"/>
          <w:szCs w:val="24"/>
        </w:rPr>
        <w:t xml:space="preserve"> </w:t>
      </w:r>
      <w:r w:rsidR="00710A47" w:rsidRPr="0030589B">
        <w:rPr>
          <w:rFonts w:ascii="Arial Narrow" w:hAnsi="Arial Narrow" w:cs="Arial Narrow"/>
          <w:spacing w:val="2"/>
          <w:w w:val="120"/>
          <w:sz w:val="24"/>
          <w:szCs w:val="24"/>
        </w:rPr>
        <w:t>est</w:t>
      </w:r>
      <w:r w:rsidR="00710A47" w:rsidRPr="0030589B">
        <w:rPr>
          <w:rFonts w:ascii="Arial Narrow" w:hAnsi="Arial Narrow" w:cs="Arial Narrow"/>
          <w:w w:val="120"/>
          <w:sz w:val="24"/>
          <w:szCs w:val="24"/>
        </w:rPr>
        <w:t xml:space="preserve">e </w:t>
      </w:r>
      <w:r w:rsidR="00710A47" w:rsidRPr="0030589B">
        <w:rPr>
          <w:rFonts w:ascii="Arial Narrow" w:hAnsi="Arial Narrow" w:cs="Arial Narrow"/>
          <w:spacing w:val="2"/>
          <w:w w:val="120"/>
          <w:sz w:val="24"/>
          <w:szCs w:val="24"/>
        </w:rPr>
        <w:t>datora</w:t>
      </w:r>
      <w:r w:rsidR="00710A47" w:rsidRPr="0030589B">
        <w:rPr>
          <w:rFonts w:ascii="Arial Narrow" w:hAnsi="Arial Narrow" w:cs="Arial Narrow"/>
          <w:w w:val="120"/>
          <w:sz w:val="24"/>
          <w:szCs w:val="24"/>
        </w:rPr>
        <w:t>t</w:t>
      </w:r>
      <w:r w:rsidR="00710A47" w:rsidRPr="0030589B">
        <w:rPr>
          <w:rFonts w:ascii="Arial Narrow" w:hAnsi="Arial Narrow" w:cs="Arial Narrow"/>
          <w:spacing w:val="1"/>
          <w:w w:val="120"/>
          <w:sz w:val="24"/>
          <w:szCs w:val="24"/>
        </w:rPr>
        <w:t xml:space="preserve"> </w:t>
      </w:r>
      <w:r w:rsidR="00710A47" w:rsidRPr="0030589B">
        <w:rPr>
          <w:rFonts w:ascii="Arial Narrow" w:hAnsi="Arial Narrow" w:cs="Arial Narrow"/>
          <w:spacing w:val="2"/>
          <w:sz w:val="24"/>
          <w:szCs w:val="24"/>
        </w:rPr>
        <w:t>d</w:t>
      </w:r>
      <w:r w:rsidR="00710A47" w:rsidRPr="0030589B">
        <w:rPr>
          <w:rFonts w:ascii="Arial Narrow" w:hAnsi="Arial Narrow" w:cs="Arial Narrow"/>
          <w:sz w:val="24"/>
          <w:szCs w:val="24"/>
        </w:rPr>
        <w:t xml:space="preserve">e  </w:t>
      </w:r>
      <w:r w:rsidR="00710A47" w:rsidRPr="0030589B">
        <w:rPr>
          <w:rFonts w:ascii="Arial Narrow" w:hAnsi="Arial Narrow" w:cs="Arial Narrow"/>
          <w:spacing w:val="2"/>
          <w:w w:val="120"/>
          <w:sz w:val="24"/>
          <w:szCs w:val="24"/>
        </w:rPr>
        <w:t>persoan</w:t>
      </w:r>
      <w:r w:rsidR="00710A47" w:rsidRPr="0030589B">
        <w:rPr>
          <w:rFonts w:ascii="Arial Narrow" w:hAnsi="Arial Narrow" w:cs="Arial Narrow"/>
          <w:w w:val="120"/>
          <w:sz w:val="24"/>
          <w:szCs w:val="24"/>
        </w:rPr>
        <w:t>a</w:t>
      </w:r>
      <w:r w:rsidR="00710A47" w:rsidRPr="0030589B">
        <w:rPr>
          <w:rFonts w:ascii="Arial Narrow" w:hAnsi="Arial Narrow" w:cs="Arial Narrow"/>
          <w:spacing w:val="2"/>
          <w:w w:val="120"/>
          <w:sz w:val="24"/>
          <w:szCs w:val="24"/>
        </w:rPr>
        <w:t xml:space="preserve"> car</w:t>
      </w:r>
      <w:r w:rsidR="00710A47" w:rsidRPr="0030589B">
        <w:rPr>
          <w:rFonts w:ascii="Arial Narrow" w:hAnsi="Arial Narrow" w:cs="Arial Narrow"/>
          <w:w w:val="120"/>
          <w:sz w:val="24"/>
          <w:szCs w:val="24"/>
        </w:rPr>
        <w:t>e</w:t>
      </w:r>
      <w:r w:rsidR="00710A47" w:rsidRPr="0030589B">
        <w:rPr>
          <w:rFonts w:ascii="Arial Narrow" w:hAnsi="Arial Narrow" w:cs="Arial Narrow"/>
          <w:spacing w:val="3"/>
          <w:w w:val="120"/>
          <w:sz w:val="24"/>
          <w:szCs w:val="24"/>
        </w:rPr>
        <w:t xml:space="preserve"> </w:t>
      </w:r>
      <w:r w:rsidR="00710A47" w:rsidRPr="0030589B">
        <w:rPr>
          <w:rFonts w:ascii="Arial Narrow" w:hAnsi="Arial Narrow" w:cs="Arial Narrow"/>
          <w:spacing w:val="2"/>
          <w:w w:val="120"/>
          <w:sz w:val="24"/>
          <w:szCs w:val="24"/>
        </w:rPr>
        <w:t>dețin</w:t>
      </w:r>
      <w:r w:rsidR="00710A47" w:rsidRPr="0030589B">
        <w:rPr>
          <w:rFonts w:ascii="Arial Narrow" w:hAnsi="Arial Narrow" w:cs="Arial Narrow"/>
          <w:w w:val="120"/>
          <w:sz w:val="24"/>
          <w:szCs w:val="24"/>
        </w:rPr>
        <w:t>e</w:t>
      </w:r>
      <w:r w:rsidR="00710A47" w:rsidRPr="0030589B">
        <w:rPr>
          <w:rFonts w:ascii="Arial Narrow" w:hAnsi="Arial Narrow" w:cs="Arial Narrow"/>
          <w:spacing w:val="1"/>
          <w:w w:val="120"/>
          <w:sz w:val="24"/>
          <w:szCs w:val="24"/>
        </w:rPr>
        <w:t xml:space="preserve"> </w:t>
      </w:r>
      <w:r w:rsidR="00710A47" w:rsidRPr="0030589B">
        <w:rPr>
          <w:rFonts w:ascii="Arial Narrow" w:hAnsi="Arial Narrow" w:cs="Arial Narrow"/>
          <w:spacing w:val="2"/>
          <w:w w:val="120"/>
          <w:sz w:val="24"/>
          <w:szCs w:val="24"/>
        </w:rPr>
        <w:t>dreptu</w:t>
      </w:r>
      <w:r w:rsidR="00710A47" w:rsidRPr="0030589B">
        <w:rPr>
          <w:rFonts w:ascii="Arial Narrow" w:hAnsi="Arial Narrow" w:cs="Arial Narrow"/>
          <w:w w:val="120"/>
          <w:sz w:val="24"/>
          <w:szCs w:val="24"/>
        </w:rPr>
        <w:t>l</w:t>
      </w:r>
      <w:r w:rsidR="00710A47" w:rsidRPr="0030589B">
        <w:rPr>
          <w:rFonts w:ascii="Arial Narrow" w:hAnsi="Arial Narrow" w:cs="Arial Narrow"/>
          <w:spacing w:val="6"/>
          <w:w w:val="120"/>
          <w:sz w:val="24"/>
          <w:szCs w:val="24"/>
        </w:rPr>
        <w:t xml:space="preserve"> </w:t>
      </w:r>
      <w:r w:rsidR="00710A47" w:rsidRPr="0030589B">
        <w:rPr>
          <w:rFonts w:ascii="Arial Narrow" w:hAnsi="Arial Narrow" w:cs="Arial Narrow"/>
          <w:spacing w:val="2"/>
          <w:sz w:val="24"/>
          <w:szCs w:val="24"/>
        </w:rPr>
        <w:t>d</w:t>
      </w:r>
      <w:r w:rsidR="00710A47" w:rsidRPr="0030589B">
        <w:rPr>
          <w:rFonts w:ascii="Arial Narrow" w:hAnsi="Arial Narrow" w:cs="Arial Narrow"/>
          <w:sz w:val="24"/>
          <w:szCs w:val="24"/>
        </w:rPr>
        <w:t xml:space="preserve">e  </w:t>
      </w:r>
      <w:r w:rsidR="00710A47" w:rsidRPr="0030589B">
        <w:rPr>
          <w:rFonts w:ascii="Arial Narrow" w:hAnsi="Arial Narrow" w:cs="Arial Narrow"/>
          <w:spacing w:val="2"/>
          <w:w w:val="121"/>
          <w:sz w:val="24"/>
          <w:szCs w:val="24"/>
        </w:rPr>
        <w:t>proprietat</w:t>
      </w:r>
      <w:r w:rsidR="00710A47" w:rsidRPr="0030589B">
        <w:rPr>
          <w:rFonts w:ascii="Arial Narrow" w:hAnsi="Arial Narrow" w:cs="Arial Narrow"/>
          <w:w w:val="121"/>
          <w:sz w:val="24"/>
          <w:szCs w:val="24"/>
        </w:rPr>
        <w:t>e</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spacing w:val="2"/>
          <w:w w:val="122"/>
          <w:sz w:val="24"/>
          <w:szCs w:val="24"/>
        </w:rPr>
        <w:t xml:space="preserve">asupra </w:t>
      </w:r>
      <w:r w:rsidR="00710A47" w:rsidRPr="0030589B">
        <w:rPr>
          <w:rFonts w:ascii="Arial Narrow" w:hAnsi="Arial Narrow" w:cs="Arial Narrow"/>
          <w:w w:val="122"/>
          <w:sz w:val="24"/>
          <w:szCs w:val="24"/>
        </w:rPr>
        <w:t xml:space="preserve">terenului </w:t>
      </w:r>
      <w:r w:rsidR="00710A47" w:rsidRPr="0030589B">
        <w:rPr>
          <w:rFonts w:ascii="Arial Narrow" w:hAnsi="Arial Narrow" w:cs="Arial Narrow"/>
          <w:sz w:val="24"/>
          <w:szCs w:val="24"/>
        </w:rPr>
        <w:t>la</w:t>
      </w:r>
      <w:r w:rsidR="00710A47" w:rsidRPr="0030589B">
        <w:rPr>
          <w:rFonts w:ascii="Arial Narrow" w:hAnsi="Arial Narrow" w:cs="Arial Narrow"/>
          <w:spacing w:val="37"/>
          <w:sz w:val="24"/>
          <w:szCs w:val="24"/>
        </w:rPr>
        <w:t xml:space="preserve"> </w:t>
      </w:r>
      <w:r w:rsidR="00710A47" w:rsidRPr="0030589B">
        <w:rPr>
          <w:rFonts w:ascii="Arial Narrow" w:hAnsi="Arial Narrow" w:cs="Arial Narrow"/>
          <w:w w:val="121"/>
          <w:sz w:val="24"/>
          <w:szCs w:val="24"/>
        </w:rPr>
        <w:t xml:space="preserve">data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sz w:val="24"/>
          <w:szCs w:val="24"/>
        </w:rPr>
        <w:t xml:space="preserve">31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w w:val="122"/>
          <w:sz w:val="24"/>
          <w:szCs w:val="24"/>
        </w:rPr>
        <w:t xml:space="preserve">decembrie </w:t>
      </w:r>
      <w:r w:rsidR="00710A47" w:rsidRPr="0030589B">
        <w:rPr>
          <w:rFonts w:ascii="Arial Narrow" w:hAnsi="Arial Narrow" w:cs="Arial Narrow"/>
          <w:sz w:val="24"/>
          <w:szCs w:val="24"/>
        </w:rPr>
        <w:t>a</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1"/>
          <w:sz w:val="24"/>
          <w:szCs w:val="24"/>
        </w:rPr>
        <w:t>anului fiscal anterior</w:t>
      </w:r>
      <w:r w:rsidR="00710A47" w:rsidRPr="0030589B">
        <w:rPr>
          <w:rFonts w:ascii="Arial Narrow" w:hAnsi="Arial Narrow" w:cs="Arial Narrow"/>
          <w:spacing w:val="6"/>
          <w:w w:val="121"/>
          <w:sz w:val="24"/>
          <w:szCs w:val="24"/>
        </w:rPr>
        <w:t xml:space="preserve"> </w:t>
      </w:r>
      <w:r w:rsidR="00710A47" w:rsidRPr="0030589B">
        <w:rPr>
          <w:rFonts w:ascii="Arial Narrow" w:hAnsi="Arial Narrow" w:cs="Arial Narrow"/>
          <w:w w:val="121"/>
          <w:sz w:val="24"/>
          <w:szCs w:val="24"/>
        </w:rPr>
        <w:t xml:space="preserve">anului </w:t>
      </w:r>
      <w:r w:rsidR="00710A47" w:rsidRPr="0030589B">
        <w:rPr>
          <w:rFonts w:ascii="Arial Narrow" w:hAnsi="Arial Narrow" w:cs="Arial Narrow"/>
          <w:sz w:val="24"/>
          <w:szCs w:val="24"/>
        </w:rPr>
        <w:t>în</w:t>
      </w:r>
      <w:r w:rsidR="00710A47" w:rsidRPr="0030589B">
        <w:rPr>
          <w:rFonts w:ascii="Arial Narrow" w:hAnsi="Arial Narrow" w:cs="Arial Narrow"/>
          <w:spacing w:val="39"/>
          <w:sz w:val="24"/>
          <w:szCs w:val="24"/>
        </w:rPr>
        <w:t xml:space="preserve"> </w:t>
      </w:r>
      <w:r w:rsidR="00710A47" w:rsidRPr="0030589B">
        <w:rPr>
          <w:rFonts w:ascii="Arial Narrow" w:hAnsi="Arial Narrow" w:cs="Arial Narrow"/>
          <w:w w:val="122"/>
          <w:sz w:val="24"/>
          <w:szCs w:val="24"/>
        </w:rPr>
        <w:t xml:space="preserve">care </w:t>
      </w:r>
      <w:r w:rsidR="00710A47" w:rsidRPr="0030589B">
        <w:rPr>
          <w:rFonts w:ascii="Arial Narrow" w:hAnsi="Arial Narrow" w:cs="Arial Narrow"/>
          <w:sz w:val="24"/>
          <w:szCs w:val="24"/>
        </w:rPr>
        <w:t xml:space="preserve">se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1"/>
          <w:sz w:val="24"/>
          <w:szCs w:val="24"/>
        </w:rPr>
        <w:t>înstrăinează.</w:t>
      </w:r>
    </w:p>
    <w:p w:rsidR="00710A47" w:rsidRPr="0030589B" w:rsidRDefault="008A6EDB" w:rsidP="004B11EC">
      <w:pPr>
        <w:widowControl w:val="0"/>
        <w:autoSpaceDE w:val="0"/>
        <w:autoSpaceDN w:val="0"/>
        <w:adjustRightInd w:val="0"/>
        <w:spacing w:after="0" w:line="220" w:lineRule="exact"/>
        <w:ind w:right="81" w:firstLine="283"/>
        <w:jc w:val="both"/>
        <w:rPr>
          <w:rFonts w:ascii="Arial Narrow" w:hAnsi="Arial Narrow" w:cs="Arial Narrow"/>
          <w:sz w:val="24"/>
          <w:szCs w:val="24"/>
        </w:rPr>
      </w:pPr>
      <w:r>
        <w:rPr>
          <w:rFonts w:ascii="Arial Narrow" w:hAnsi="Arial Narrow" w:cs="Arial Narrow"/>
          <w:sz w:val="24"/>
          <w:szCs w:val="24"/>
        </w:rPr>
        <w:t xml:space="preserve">             </w:t>
      </w:r>
      <w:r w:rsidR="00710A47" w:rsidRPr="0030589B">
        <w:rPr>
          <w:rFonts w:ascii="Arial Narrow" w:hAnsi="Arial Narrow" w:cs="Arial Narrow"/>
          <w:sz w:val="24"/>
          <w:szCs w:val="24"/>
        </w:rPr>
        <w:t xml:space="preserve"> </w:t>
      </w:r>
      <w:r w:rsidR="00710A47" w:rsidRPr="0030589B">
        <w:rPr>
          <w:rFonts w:ascii="Arial Narrow" w:hAnsi="Arial Narrow" w:cs="Arial Narrow"/>
          <w:spacing w:val="8"/>
          <w:sz w:val="24"/>
          <w:szCs w:val="24"/>
        </w:rPr>
        <w:t xml:space="preserve"> </w:t>
      </w:r>
      <w:r w:rsidR="00710A47" w:rsidRPr="0030589B">
        <w:rPr>
          <w:rFonts w:ascii="Arial Narrow" w:hAnsi="Arial Narrow" w:cs="Arial Narrow"/>
          <w:w w:val="122"/>
          <w:sz w:val="24"/>
          <w:szCs w:val="24"/>
        </w:rPr>
        <w:t xml:space="preserve">Dacă încadrarea terenului </w:t>
      </w:r>
      <w:r w:rsidR="00710A47" w:rsidRPr="0030589B">
        <w:rPr>
          <w:rFonts w:ascii="Arial Narrow" w:hAnsi="Arial Narrow" w:cs="Arial Narrow"/>
          <w:sz w:val="24"/>
          <w:szCs w:val="24"/>
        </w:rPr>
        <w:t>în</w:t>
      </w:r>
      <w:r w:rsidR="00710A47" w:rsidRPr="0030589B">
        <w:rPr>
          <w:rFonts w:ascii="Arial Narrow" w:hAnsi="Arial Narrow" w:cs="Arial Narrow"/>
          <w:spacing w:val="39"/>
          <w:sz w:val="24"/>
          <w:szCs w:val="24"/>
        </w:rPr>
        <w:t xml:space="preserve"> </w:t>
      </w:r>
      <w:r w:rsidR="00710A47" w:rsidRPr="0030589B">
        <w:rPr>
          <w:rFonts w:ascii="Arial Narrow" w:hAnsi="Arial Narrow" w:cs="Arial Narrow"/>
          <w:w w:val="121"/>
          <w:sz w:val="24"/>
          <w:szCs w:val="24"/>
        </w:rPr>
        <w:t xml:space="preserve">funcție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w w:val="121"/>
          <w:sz w:val="24"/>
          <w:szCs w:val="24"/>
        </w:rPr>
        <w:t>rangul</w:t>
      </w:r>
      <w:r w:rsidR="00710A47" w:rsidRPr="0030589B">
        <w:rPr>
          <w:rFonts w:ascii="Arial Narrow" w:hAnsi="Arial Narrow" w:cs="Arial Narrow"/>
          <w:spacing w:val="5"/>
          <w:w w:val="121"/>
          <w:sz w:val="24"/>
          <w:szCs w:val="24"/>
        </w:rPr>
        <w:t xml:space="preserve"> </w:t>
      </w:r>
      <w:r w:rsidR="00710A47" w:rsidRPr="0030589B">
        <w:rPr>
          <w:rFonts w:ascii="Arial Narrow" w:hAnsi="Arial Narrow" w:cs="Arial Narrow"/>
          <w:w w:val="121"/>
          <w:sz w:val="24"/>
          <w:szCs w:val="24"/>
        </w:rPr>
        <w:t xml:space="preserve">localității </w:t>
      </w:r>
      <w:r w:rsidR="00710A47" w:rsidRPr="0030589B">
        <w:rPr>
          <w:rFonts w:ascii="Arial Narrow" w:hAnsi="Arial Narrow" w:cs="Arial Narrow"/>
          <w:sz w:val="24"/>
          <w:szCs w:val="24"/>
        </w:rPr>
        <w:t>și</w:t>
      </w:r>
      <w:r w:rsidR="00710A47" w:rsidRPr="0030589B">
        <w:rPr>
          <w:rFonts w:ascii="Arial Narrow" w:hAnsi="Arial Narrow" w:cs="Arial Narrow"/>
          <w:spacing w:val="35"/>
          <w:sz w:val="24"/>
          <w:szCs w:val="24"/>
        </w:rPr>
        <w:t xml:space="preserve"> </w:t>
      </w:r>
      <w:r w:rsidR="00710A47" w:rsidRPr="0030589B">
        <w:rPr>
          <w:rFonts w:ascii="Arial Narrow" w:hAnsi="Arial Narrow" w:cs="Arial Narrow"/>
          <w:w w:val="121"/>
          <w:sz w:val="24"/>
          <w:szCs w:val="24"/>
        </w:rPr>
        <w:t xml:space="preserve">zonă </w:t>
      </w:r>
      <w:r w:rsidR="00710A47" w:rsidRPr="0030589B">
        <w:rPr>
          <w:rFonts w:ascii="Arial Narrow" w:hAnsi="Arial Narrow" w:cs="Arial Narrow"/>
          <w:sz w:val="24"/>
          <w:szCs w:val="24"/>
        </w:rPr>
        <w:t xml:space="preserve">se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1"/>
          <w:sz w:val="24"/>
          <w:szCs w:val="24"/>
        </w:rPr>
        <w:t xml:space="preserve">modifică </w:t>
      </w:r>
      <w:r w:rsidR="00710A47" w:rsidRPr="0030589B">
        <w:rPr>
          <w:rFonts w:ascii="Arial Narrow" w:hAnsi="Arial Narrow" w:cs="Arial Narrow"/>
          <w:sz w:val="24"/>
          <w:szCs w:val="24"/>
        </w:rPr>
        <w:t>în</w:t>
      </w:r>
      <w:r w:rsidR="00710A47" w:rsidRPr="0030589B">
        <w:rPr>
          <w:rFonts w:ascii="Arial Narrow" w:hAnsi="Arial Narrow" w:cs="Arial Narrow"/>
          <w:spacing w:val="39"/>
          <w:sz w:val="24"/>
          <w:szCs w:val="24"/>
        </w:rPr>
        <w:t xml:space="preserve"> </w:t>
      </w:r>
      <w:r w:rsidR="00710A47" w:rsidRPr="0030589B">
        <w:rPr>
          <w:rFonts w:ascii="Arial Narrow" w:hAnsi="Arial Narrow" w:cs="Arial Narrow"/>
          <w:w w:val="122"/>
          <w:sz w:val="24"/>
          <w:szCs w:val="24"/>
        </w:rPr>
        <w:t xml:space="preserve">cursul </w:t>
      </w:r>
      <w:r w:rsidR="00710A47" w:rsidRPr="0030589B">
        <w:rPr>
          <w:rFonts w:ascii="Arial Narrow" w:hAnsi="Arial Narrow" w:cs="Arial Narrow"/>
          <w:w w:val="121"/>
          <w:sz w:val="24"/>
          <w:szCs w:val="24"/>
        </w:rPr>
        <w:t>unui</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sz w:val="24"/>
          <w:szCs w:val="24"/>
        </w:rPr>
        <w:t xml:space="preserve">an </w:t>
      </w:r>
      <w:r w:rsidR="00710A47" w:rsidRPr="0030589B">
        <w:rPr>
          <w:rFonts w:ascii="Arial Narrow" w:hAnsi="Arial Narrow" w:cs="Arial Narrow"/>
          <w:spacing w:val="7"/>
          <w:sz w:val="24"/>
          <w:szCs w:val="24"/>
        </w:rPr>
        <w:t xml:space="preserve"> </w:t>
      </w:r>
      <w:r w:rsidR="00710A47" w:rsidRPr="0030589B">
        <w:rPr>
          <w:rFonts w:ascii="Arial Narrow" w:hAnsi="Arial Narrow" w:cs="Arial Narrow"/>
          <w:w w:val="121"/>
          <w:sz w:val="24"/>
          <w:szCs w:val="24"/>
        </w:rPr>
        <w:t>sau</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sz w:val="24"/>
          <w:szCs w:val="24"/>
        </w:rPr>
        <w:t>în</w:t>
      </w:r>
      <w:r w:rsidR="00710A47" w:rsidRPr="0030589B">
        <w:rPr>
          <w:rFonts w:ascii="Arial Narrow" w:hAnsi="Arial Narrow" w:cs="Arial Narrow"/>
          <w:spacing w:val="43"/>
          <w:sz w:val="24"/>
          <w:szCs w:val="24"/>
        </w:rPr>
        <w:t xml:space="preserve"> </w:t>
      </w:r>
      <w:r w:rsidR="00710A47" w:rsidRPr="0030589B">
        <w:rPr>
          <w:rFonts w:ascii="Arial Narrow" w:hAnsi="Arial Narrow" w:cs="Arial Narrow"/>
          <w:w w:val="121"/>
          <w:sz w:val="24"/>
          <w:szCs w:val="24"/>
        </w:rPr>
        <w:t>cursul</w:t>
      </w:r>
      <w:r w:rsidR="00710A47" w:rsidRPr="0030589B">
        <w:rPr>
          <w:rFonts w:ascii="Arial Narrow" w:hAnsi="Arial Narrow" w:cs="Arial Narrow"/>
          <w:spacing w:val="9"/>
          <w:w w:val="121"/>
          <w:sz w:val="24"/>
          <w:szCs w:val="24"/>
        </w:rPr>
        <w:t xml:space="preserve"> </w:t>
      </w:r>
      <w:r w:rsidR="00710A47" w:rsidRPr="0030589B">
        <w:rPr>
          <w:rFonts w:ascii="Arial Narrow" w:hAnsi="Arial Narrow" w:cs="Arial Narrow"/>
          <w:w w:val="121"/>
          <w:sz w:val="24"/>
          <w:szCs w:val="24"/>
        </w:rPr>
        <w:t>anului</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w w:val="121"/>
          <w:sz w:val="24"/>
          <w:szCs w:val="24"/>
        </w:rPr>
        <w:t>intervine</w:t>
      </w:r>
      <w:r w:rsidR="00710A47" w:rsidRPr="0030589B">
        <w:rPr>
          <w:rFonts w:ascii="Arial Narrow" w:hAnsi="Arial Narrow" w:cs="Arial Narrow"/>
          <w:spacing w:val="11"/>
          <w:w w:val="121"/>
          <w:sz w:val="24"/>
          <w:szCs w:val="24"/>
        </w:rPr>
        <w:t xml:space="preserve"> </w:t>
      </w:r>
      <w:r w:rsidR="00710A47" w:rsidRPr="0030589B">
        <w:rPr>
          <w:rFonts w:ascii="Arial Narrow" w:hAnsi="Arial Narrow" w:cs="Arial Narrow"/>
          <w:sz w:val="24"/>
          <w:szCs w:val="24"/>
        </w:rPr>
        <w:t xml:space="preserve">un </w:t>
      </w:r>
      <w:r w:rsidR="00710A47" w:rsidRPr="0030589B">
        <w:rPr>
          <w:rFonts w:ascii="Arial Narrow" w:hAnsi="Arial Narrow" w:cs="Arial Narrow"/>
          <w:spacing w:val="7"/>
          <w:sz w:val="24"/>
          <w:szCs w:val="24"/>
        </w:rPr>
        <w:t xml:space="preserve"> </w:t>
      </w:r>
      <w:r w:rsidR="00710A47" w:rsidRPr="0030589B">
        <w:rPr>
          <w:rFonts w:ascii="Arial Narrow" w:hAnsi="Arial Narrow" w:cs="Arial Narrow"/>
          <w:w w:val="121"/>
          <w:sz w:val="24"/>
          <w:szCs w:val="24"/>
        </w:rPr>
        <w:t>eveniment</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w w:val="121"/>
          <w:sz w:val="24"/>
          <w:szCs w:val="24"/>
        </w:rPr>
        <w:t>care</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w w:val="121"/>
          <w:sz w:val="24"/>
          <w:szCs w:val="24"/>
        </w:rPr>
        <w:t>conduce</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sz w:val="24"/>
          <w:szCs w:val="24"/>
        </w:rPr>
        <w:t>la</w:t>
      </w:r>
      <w:r w:rsidR="00710A47" w:rsidRPr="0030589B">
        <w:rPr>
          <w:rFonts w:ascii="Arial Narrow" w:hAnsi="Arial Narrow" w:cs="Arial Narrow"/>
          <w:spacing w:val="41"/>
          <w:sz w:val="24"/>
          <w:szCs w:val="24"/>
        </w:rPr>
        <w:t xml:space="preserve"> </w:t>
      </w:r>
      <w:r w:rsidR="00710A47" w:rsidRPr="0030589B">
        <w:rPr>
          <w:rFonts w:ascii="Arial Narrow" w:hAnsi="Arial Narrow" w:cs="Arial Narrow"/>
          <w:w w:val="121"/>
          <w:sz w:val="24"/>
          <w:szCs w:val="24"/>
        </w:rPr>
        <w:t>modificarea</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w w:val="121"/>
          <w:sz w:val="24"/>
          <w:szCs w:val="24"/>
        </w:rPr>
        <w:t xml:space="preserve">impozitului </w:t>
      </w:r>
      <w:r w:rsidR="00710A47" w:rsidRPr="0030589B">
        <w:rPr>
          <w:rFonts w:ascii="Arial Narrow" w:hAnsi="Arial Narrow" w:cs="Arial Narrow"/>
          <w:sz w:val="24"/>
          <w:szCs w:val="24"/>
        </w:rPr>
        <w:t>pe</w:t>
      </w:r>
      <w:r w:rsidR="00710A47" w:rsidRPr="0030589B">
        <w:rPr>
          <w:rFonts w:ascii="Arial Narrow" w:hAnsi="Arial Narrow" w:cs="Arial Narrow"/>
          <w:spacing w:val="40"/>
          <w:sz w:val="24"/>
          <w:szCs w:val="24"/>
        </w:rPr>
        <w:t xml:space="preserve"> </w:t>
      </w:r>
      <w:r w:rsidR="00710A47" w:rsidRPr="0030589B">
        <w:rPr>
          <w:rFonts w:ascii="Arial Narrow" w:hAnsi="Arial Narrow" w:cs="Arial Narrow"/>
          <w:w w:val="121"/>
          <w:sz w:val="24"/>
          <w:szCs w:val="24"/>
        </w:rPr>
        <w:t>teren,</w:t>
      </w:r>
      <w:r w:rsidR="00710A47" w:rsidRPr="0030589B">
        <w:rPr>
          <w:rFonts w:ascii="Arial Narrow" w:hAnsi="Arial Narrow" w:cs="Arial Narrow"/>
          <w:spacing w:val="-3"/>
          <w:w w:val="121"/>
          <w:sz w:val="24"/>
          <w:szCs w:val="24"/>
        </w:rPr>
        <w:t xml:space="preserve"> </w:t>
      </w:r>
      <w:r w:rsidR="00710A47" w:rsidRPr="0030589B">
        <w:rPr>
          <w:rFonts w:ascii="Arial Narrow" w:hAnsi="Arial Narrow" w:cs="Arial Narrow"/>
          <w:w w:val="121"/>
          <w:sz w:val="24"/>
          <w:szCs w:val="24"/>
        </w:rPr>
        <w:t>impozitul</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se</w:t>
      </w:r>
      <w:r w:rsidR="00710A47" w:rsidRPr="0030589B">
        <w:rPr>
          <w:rFonts w:ascii="Arial Narrow" w:hAnsi="Arial Narrow" w:cs="Arial Narrow"/>
          <w:spacing w:val="38"/>
          <w:sz w:val="24"/>
          <w:szCs w:val="24"/>
        </w:rPr>
        <w:t xml:space="preserve"> </w:t>
      </w:r>
      <w:r w:rsidR="00710A47" w:rsidRPr="0030589B">
        <w:rPr>
          <w:rFonts w:ascii="Arial Narrow" w:hAnsi="Arial Narrow" w:cs="Arial Narrow"/>
          <w:w w:val="121"/>
          <w:sz w:val="24"/>
          <w:szCs w:val="24"/>
        </w:rPr>
        <w:t>calculează</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w w:val="121"/>
          <w:sz w:val="24"/>
          <w:szCs w:val="24"/>
        </w:rPr>
        <w:t>conform</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 xml:space="preserve">noii </w:t>
      </w:r>
      <w:r w:rsidR="00710A47" w:rsidRPr="0030589B">
        <w:rPr>
          <w:rFonts w:ascii="Arial Narrow" w:hAnsi="Arial Narrow" w:cs="Arial Narrow"/>
          <w:spacing w:val="10"/>
          <w:sz w:val="24"/>
          <w:szCs w:val="24"/>
        </w:rPr>
        <w:t xml:space="preserve"> </w:t>
      </w:r>
      <w:r w:rsidR="00710A47" w:rsidRPr="0030589B">
        <w:rPr>
          <w:rFonts w:ascii="Arial Narrow" w:hAnsi="Arial Narrow" w:cs="Arial Narrow"/>
          <w:w w:val="121"/>
          <w:sz w:val="24"/>
          <w:szCs w:val="24"/>
        </w:rPr>
        <w:t>situații</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w w:val="121"/>
          <w:sz w:val="24"/>
          <w:szCs w:val="24"/>
        </w:rPr>
        <w:t>începând</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cu</w:t>
      </w:r>
      <w:r w:rsidR="00710A47" w:rsidRPr="0030589B">
        <w:rPr>
          <w:rFonts w:ascii="Arial Narrow" w:hAnsi="Arial Narrow" w:cs="Arial Narrow"/>
          <w:spacing w:val="38"/>
          <w:sz w:val="24"/>
          <w:szCs w:val="24"/>
        </w:rPr>
        <w:t xml:space="preserve"> </w:t>
      </w:r>
      <w:r w:rsidR="00710A47" w:rsidRPr="0030589B">
        <w:rPr>
          <w:rFonts w:ascii="Arial Narrow" w:hAnsi="Arial Narrow" w:cs="Arial Narrow"/>
          <w:w w:val="121"/>
          <w:sz w:val="24"/>
          <w:szCs w:val="24"/>
        </w:rPr>
        <w:t>data</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de</w:t>
      </w:r>
      <w:r w:rsidR="00710A47" w:rsidRPr="0030589B">
        <w:rPr>
          <w:rFonts w:ascii="Arial Narrow" w:hAnsi="Arial Narrow" w:cs="Arial Narrow"/>
          <w:spacing w:val="40"/>
          <w:sz w:val="24"/>
          <w:szCs w:val="24"/>
        </w:rPr>
        <w:t xml:space="preserve"> </w:t>
      </w:r>
      <w:r w:rsidR="00710A47" w:rsidRPr="0030589B">
        <w:rPr>
          <w:rFonts w:ascii="Arial Narrow" w:hAnsi="Arial Narrow" w:cs="Arial Narrow"/>
          <w:sz w:val="24"/>
          <w:szCs w:val="24"/>
        </w:rPr>
        <w:t>1</w:t>
      </w:r>
      <w:r w:rsidR="00710A47" w:rsidRPr="0030589B">
        <w:rPr>
          <w:rFonts w:ascii="Arial Narrow" w:hAnsi="Arial Narrow" w:cs="Arial Narrow"/>
          <w:spacing w:val="21"/>
          <w:sz w:val="24"/>
          <w:szCs w:val="24"/>
        </w:rPr>
        <w:t xml:space="preserve"> </w:t>
      </w:r>
      <w:r w:rsidR="00710A47" w:rsidRPr="0030589B">
        <w:rPr>
          <w:rFonts w:ascii="Arial Narrow" w:hAnsi="Arial Narrow" w:cs="Arial Narrow"/>
          <w:w w:val="122"/>
          <w:sz w:val="24"/>
          <w:szCs w:val="24"/>
        </w:rPr>
        <w:t>ianuarie</w:t>
      </w:r>
      <w:r w:rsidR="00710A47" w:rsidRPr="0030589B">
        <w:rPr>
          <w:rFonts w:ascii="Arial Narrow" w:hAnsi="Arial Narrow" w:cs="Arial Narrow"/>
          <w:spacing w:val="-8"/>
          <w:w w:val="122"/>
          <w:sz w:val="24"/>
          <w:szCs w:val="24"/>
        </w:rPr>
        <w:t xml:space="preserve"> </w:t>
      </w:r>
      <w:r w:rsidR="00710A47" w:rsidRPr="0030589B">
        <w:rPr>
          <w:rFonts w:ascii="Arial Narrow" w:hAnsi="Arial Narrow" w:cs="Arial Narrow"/>
          <w:sz w:val="24"/>
          <w:szCs w:val="24"/>
        </w:rPr>
        <w:t>a</w:t>
      </w:r>
      <w:r w:rsidR="00710A47" w:rsidRPr="0030589B">
        <w:rPr>
          <w:rFonts w:ascii="Arial Narrow" w:hAnsi="Arial Narrow" w:cs="Arial Narrow"/>
          <w:spacing w:val="21"/>
          <w:sz w:val="24"/>
          <w:szCs w:val="24"/>
        </w:rPr>
        <w:t xml:space="preserve"> </w:t>
      </w:r>
      <w:r w:rsidR="00710A47" w:rsidRPr="0030589B">
        <w:rPr>
          <w:rFonts w:ascii="Arial Narrow" w:hAnsi="Arial Narrow" w:cs="Arial Narrow"/>
          <w:w w:val="121"/>
          <w:sz w:val="24"/>
          <w:szCs w:val="24"/>
        </w:rPr>
        <w:t xml:space="preserve">anului </w:t>
      </w:r>
      <w:r w:rsidR="00710A47" w:rsidRPr="0030589B">
        <w:rPr>
          <w:rFonts w:ascii="Arial Narrow" w:hAnsi="Arial Narrow" w:cs="Arial Narrow"/>
          <w:w w:val="122"/>
          <w:sz w:val="24"/>
          <w:szCs w:val="24"/>
        </w:rPr>
        <w:t>următo</w:t>
      </w:r>
      <w:r w:rsidR="00710A47" w:rsidRPr="0030589B">
        <w:rPr>
          <w:rFonts w:ascii="Arial Narrow" w:hAnsi="Arial Narrow" w:cs="Arial Narrow"/>
          <w:spacing w:val="-11"/>
          <w:w w:val="122"/>
          <w:sz w:val="24"/>
          <w:szCs w:val="24"/>
        </w:rPr>
        <w:t>r</w:t>
      </w:r>
      <w:r w:rsidR="00710A47" w:rsidRPr="0030589B">
        <w:rPr>
          <w:rFonts w:ascii="Arial Narrow" w:hAnsi="Arial Narrow" w:cs="Arial Narrow"/>
          <w:w w:val="121"/>
          <w:sz w:val="24"/>
          <w:szCs w:val="24"/>
        </w:rPr>
        <w:t>.</w:t>
      </w:r>
    </w:p>
    <w:p w:rsidR="00710A47" w:rsidRDefault="008A6EDB" w:rsidP="004B11EC">
      <w:pPr>
        <w:widowControl w:val="0"/>
        <w:autoSpaceDE w:val="0"/>
        <w:autoSpaceDN w:val="0"/>
        <w:adjustRightInd w:val="0"/>
        <w:spacing w:after="0" w:line="220" w:lineRule="exact"/>
        <w:ind w:right="81" w:firstLine="283"/>
        <w:jc w:val="both"/>
        <w:rPr>
          <w:rFonts w:ascii="Arial Narrow" w:hAnsi="Arial Narrow" w:cs="Arial Narrow"/>
          <w:w w:val="121"/>
          <w:sz w:val="24"/>
          <w:szCs w:val="24"/>
        </w:rPr>
      </w:pPr>
      <w:r>
        <w:rPr>
          <w:rFonts w:ascii="Arial Narrow" w:hAnsi="Arial Narrow" w:cs="Arial Narrow"/>
          <w:spacing w:val="-1"/>
          <w:sz w:val="24"/>
          <w:szCs w:val="24"/>
        </w:rPr>
        <w:t xml:space="preserve">                </w:t>
      </w:r>
      <w:r w:rsidR="00710A47" w:rsidRPr="0030589B">
        <w:rPr>
          <w:rFonts w:ascii="Arial Narrow" w:hAnsi="Arial Narrow" w:cs="Arial Narrow"/>
          <w:spacing w:val="-1"/>
          <w:sz w:val="24"/>
          <w:szCs w:val="24"/>
        </w:rPr>
        <w:t>Î</w:t>
      </w:r>
      <w:r w:rsidR="00710A47" w:rsidRPr="0030589B">
        <w:rPr>
          <w:rFonts w:ascii="Arial Narrow" w:hAnsi="Arial Narrow" w:cs="Arial Narrow"/>
          <w:sz w:val="24"/>
          <w:szCs w:val="24"/>
        </w:rPr>
        <w:t>n</w:t>
      </w:r>
      <w:r w:rsidR="00710A47" w:rsidRPr="0030589B">
        <w:rPr>
          <w:rFonts w:ascii="Arial Narrow" w:hAnsi="Arial Narrow" w:cs="Arial Narrow"/>
          <w:spacing w:val="30"/>
          <w:sz w:val="24"/>
          <w:szCs w:val="24"/>
        </w:rPr>
        <w:t xml:space="preserve"> </w:t>
      </w:r>
      <w:r w:rsidR="00710A47" w:rsidRPr="0030589B">
        <w:rPr>
          <w:rFonts w:ascii="Arial Narrow" w:hAnsi="Arial Narrow" w:cs="Arial Narrow"/>
          <w:spacing w:val="-1"/>
          <w:w w:val="121"/>
          <w:sz w:val="24"/>
          <w:szCs w:val="24"/>
        </w:rPr>
        <w:t>cazu</w:t>
      </w:r>
      <w:r w:rsidR="00710A47" w:rsidRPr="0030589B">
        <w:rPr>
          <w:rFonts w:ascii="Arial Narrow" w:hAnsi="Arial Narrow" w:cs="Arial Narrow"/>
          <w:w w:val="121"/>
          <w:sz w:val="24"/>
          <w:szCs w:val="24"/>
        </w:rPr>
        <w:t>l</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pacing w:val="-1"/>
          <w:w w:val="121"/>
          <w:sz w:val="24"/>
          <w:szCs w:val="24"/>
        </w:rPr>
        <w:t>modificări</w:t>
      </w:r>
      <w:r w:rsidR="00710A47" w:rsidRPr="0030589B">
        <w:rPr>
          <w:rFonts w:ascii="Arial Narrow" w:hAnsi="Arial Narrow" w:cs="Arial Narrow"/>
          <w:w w:val="121"/>
          <w:sz w:val="24"/>
          <w:szCs w:val="24"/>
        </w:rPr>
        <w:t>i</w:t>
      </w:r>
      <w:r w:rsidR="00710A47" w:rsidRPr="0030589B">
        <w:rPr>
          <w:rFonts w:ascii="Arial Narrow" w:hAnsi="Arial Narrow" w:cs="Arial Narrow"/>
          <w:spacing w:val="1"/>
          <w:w w:val="121"/>
          <w:sz w:val="24"/>
          <w:szCs w:val="24"/>
        </w:rPr>
        <w:t xml:space="preserve"> </w:t>
      </w:r>
      <w:r w:rsidR="00710A47" w:rsidRPr="0030589B">
        <w:rPr>
          <w:rFonts w:ascii="Arial Narrow" w:hAnsi="Arial Narrow" w:cs="Arial Narrow"/>
          <w:spacing w:val="-1"/>
          <w:w w:val="121"/>
          <w:sz w:val="24"/>
          <w:szCs w:val="24"/>
        </w:rPr>
        <w:t>categorie</w:t>
      </w:r>
      <w:r w:rsidR="00710A47" w:rsidRPr="0030589B">
        <w:rPr>
          <w:rFonts w:ascii="Arial Narrow" w:hAnsi="Arial Narrow" w:cs="Arial Narrow"/>
          <w:w w:val="121"/>
          <w:sz w:val="24"/>
          <w:szCs w:val="24"/>
        </w:rPr>
        <w:t xml:space="preserve">i </w:t>
      </w:r>
      <w:r w:rsidR="00710A47" w:rsidRPr="0030589B">
        <w:rPr>
          <w:rFonts w:ascii="Arial Narrow" w:hAnsi="Arial Narrow" w:cs="Arial Narrow"/>
          <w:spacing w:val="-1"/>
          <w:sz w:val="24"/>
          <w:szCs w:val="24"/>
        </w:rPr>
        <w:t>d</w:t>
      </w:r>
      <w:r w:rsidR="00710A47" w:rsidRPr="0030589B">
        <w:rPr>
          <w:rFonts w:ascii="Arial Narrow" w:hAnsi="Arial Narrow" w:cs="Arial Narrow"/>
          <w:sz w:val="24"/>
          <w:szCs w:val="24"/>
        </w:rPr>
        <w:t>e</w:t>
      </w:r>
      <w:r w:rsidR="00710A47" w:rsidRPr="0030589B">
        <w:rPr>
          <w:rFonts w:ascii="Arial Narrow" w:hAnsi="Arial Narrow" w:cs="Arial Narrow"/>
          <w:spacing w:val="39"/>
          <w:sz w:val="24"/>
          <w:szCs w:val="24"/>
        </w:rPr>
        <w:t xml:space="preserve"> </w:t>
      </w:r>
      <w:r w:rsidR="00710A47" w:rsidRPr="0030589B">
        <w:rPr>
          <w:rFonts w:ascii="Arial Narrow" w:hAnsi="Arial Narrow" w:cs="Arial Narrow"/>
          <w:spacing w:val="-1"/>
          <w:w w:val="121"/>
          <w:sz w:val="24"/>
          <w:szCs w:val="24"/>
        </w:rPr>
        <w:t>folosinț</w:t>
      </w:r>
      <w:r w:rsidR="00710A47" w:rsidRPr="0030589B">
        <w:rPr>
          <w:rFonts w:ascii="Arial Narrow" w:hAnsi="Arial Narrow" w:cs="Arial Narrow"/>
          <w:w w:val="121"/>
          <w:sz w:val="24"/>
          <w:szCs w:val="24"/>
        </w:rPr>
        <w:t>ă</w:t>
      </w:r>
      <w:r w:rsidR="00710A47" w:rsidRPr="0030589B">
        <w:rPr>
          <w:rFonts w:ascii="Arial Narrow" w:hAnsi="Arial Narrow" w:cs="Arial Narrow"/>
          <w:spacing w:val="-7"/>
          <w:w w:val="121"/>
          <w:sz w:val="24"/>
          <w:szCs w:val="24"/>
        </w:rPr>
        <w:t xml:space="preserve"> </w:t>
      </w:r>
      <w:r w:rsidR="00710A47" w:rsidRPr="0030589B">
        <w:rPr>
          <w:rFonts w:ascii="Arial Narrow" w:hAnsi="Arial Narrow" w:cs="Arial Narrow"/>
          <w:sz w:val="24"/>
          <w:szCs w:val="24"/>
        </w:rPr>
        <w:t>a</w:t>
      </w:r>
      <w:r w:rsidR="00710A47" w:rsidRPr="0030589B">
        <w:rPr>
          <w:rFonts w:ascii="Arial Narrow" w:hAnsi="Arial Narrow" w:cs="Arial Narrow"/>
          <w:spacing w:val="20"/>
          <w:sz w:val="24"/>
          <w:szCs w:val="24"/>
        </w:rPr>
        <w:t xml:space="preserve"> </w:t>
      </w:r>
      <w:r w:rsidR="00710A47" w:rsidRPr="0030589B">
        <w:rPr>
          <w:rFonts w:ascii="Arial Narrow" w:hAnsi="Arial Narrow" w:cs="Arial Narrow"/>
          <w:spacing w:val="-1"/>
          <w:w w:val="121"/>
          <w:sz w:val="24"/>
          <w:szCs w:val="24"/>
        </w:rPr>
        <w:t>terenului</w:t>
      </w:r>
      <w:r w:rsidR="00710A47" w:rsidRPr="0030589B">
        <w:rPr>
          <w:rFonts w:ascii="Arial Narrow" w:hAnsi="Arial Narrow" w:cs="Arial Narrow"/>
          <w:w w:val="121"/>
          <w:sz w:val="24"/>
          <w:szCs w:val="24"/>
        </w:rPr>
        <w:t>,</w:t>
      </w:r>
      <w:r w:rsidR="00710A47" w:rsidRPr="0030589B">
        <w:rPr>
          <w:rFonts w:ascii="Arial Narrow" w:hAnsi="Arial Narrow" w:cs="Arial Narrow"/>
          <w:spacing w:val="-7"/>
          <w:w w:val="121"/>
          <w:sz w:val="24"/>
          <w:szCs w:val="24"/>
        </w:rPr>
        <w:t xml:space="preserve"> </w:t>
      </w:r>
      <w:r w:rsidR="00710A47" w:rsidRPr="0030589B">
        <w:rPr>
          <w:rFonts w:ascii="Arial Narrow" w:hAnsi="Arial Narrow" w:cs="Arial Narrow"/>
          <w:spacing w:val="-1"/>
          <w:w w:val="121"/>
          <w:sz w:val="24"/>
          <w:szCs w:val="24"/>
        </w:rPr>
        <w:t>proprietaru</w:t>
      </w:r>
      <w:r w:rsidR="00710A47" w:rsidRPr="0030589B">
        <w:rPr>
          <w:rFonts w:ascii="Arial Narrow" w:hAnsi="Arial Narrow" w:cs="Arial Narrow"/>
          <w:w w:val="121"/>
          <w:sz w:val="24"/>
          <w:szCs w:val="24"/>
        </w:rPr>
        <w:t>l</w:t>
      </w:r>
      <w:r w:rsidR="00710A47" w:rsidRPr="0030589B">
        <w:rPr>
          <w:rFonts w:ascii="Arial Narrow" w:hAnsi="Arial Narrow" w:cs="Arial Narrow"/>
          <w:spacing w:val="2"/>
          <w:w w:val="121"/>
          <w:sz w:val="24"/>
          <w:szCs w:val="24"/>
        </w:rPr>
        <w:t xml:space="preserve"> </w:t>
      </w:r>
      <w:r w:rsidR="00710A47" w:rsidRPr="0030589B">
        <w:rPr>
          <w:rFonts w:ascii="Arial Narrow" w:hAnsi="Arial Narrow" w:cs="Arial Narrow"/>
          <w:spacing w:val="-1"/>
          <w:w w:val="121"/>
          <w:sz w:val="24"/>
          <w:szCs w:val="24"/>
        </w:rPr>
        <w:t>acestui</w:t>
      </w:r>
      <w:r w:rsidR="00710A47" w:rsidRPr="0030589B">
        <w:rPr>
          <w:rFonts w:ascii="Arial Narrow" w:hAnsi="Arial Narrow" w:cs="Arial Narrow"/>
          <w:w w:val="121"/>
          <w:sz w:val="24"/>
          <w:szCs w:val="24"/>
        </w:rPr>
        <w:t>a</w:t>
      </w:r>
      <w:r w:rsidR="00710A47" w:rsidRPr="0030589B">
        <w:rPr>
          <w:rFonts w:ascii="Arial Narrow" w:hAnsi="Arial Narrow" w:cs="Arial Narrow"/>
          <w:spacing w:val="-7"/>
          <w:w w:val="121"/>
          <w:sz w:val="24"/>
          <w:szCs w:val="24"/>
        </w:rPr>
        <w:t xml:space="preserve"> </w:t>
      </w:r>
      <w:r w:rsidR="00710A47" w:rsidRPr="0030589B">
        <w:rPr>
          <w:rFonts w:ascii="Arial Narrow" w:hAnsi="Arial Narrow" w:cs="Arial Narrow"/>
          <w:spacing w:val="-1"/>
          <w:sz w:val="24"/>
          <w:szCs w:val="24"/>
        </w:rPr>
        <w:t>ar</w:t>
      </w:r>
      <w:r w:rsidR="00710A47" w:rsidRPr="0030589B">
        <w:rPr>
          <w:rFonts w:ascii="Arial Narrow" w:hAnsi="Arial Narrow" w:cs="Arial Narrow"/>
          <w:sz w:val="24"/>
          <w:szCs w:val="24"/>
        </w:rPr>
        <w:t xml:space="preserve">e </w:t>
      </w:r>
      <w:r w:rsidR="00710A47" w:rsidRPr="0030589B">
        <w:rPr>
          <w:rFonts w:ascii="Arial Narrow" w:hAnsi="Arial Narrow" w:cs="Arial Narrow"/>
          <w:spacing w:val="7"/>
          <w:sz w:val="24"/>
          <w:szCs w:val="24"/>
        </w:rPr>
        <w:t xml:space="preserve"> </w:t>
      </w:r>
      <w:r w:rsidR="00710A47" w:rsidRPr="0030589B">
        <w:rPr>
          <w:rFonts w:ascii="Arial Narrow" w:hAnsi="Arial Narrow" w:cs="Arial Narrow"/>
          <w:spacing w:val="-1"/>
          <w:w w:val="121"/>
          <w:sz w:val="24"/>
          <w:szCs w:val="24"/>
        </w:rPr>
        <w:t xml:space="preserve">obligația </w:t>
      </w:r>
      <w:r w:rsidR="00710A47" w:rsidRPr="0030589B">
        <w:rPr>
          <w:rFonts w:ascii="Arial Narrow" w:hAnsi="Arial Narrow" w:cs="Arial Narrow"/>
          <w:sz w:val="24"/>
          <w:szCs w:val="24"/>
        </w:rPr>
        <w:t xml:space="preserve">să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1"/>
          <w:sz w:val="24"/>
          <w:szCs w:val="24"/>
        </w:rPr>
        <w:t xml:space="preserve">depună </w:t>
      </w:r>
      <w:r w:rsidR="00710A47" w:rsidRPr="0030589B">
        <w:rPr>
          <w:rFonts w:ascii="Arial Narrow" w:hAnsi="Arial Narrow" w:cs="Arial Narrow"/>
          <w:sz w:val="24"/>
          <w:szCs w:val="24"/>
        </w:rPr>
        <w:t>o</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1"/>
          <w:sz w:val="24"/>
          <w:szCs w:val="24"/>
        </w:rPr>
        <w:t>nouă declarație</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w w:val="122"/>
          <w:sz w:val="24"/>
          <w:szCs w:val="24"/>
        </w:rPr>
        <w:t xml:space="preserve">impunere </w:t>
      </w:r>
      <w:r w:rsidR="00710A47" w:rsidRPr="0030589B">
        <w:rPr>
          <w:rFonts w:ascii="Arial Narrow" w:hAnsi="Arial Narrow" w:cs="Arial Narrow"/>
          <w:sz w:val="24"/>
          <w:szCs w:val="24"/>
        </w:rPr>
        <w:t>la</w:t>
      </w:r>
      <w:r w:rsidR="00710A47" w:rsidRPr="0030589B">
        <w:rPr>
          <w:rFonts w:ascii="Arial Narrow" w:hAnsi="Arial Narrow" w:cs="Arial Narrow"/>
          <w:spacing w:val="37"/>
          <w:sz w:val="24"/>
          <w:szCs w:val="24"/>
        </w:rPr>
        <w:t xml:space="preserve"> </w:t>
      </w:r>
      <w:r w:rsidR="00710A47" w:rsidRPr="0030589B">
        <w:rPr>
          <w:rFonts w:ascii="Arial Narrow" w:hAnsi="Arial Narrow" w:cs="Arial Narrow"/>
          <w:w w:val="121"/>
          <w:sz w:val="24"/>
          <w:szCs w:val="24"/>
        </w:rPr>
        <w:t>organul</w:t>
      </w:r>
      <w:r w:rsidR="00710A47" w:rsidRPr="0030589B">
        <w:rPr>
          <w:rFonts w:ascii="Arial Narrow" w:hAnsi="Arial Narrow" w:cs="Arial Narrow"/>
          <w:spacing w:val="6"/>
          <w:w w:val="121"/>
          <w:sz w:val="24"/>
          <w:szCs w:val="24"/>
        </w:rPr>
        <w:t xml:space="preserve"> </w:t>
      </w:r>
      <w:r w:rsidR="00710A47" w:rsidRPr="0030589B">
        <w:rPr>
          <w:rFonts w:ascii="Arial Narrow" w:hAnsi="Arial Narrow" w:cs="Arial Narrow"/>
          <w:w w:val="121"/>
          <w:sz w:val="24"/>
          <w:szCs w:val="24"/>
        </w:rPr>
        <w:t xml:space="preserve">fiscal local </w:t>
      </w:r>
      <w:r w:rsidR="00710A47" w:rsidRPr="0030589B">
        <w:rPr>
          <w:rFonts w:ascii="Arial Narrow" w:hAnsi="Arial Narrow" w:cs="Arial Narrow"/>
          <w:sz w:val="24"/>
          <w:szCs w:val="24"/>
        </w:rPr>
        <w:t>în</w:t>
      </w:r>
      <w:r w:rsidR="00710A47" w:rsidRPr="0030589B">
        <w:rPr>
          <w:rFonts w:ascii="Arial Narrow" w:hAnsi="Arial Narrow" w:cs="Arial Narrow"/>
          <w:spacing w:val="39"/>
          <w:sz w:val="24"/>
          <w:szCs w:val="24"/>
        </w:rPr>
        <w:t xml:space="preserve"> </w:t>
      </w:r>
      <w:r w:rsidR="00710A47" w:rsidRPr="0030589B">
        <w:rPr>
          <w:rFonts w:ascii="Arial Narrow" w:hAnsi="Arial Narrow" w:cs="Arial Narrow"/>
          <w:sz w:val="24"/>
          <w:szCs w:val="24"/>
        </w:rPr>
        <w:t>a</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1"/>
          <w:sz w:val="24"/>
          <w:szCs w:val="24"/>
        </w:rPr>
        <w:t>cărui</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w w:val="121"/>
          <w:sz w:val="24"/>
          <w:szCs w:val="24"/>
        </w:rPr>
        <w:t>rază</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w w:val="121"/>
          <w:sz w:val="24"/>
          <w:szCs w:val="24"/>
        </w:rPr>
        <w:t>teritorială</w:t>
      </w:r>
      <w:r w:rsidR="00710A47" w:rsidRPr="0030589B">
        <w:rPr>
          <w:rFonts w:ascii="Arial Narrow" w:hAnsi="Arial Narrow" w:cs="Arial Narrow"/>
          <w:spacing w:val="7"/>
          <w:w w:val="121"/>
          <w:sz w:val="24"/>
          <w:szCs w:val="24"/>
        </w:rPr>
        <w:t xml:space="preserve"> </w:t>
      </w:r>
      <w:r w:rsidR="00710A47" w:rsidRPr="0030589B">
        <w:rPr>
          <w:rFonts w:ascii="Arial Narrow" w:hAnsi="Arial Narrow" w:cs="Arial Narrow"/>
          <w:w w:val="121"/>
          <w:sz w:val="24"/>
          <w:szCs w:val="24"/>
        </w:rPr>
        <w:t xml:space="preserve">de </w:t>
      </w:r>
      <w:r w:rsidR="00710A47" w:rsidRPr="0030589B">
        <w:rPr>
          <w:rFonts w:ascii="Arial Narrow" w:hAnsi="Arial Narrow" w:cs="Arial Narrow"/>
          <w:spacing w:val="-2"/>
          <w:w w:val="121"/>
          <w:sz w:val="24"/>
          <w:szCs w:val="24"/>
        </w:rPr>
        <w:t>competenț</w:t>
      </w:r>
      <w:r w:rsidR="00710A47" w:rsidRPr="0030589B">
        <w:rPr>
          <w:rFonts w:ascii="Arial Narrow" w:hAnsi="Arial Narrow" w:cs="Arial Narrow"/>
          <w:w w:val="121"/>
          <w:sz w:val="24"/>
          <w:szCs w:val="24"/>
        </w:rPr>
        <w:t>ă</w:t>
      </w:r>
      <w:r w:rsidR="00710A47" w:rsidRPr="0030589B">
        <w:rPr>
          <w:rFonts w:ascii="Arial Narrow" w:hAnsi="Arial Narrow" w:cs="Arial Narrow"/>
          <w:spacing w:val="-8"/>
          <w:w w:val="121"/>
          <w:sz w:val="24"/>
          <w:szCs w:val="24"/>
        </w:rPr>
        <w:t xml:space="preserve"> </w:t>
      </w:r>
      <w:r w:rsidR="00710A47" w:rsidRPr="0030589B">
        <w:rPr>
          <w:rFonts w:ascii="Arial Narrow" w:hAnsi="Arial Narrow" w:cs="Arial Narrow"/>
          <w:spacing w:val="-2"/>
          <w:sz w:val="24"/>
          <w:szCs w:val="24"/>
        </w:rPr>
        <w:t>s</w:t>
      </w:r>
      <w:r w:rsidR="00710A47" w:rsidRPr="0030589B">
        <w:rPr>
          <w:rFonts w:ascii="Arial Narrow" w:hAnsi="Arial Narrow" w:cs="Arial Narrow"/>
          <w:sz w:val="24"/>
          <w:szCs w:val="24"/>
        </w:rPr>
        <w:t>e</w:t>
      </w:r>
      <w:r w:rsidR="00710A47" w:rsidRPr="0030589B">
        <w:rPr>
          <w:rFonts w:ascii="Arial Narrow" w:hAnsi="Arial Narrow" w:cs="Arial Narrow"/>
          <w:spacing w:val="34"/>
          <w:sz w:val="24"/>
          <w:szCs w:val="24"/>
        </w:rPr>
        <w:t xml:space="preserve"> </w:t>
      </w:r>
      <w:r w:rsidR="00710A47" w:rsidRPr="0030589B">
        <w:rPr>
          <w:rFonts w:ascii="Arial Narrow" w:hAnsi="Arial Narrow" w:cs="Arial Narrow"/>
          <w:spacing w:val="-2"/>
          <w:w w:val="121"/>
          <w:sz w:val="24"/>
          <w:szCs w:val="24"/>
        </w:rPr>
        <w:t>afl</w:t>
      </w:r>
      <w:r w:rsidR="00710A47" w:rsidRPr="0030589B">
        <w:rPr>
          <w:rFonts w:ascii="Arial Narrow" w:hAnsi="Arial Narrow" w:cs="Arial Narrow"/>
          <w:w w:val="121"/>
          <w:sz w:val="24"/>
          <w:szCs w:val="24"/>
        </w:rPr>
        <w:t>ă</w:t>
      </w:r>
      <w:r w:rsidR="00710A47" w:rsidRPr="0030589B">
        <w:rPr>
          <w:rFonts w:ascii="Arial Narrow" w:hAnsi="Arial Narrow" w:cs="Arial Narrow"/>
          <w:spacing w:val="-10"/>
          <w:w w:val="121"/>
          <w:sz w:val="24"/>
          <w:szCs w:val="24"/>
        </w:rPr>
        <w:t xml:space="preserve"> </w:t>
      </w:r>
      <w:r w:rsidR="00710A47" w:rsidRPr="0030589B">
        <w:rPr>
          <w:rFonts w:ascii="Arial Narrow" w:hAnsi="Arial Narrow" w:cs="Arial Narrow"/>
          <w:spacing w:val="-2"/>
          <w:w w:val="121"/>
          <w:sz w:val="24"/>
          <w:szCs w:val="24"/>
        </w:rPr>
        <w:t>terenul</w:t>
      </w:r>
      <w:r w:rsidR="00710A47" w:rsidRPr="0030589B">
        <w:rPr>
          <w:rFonts w:ascii="Arial Narrow" w:hAnsi="Arial Narrow" w:cs="Arial Narrow"/>
          <w:w w:val="121"/>
          <w:sz w:val="24"/>
          <w:szCs w:val="24"/>
        </w:rPr>
        <w:t>,</w:t>
      </w:r>
      <w:r w:rsidR="00710A47" w:rsidRPr="0030589B">
        <w:rPr>
          <w:rFonts w:ascii="Arial Narrow" w:hAnsi="Arial Narrow" w:cs="Arial Narrow"/>
          <w:spacing w:val="-9"/>
          <w:w w:val="121"/>
          <w:sz w:val="24"/>
          <w:szCs w:val="24"/>
        </w:rPr>
        <w:t xml:space="preserve"> </w:t>
      </w:r>
      <w:r w:rsidR="00710A47" w:rsidRPr="0030589B">
        <w:rPr>
          <w:rFonts w:ascii="Arial Narrow" w:hAnsi="Arial Narrow" w:cs="Arial Narrow"/>
          <w:spacing w:val="-2"/>
          <w:sz w:val="24"/>
          <w:szCs w:val="24"/>
        </w:rPr>
        <w:t>î</w:t>
      </w:r>
      <w:r w:rsidR="00710A47" w:rsidRPr="0030589B">
        <w:rPr>
          <w:rFonts w:ascii="Arial Narrow" w:hAnsi="Arial Narrow" w:cs="Arial Narrow"/>
          <w:sz w:val="24"/>
          <w:szCs w:val="24"/>
        </w:rPr>
        <w:t>n</w:t>
      </w:r>
      <w:r w:rsidR="00710A47" w:rsidRPr="0030589B">
        <w:rPr>
          <w:rFonts w:ascii="Arial Narrow" w:hAnsi="Arial Narrow" w:cs="Arial Narrow"/>
          <w:spacing w:val="28"/>
          <w:sz w:val="24"/>
          <w:szCs w:val="24"/>
        </w:rPr>
        <w:t xml:space="preserve"> </w:t>
      </w:r>
      <w:r w:rsidR="00710A47" w:rsidRPr="0030589B">
        <w:rPr>
          <w:rFonts w:ascii="Arial Narrow" w:hAnsi="Arial Narrow" w:cs="Arial Narrow"/>
          <w:spacing w:val="-2"/>
          <w:w w:val="122"/>
          <w:sz w:val="24"/>
          <w:szCs w:val="24"/>
        </w:rPr>
        <w:t>terme</w:t>
      </w:r>
      <w:r w:rsidR="00710A47" w:rsidRPr="0030589B">
        <w:rPr>
          <w:rFonts w:ascii="Arial Narrow" w:hAnsi="Arial Narrow" w:cs="Arial Narrow"/>
          <w:w w:val="122"/>
          <w:sz w:val="24"/>
          <w:szCs w:val="24"/>
        </w:rPr>
        <w:t>n</w:t>
      </w:r>
      <w:r w:rsidR="00710A47" w:rsidRPr="0030589B">
        <w:rPr>
          <w:rFonts w:ascii="Arial Narrow" w:hAnsi="Arial Narrow" w:cs="Arial Narrow"/>
          <w:spacing w:val="-10"/>
          <w:w w:val="122"/>
          <w:sz w:val="24"/>
          <w:szCs w:val="24"/>
        </w:rPr>
        <w:t xml:space="preserve"> </w:t>
      </w:r>
      <w:r w:rsidR="00710A47" w:rsidRPr="0030589B">
        <w:rPr>
          <w:rFonts w:ascii="Arial Narrow" w:hAnsi="Arial Narrow" w:cs="Arial Narrow"/>
          <w:spacing w:val="-2"/>
          <w:sz w:val="24"/>
          <w:szCs w:val="24"/>
        </w:rPr>
        <w:t>d</w:t>
      </w:r>
      <w:r w:rsidR="00710A47" w:rsidRPr="0030589B">
        <w:rPr>
          <w:rFonts w:ascii="Arial Narrow" w:hAnsi="Arial Narrow" w:cs="Arial Narrow"/>
          <w:sz w:val="24"/>
          <w:szCs w:val="24"/>
        </w:rPr>
        <w:t>e</w:t>
      </w:r>
      <w:r w:rsidR="00710A47" w:rsidRPr="0030589B">
        <w:rPr>
          <w:rFonts w:ascii="Arial Narrow" w:hAnsi="Arial Narrow" w:cs="Arial Narrow"/>
          <w:spacing w:val="36"/>
          <w:sz w:val="24"/>
          <w:szCs w:val="24"/>
        </w:rPr>
        <w:t xml:space="preserve"> </w:t>
      </w:r>
      <w:r w:rsidR="00710A47" w:rsidRPr="0030589B">
        <w:rPr>
          <w:rFonts w:ascii="Arial Narrow" w:hAnsi="Arial Narrow" w:cs="Arial Narrow"/>
          <w:spacing w:val="-2"/>
          <w:sz w:val="24"/>
          <w:szCs w:val="24"/>
        </w:rPr>
        <w:t>3</w:t>
      </w:r>
      <w:r w:rsidR="00710A47" w:rsidRPr="0030589B">
        <w:rPr>
          <w:rFonts w:ascii="Arial Narrow" w:hAnsi="Arial Narrow" w:cs="Arial Narrow"/>
          <w:sz w:val="24"/>
          <w:szCs w:val="24"/>
        </w:rPr>
        <w:t>0</w:t>
      </w:r>
      <w:r w:rsidR="00710A47" w:rsidRPr="0030589B">
        <w:rPr>
          <w:rFonts w:ascii="Arial Narrow" w:hAnsi="Arial Narrow" w:cs="Arial Narrow"/>
          <w:spacing w:val="36"/>
          <w:sz w:val="24"/>
          <w:szCs w:val="24"/>
        </w:rPr>
        <w:t xml:space="preserve"> </w:t>
      </w:r>
      <w:r w:rsidR="00710A47" w:rsidRPr="0030589B">
        <w:rPr>
          <w:rFonts w:ascii="Arial Narrow" w:hAnsi="Arial Narrow" w:cs="Arial Narrow"/>
          <w:spacing w:val="-2"/>
          <w:sz w:val="24"/>
          <w:szCs w:val="24"/>
        </w:rPr>
        <w:t>d</w:t>
      </w:r>
      <w:r w:rsidR="00710A47" w:rsidRPr="0030589B">
        <w:rPr>
          <w:rFonts w:ascii="Arial Narrow" w:hAnsi="Arial Narrow" w:cs="Arial Narrow"/>
          <w:sz w:val="24"/>
          <w:szCs w:val="24"/>
        </w:rPr>
        <w:t>e</w:t>
      </w:r>
      <w:r w:rsidR="00710A47" w:rsidRPr="0030589B">
        <w:rPr>
          <w:rFonts w:ascii="Arial Narrow" w:hAnsi="Arial Narrow" w:cs="Arial Narrow"/>
          <w:spacing w:val="36"/>
          <w:sz w:val="24"/>
          <w:szCs w:val="24"/>
        </w:rPr>
        <w:t xml:space="preserve"> </w:t>
      </w:r>
      <w:r w:rsidR="00710A47" w:rsidRPr="0030589B">
        <w:rPr>
          <w:rFonts w:ascii="Arial Narrow" w:hAnsi="Arial Narrow" w:cs="Arial Narrow"/>
          <w:spacing w:val="-2"/>
          <w:sz w:val="24"/>
          <w:szCs w:val="24"/>
        </w:rPr>
        <w:t>zil</w:t>
      </w:r>
      <w:r w:rsidR="00710A47" w:rsidRPr="0030589B">
        <w:rPr>
          <w:rFonts w:ascii="Arial Narrow" w:hAnsi="Arial Narrow" w:cs="Arial Narrow"/>
          <w:sz w:val="24"/>
          <w:szCs w:val="24"/>
        </w:rPr>
        <w:t xml:space="preserve">e </w:t>
      </w:r>
      <w:r w:rsidR="00710A47" w:rsidRPr="0030589B">
        <w:rPr>
          <w:rFonts w:ascii="Arial Narrow" w:hAnsi="Arial Narrow" w:cs="Arial Narrow"/>
          <w:spacing w:val="4"/>
          <w:sz w:val="24"/>
          <w:szCs w:val="24"/>
        </w:rPr>
        <w:t xml:space="preserve"> </w:t>
      </w:r>
      <w:r w:rsidR="00710A47" w:rsidRPr="0030589B">
        <w:rPr>
          <w:rFonts w:ascii="Arial Narrow" w:hAnsi="Arial Narrow" w:cs="Arial Narrow"/>
          <w:spacing w:val="-2"/>
          <w:sz w:val="24"/>
          <w:szCs w:val="24"/>
        </w:rPr>
        <w:t>d</w:t>
      </w:r>
      <w:r w:rsidR="00710A47" w:rsidRPr="0030589B">
        <w:rPr>
          <w:rFonts w:ascii="Arial Narrow" w:hAnsi="Arial Narrow" w:cs="Arial Narrow"/>
          <w:sz w:val="24"/>
          <w:szCs w:val="24"/>
        </w:rPr>
        <w:t>e</w:t>
      </w:r>
      <w:r w:rsidR="00710A47" w:rsidRPr="0030589B">
        <w:rPr>
          <w:rFonts w:ascii="Arial Narrow" w:hAnsi="Arial Narrow" w:cs="Arial Narrow"/>
          <w:spacing w:val="36"/>
          <w:sz w:val="24"/>
          <w:szCs w:val="24"/>
        </w:rPr>
        <w:t xml:space="preserve"> </w:t>
      </w:r>
      <w:r w:rsidR="00710A47" w:rsidRPr="0030589B">
        <w:rPr>
          <w:rFonts w:ascii="Arial Narrow" w:hAnsi="Arial Narrow" w:cs="Arial Narrow"/>
          <w:spacing w:val="-2"/>
          <w:sz w:val="24"/>
          <w:szCs w:val="24"/>
        </w:rPr>
        <w:t>l</w:t>
      </w:r>
      <w:r w:rsidR="00710A47" w:rsidRPr="0030589B">
        <w:rPr>
          <w:rFonts w:ascii="Arial Narrow" w:hAnsi="Arial Narrow" w:cs="Arial Narrow"/>
          <w:sz w:val="24"/>
          <w:szCs w:val="24"/>
        </w:rPr>
        <w:t>a</w:t>
      </w:r>
      <w:r w:rsidR="00710A47" w:rsidRPr="0030589B">
        <w:rPr>
          <w:rFonts w:ascii="Arial Narrow" w:hAnsi="Arial Narrow" w:cs="Arial Narrow"/>
          <w:spacing w:val="25"/>
          <w:sz w:val="24"/>
          <w:szCs w:val="24"/>
        </w:rPr>
        <w:t xml:space="preserve"> </w:t>
      </w:r>
      <w:r w:rsidR="00710A47" w:rsidRPr="0030589B">
        <w:rPr>
          <w:rFonts w:ascii="Arial Narrow" w:hAnsi="Arial Narrow" w:cs="Arial Narrow"/>
          <w:spacing w:val="-2"/>
          <w:w w:val="121"/>
          <w:sz w:val="24"/>
          <w:szCs w:val="24"/>
        </w:rPr>
        <w:t>dat</w:t>
      </w:r>
      <w:r w:rsidR="00710A47" w:rsidRPr="0030589B">
        <w:rPr>
          <w:rFonts w:ascii="Arial Narrow" w:hAnsi="Arial Narrow" w:cs="Arial Narrow"/>
          <w:w w:val="121"/>
          <w:sz w:val="24"/>
          <w:szCs w:val="24"/>
        </w:rPr>
        <w:t>a</w:t>
      </w:r>
      <w:r w:rsidR="00710A47" w:rsidRPr="0030589B">
        <w:rPr>
          <w:rFonts w:ascii="Arial Narrow" w:hAnsi="Arial Narrow" w:cs="Arial Narrow"/>
          <w:spacing w:val="-10"/>
          <w:w w:val="121"/>
          <w:sz w:val="24"/>
          <w:szCs w:val="24"/>
        </w:rPr>
        <w:t xml:space="preserve"> </w:t>
      </w:r>
      <w:r w:rsidR="00710A47" w:rsidRPr="0030589B">
        <w:rPr>
          <w:rFonts w:ascii="Arial Narrow" w:hAnsi="Arial Narrow" w:cs="Arial Narrow"/>
          <w:spacing w:val="-2"/>
          <w:w w:val="121"/>
          <w:sz w:val="24"/>
          <w:szCs w:val="24"/>
        </w:rPr>
        <w:t>modificări</w:t>
      </w:r>
      <w:r w:rsidR="00710A47" w:rsidRPr="0030589B">
        <w:rPr>
          <w:rFonts w:ascii="Arial Narrow" w:hAnsi="Arial Narrow" w:cs="Arial Narrow"/>
          <w:w w:val="121"/>
          <w:sz w:val="24"/>
          <w:szCs w:val="24"/>
        </w:rPr>
        <w:t xml:space="preserve">i </w:t>
      </w:r>
      <w:r w:rsidR="00710A47" w:rsidRPr="0030589B">
        <w:rPr>
          <w:rFonts w:ascii="Arial Narrow" w:hAnsi="Arial Narrow" w:cs="Arial Narrow"/>
          <w:spacing w:val="-2"/>
          <w:w w:val="121"/>
          <w:sz w:val="24"/>
          <w:szCs w:val="24"/>
        </w:rPr>
        <w:t>folosinței</w:t>
      </w:r>
      <w:r w:rsidR="00710A47" w:rsidRPr="0030589B">
        <w:rPr>
          <w:rFonts w:ascii="Arial Narrow" w:hAnsi="Arial Narrow" w:cs="Arial Narrow"/>
          <w:w w:val="121"/>
          <w:sz w:val="24"/>
          <w:szCs w:val="24"/>
        </w:rPr>
        <w:t>,</w:t>
      </w:r>
      <w:r w:rsidR="00710A47" w:rsidRPr="0030589B">
        <w:rPr>
          <w:rFonts w:ascii="Arial Narrow" w:hAnsi="Arial Narrow" w:cs="Arial Narrow"/>
          <w:spacing w:val="-7"/>
          <w:w w:val="121"/>
          <w:sz w:val="24"/>
          <w:szCs w:val="24"/>
        </w:rPr>
        <w:t xml:space="preserve"> </w:t>
      </w:r>
      <w:r w:rsidR="00710A47" w:rsidRPr="0030589B">
        <w:rPr>
          <w:rFonts w:ascii="Arial Narrow" w:hAnsi="Arial Narrow" w:cs="Arial Narrow"/>
          <w:spacing w:val="-2"/>
          <w:sz w:val="24"/>
          <w:szCs w:val="24"/>
        </w:rPr>
        <w:t>ș</w:t>
      </w:r>
      <w:r w:rsidR="00710A47" w:rsidRPr="0030589B">
        <w:rPr>
          <w:rFonts w:ascii="Arial Narrow" w:hAnsi="Arial Narrow" w:cs="Arial Narrow"/>
          <w:sz w:val="24"/>
          <w:szCs w:val="24"/>
        </w:rPr>
        <w:t>i</w:t>
      </w:r>
      <w:r w:rsidR="00710A47" w:rsidRPr="0030589B">
        <w:rPr>
          <w:rFonts w:ascii="Arial Narrow" w:hAnsi="Arial Narrow" w:cs="Arial Narrow"/>
          <w:spacing w:val="23"/>
          <w:sz w:val="24"/>
          <w:szCs w:val="24"/>
        </w:rPr>
        <w:t xml:space="preserve"> </w:t>
      </w:r>
      <w:r w:rsidR="00710A47" w:rsidRPr="0030589B">
        <w:rPr>
          <w:rFonts w:ascii="Arial Narrow" w:hAnsi="Arial Narrow" w:cs="Arial Narrow"/>
          <w:spacing w:val="-2"/>
          <w:w w:val="121"/>
          <w:sz w:val="24"/>
          <w:szCs w:val="24"/>
        </w:rPr>
        <w:t xml:space="preserve">datorează </w:t>
      </w:r>
      <w:r w:rsidR="00710A47" w:rsidRPr="0030589B">
        <w:rPr>
          <w:rFonts w:ascii="Arial Narrow" w:hAnsi="Arial Narrow" w:cs="Arial Narrow"/>
          <w:w w:val="121"/>
          <w:sz w:val="24"/>
          <w:szCs w:val="24"/>
        </w:rPr>
        <w:t xml:space="preserve">impozitul </w:t>
      </w:r>
      <w:r w:rsidR="00710A47" w:rsidRPr="0030589B">
        <w:rPr>
          <w:rFonts w:ascii="Arial Narrow" w:hAnsi="Arial Narrow" w:cs="Arial Narrow"/>
          <w:sz w:val="24"/>
          <w:szCs w:val="24"/>
        </w:rPr>
        <w:t xml:space="preserve">pe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w w:val="121"/>
          <w:sz w:val="24"/>
          <w:szCs w:val="24"/>
        </w:rPr>
        <w:t>teren</w:t>
      </w:r>
      <w:r w:rsidR="00710A47" w:rsidRPr="0030589B">
        <w:rPr>
          <w:rFonts w:ascii="Arial Narrow" w:hAnsi="Arial Narrow" w:cs="Arial Narrow"/>
          <w:spacing w:val="4"/>
          <w:w w:val="121"/>
          <w:sz w:val="24"/>
          <w:szCs w:val="24"/>
        </w:rPr>
        <w:t xml:space="preserve"> </w:t>
      </w:r>
      <w:r w:rsidR="00710A47" w:rsidRPr="0030589B">
        <w:rPr>
          <w:rFonts w:ascii="Arial Narrow" w:hAnsi="Arial Narrow" w:cs="Arial Narrow"/>
          <w:w w:val="121"/>
          <w:sz w:val="24"/>
          <w:szCs w:val="24"/>
        </w:rPr>
        <w:t xml:space="preserve">conform </w:t>
      </w:r>
      <w:r w:rsidR="00710A47" w:rsidRPr="0030589B">
        <w:rPr>
          <w:rFonts w:ascii="Arial Narrow" w:hAnsi="Arial Narrow" w:cs="Arial Narrow"/>
          <w:sz w:val="24"/>
          <w:szCs w:val="24"/>
        </w:rPr>
        <w:t xml:space="preserve">noii </w:t>
      </w:r>
      <w:r w:rsidR="00710A47" w:rsidRPr="0030589B">
        <w:rPr>
          <w:rFonts w:ascii="Arial Narrow" w:hAnsi="Arial Narrow" w:cs="Arial Narrow"/>
          <w:spacing w:val="18"/>
          <w:sz w:val="24"/>
          <w:szCs w:val="24"/>
        </w:rPr>
        <w:t xml:space="preserve"> </w:t>
      </w:r>
      <w:r w:rsidR="00710A47" w:rsidRPr="0030589B">
        <w:rPr>
          <w:rFonts w:ascii="Arial Narrow" w:hAnsi="Arial Narrow" w:cs="Arial Narrow"/>
          <w:w w:val="121"/>
          <w:sz w:val="24"/>
          <w:szCs w:val="24"/>
        </w:rPr>
        <w:t xml:space="preserve">situații începând </w:t>
      </w:r>
      <w:r w:rsidR="00710A47" w:rsidRPr="0030589B">
        <w:rPr>
          <w:rFonts w:ascii="Arial Narrow" w:hAnsi="Arial Narrow" w:cs="Arial Narrow"/>
          <w:sz w:val="24"/>
          <w:szCs w:val="24"/>
        </w:rPr>
        <w:t xml:space="preserve">cu </w:t>
      </w:r>
      <w:r w:rsidR="00710A47" w:rsidRPr="0030589B">
        <w:rPr>
          <w:rFonts w:ascii="Arial Narrow" w:hAnsi="Arial Narrow" w:cs="Arial Narrow"/>
          <w:spacing w:val="1"/>
          <w:sz w:val="24"/>
          <w:szCs w:val="24"/>
        </w:rPr>
        <w:t xml:space="preserve"> </w:t>
      </w:r>
      <w:r w:rsidR="00710A47" w:rsidRPr="0030589B">
        <w:rPr>
          <w:rFonts w:ascii="Arial Narrow" w:hAnsi="Arial Narrow" w:cs="Arial Narrow"/>
          <w:w w:val="121"/>
          <w:sz w:val="24"/>
          <w:szCs w:val="24"/>
        </w:rPr>
        <w:t xml:space="preserve">data </w:t>
      </w:r>
      <w:r w:rsidR="00710A47" w:rsidRPr="0030589B">
        <w:rPr>
          <w:rFonts w:ascii="Arial Narrow" w:hAnsi="Arial Narrow" w:cs="Arial Narrow"/>
          <w:sz w:val="24"/>
          <w:szCs w:val="24"/>
        </w:rPr>
        <w:t xml:space="preserve">de </w:t>
      </w:r>
      <w:r w:rsidR="00710A47" w:rsidRPr="0030589B">
        <w:rPr>
          <w:rFonts w:ascii="Arial Narrow" w:hAnsi="Arial Narrow" w:cs="Arial Narrow"/>
          <w:spacing w:val="3"/>
          <w:sz w:val="24"/>
          <w:szCs w:val="24"/>
        </w:rPr>
        <w:t xml:space="preserve"> </w:t>
      </w:r>
      <w:r w:rsidR="00710A47" w:rsidRPr="0030589B">
        <w:rPr>
          <w:rFonts w:ascii="Arial Narrow" w:hAnsi="Arial Narrow" w:cs="Arial Narrow"/>
          <w:sz w:val="24"/>
          <w:szCs w:val="24"/>
        </w:rPr>
        <w:t>1</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2"/>
          <w:sz w:val="24"/>
          <w:szCs w:val="24"/>
        </w:rPr>
        <w:t xml:space="preserve">ianuarie </w:t>
      </w:r>
      <w:r w:rsidR="00710A47" w:rsidRPr="0030589B">
        <w:rPr>
          <w:rFonts w:ascii="Arial Narrow" w:hAnsi="Arial Narrow" w:cs="Arial Narrow"/>
          <w:sz w:val="24"/>
          <w:szCs w:val="24"/>
        </w:rPr>
        <w:t>a</w:t>
      </w:r>
      <w:r w:rsidR="00710A47" w:rsidRPr="0030589B">
        <w:rPr>
          <w:rFonts w:ascii="Arial Narrow" w:hAnsi="Arial Narrow" w:cs="Arial Narrow"/>
          <w:spacing w:val="29"/>
          <w:sz w:val="24"/>
          <w:szCs w:val="24"/>
        </w:rPr>
        <w:t xml:space="preserve"> </w:t>
      </w:r>
      <w:r w:rsidR="00710A47" w:rsidRPr="0030589B">
        <w:rPr>
          <w:rFonts w:ascii="Arial Narrow" w:hAnsi="Arial Narrow" w:cs="Arial Narrow"/>
          <w:w w:val="121"/>
          <w:sz w:val="24"/>
          <w:szCs w:val="24"/>
        </w:rPr>
        <w:t xml:space="preserve">anului </w:t>
      </w:r>
      <w:r w:rsidR="00710A47" w:rsidRPr="0030589B">
        <w:rPr>
          <w:rFonts w:ascii="Arial Narrow" w:hAnsi="Arial Narrow" w:cs="Arial Narrow"/>
          <w:w w:val="122"/>
          <w:sz w:val="24"/>
          <w:szCs w:val="24"/>
        </w:rPr>
        <w:t>următo</w:t>
      </w:r>
      <w:r w:rsidR="00710A47" w:rsidRPr="0030589B">
        <w:rPr>
          <w:rFonts w:ascii="Arial Narrow" w:hAnsi="Arial Narrow" w:cs="Arial Narrow"/>
          <w:spacing w:val="-11"/>
          <w:w w:val="122"/>
          <w:sz w:val="24"/>
          <w:szCs w:val="24"/>
        </w:rPr>
        <w:t>r</w:t>
      </w:r>
      <w:r w:rsidR="00710A47" w:rsidRPr="0030589B">
        <w:rPr>
          <w:rFonts w:ascii="Arial Narrow" w:hAnsi="Arial Narrow" w:cs="Arial Narrow"/>
          <w:w w:val="121"/>
          <w:sz w:val="24"/>
          <w:szCs w:val="24"/>
        </w:rPr>
        <w:t>.</w:t>
      </w:r>
    </w:p>
    <w:p w:rsidR="0008298A" w:rsidRPr="0041164F" w:rsidRDefault="0008298A" w:rsidP="004B11EC">
      <w:pPr>
        <w:widowControl w:val="0"/>
        <w:autoSpaceDE w:val="0"/>
        <w:autoSpaceDN w:val="0"/>
        <w:adjustRightInd w:val="0"/>
        <w:spacing w:after="0"/>
        <w:ind w:right="81"/>
        <w:jc w:val="both"/>
        <w:rPr>
          <w:rFonts w:ascii="Arial Narrow" w:hAnsi="Arial Narrow" w:cs="Arial Narrow"/>
          <w:sz w:val="24"/>
          <w:szCs w:val="24"/>
        </w:rPr>
      </w:pPr>
      <w:r>
        <w:rPr>
          <w:rFonts w:ascii="Arial Narrow" w:hAnsi="Arial Narrow" w:cs="Arial Narrow"/>
          <w:w w:val="121"/>
          <w:sz w:val="24"/>
          <w:szCs w:val="24"/>
        </w:rPr>
        <w:t xml:space="preserve">            </w:t>
      </w:r>
      <w:r w:rsidRPr="0041164F">
        <w:rPr>
          <w:rFonts w:ascii="Arial Narrow" w:hAnsi="Arial Narrow" w:cs="Arial Narrow"/>
          <w:sz w:val="24"/>
          <w:szCs w:val="24"/>
        </w:rPr>
        <w:t xml:space="preserve">               In cazul u</w:t>
      </w:r>
      <w:r>
        <w:rPr>
          <w:rFonts w:ascii="Arial Narrow" w:hAnsi="Arial Narrow" w:cs="Arial Narrow"/>
          <w:sz w:val="24"/>
          <w:szCs w:val="24"/>
        </w:rPr>
        <w:t xml:space="preserve">nui teren </w:t>
      </w:r>
      <w:r w:rsidRPr="0041164F">
        <w:rPr>
          <w:rFonts w:ascii="Arial Narrow" w:hAnsi="Arial Narrow" w:cs="Arial Narrow"/>
          <w:sz w:val="24"/>
          <w:szCs w:val="24"/>
        </w:rPr>
        <w:t>care face obiectul unui contract de leasing financiar, pe intreaga durata a acesteia se aplica urmatoarele reguli;</w:t>
      </w:r>
    </w:p>
    <w:p w:rsidR="0008298A" w:rsidRDefault="0008298A" w:rsidP="004B11EC">
      <w:pPr>
        <w:pStyle w:val="ListParagraph"/>
        <w:widowControl w:val="0"/>
        <w:numPr>
          <w:ilvl w:val="0"/>
          <w:numId w:val="17"/>
        </w:numPr>
        <w:autoSpaceDE w:val="0"/>
        <w:autoSpaceDN w:val="0"/>
        <w:adjustRightInd w:val="0"/>
        <w:ind w:left="0" w:right="81"/>
        <w:jc w:val="both"/>
        <w:rPr>
          <w:rFonts w:ascii="Arial Narrow" w:hAnsi="Arial Narrow" w:cs="Arial Narrow"/>
          <w:sz w:val="24"/>
          <w:szCs w:val="24"/>
        </w:rPr>
      </w:pPr>
      <w:r>
        <w:rPr>
          <w:rFonts w:ascii="Arial Narrow" w:hAnsi="Arial Narrow" w:cs="Arial Narrow"/>
          <w:sz w:val="24"/>
          <w:szCs w:val="24"/>
        </w:rPr>
        <w:t>Impozitul pe teren se datoreaza de locatar, incepand cu data de 1 ianuarie a anului urmator celui in care a fost incheiat contractual;</w:t>
      </w:r>
    </w:p>
    <w:p w:rsidR="0008298A" w:rsidRDefault="0008298A" w:rsidP="004B11EC">
      <w:pPr>
        <w:pStyle w:val="ListParagraph"/>
        <w:widowControl w:val="0"/>
        <w:numPr>
          <w:ilvl w:val="0"/>
          <w:numId w:val="17"/>
        </w:numPr>
        <w:autoSpaceDE w:val="0"/>
        <w:autoSpaceDN w:val="0"/>
        <w:adjustRightInd w:val="0"/>
        <w:ind w:left="0" w:right="81"/>
        <w:jc w:val="both"/>
        <w:rPr>
          <w:rFonts w:ascii="Arial Narrow" w:hAnsi="Arial Narrow" w:cs="Arial Narrow"/>
          <w:sz w:val="24"/>
          <w:szCs w:val="24"/>
        </w:rPr>
      </w:pPr>
      <w:r>
        <w:rPr>
          <w:rFonts w:ascii="Arial Narrow" w:hAnsi="Arial Narrow" w:cs="Arial Narrow"/>
          <w:sz w:val="24"/>
          <w:szCs w:val="24"/>
        </w:rPr>
        <w:t>In cazul incetarii contractului de leasing, impozitul pe teren se datoreaza de locator, incepand cu data de 1 ianuarie a anului urmator incheierii procesului verbal de predare a bunului sau a altor documente similar care atesta intrarea bunului in posesia locatorului ca urmare arezilierii contractului de leasing;</w:t>
      </w:r>
    </w:p>
    <w:p w:rsidR="0008298A" w:rsidRDefault="0008298A" w:rsidP="004B11EC">
      <w:pPr>
        <w:pStyle w:val="ListParagraph"/>
        <w:widowControl w:val="0"/>
        <w:numPr>
          <w:ilvl w:val="0"/>
          <w:numId w:val="17"/>
        </w:numPr>
        <w:autoSpaceDE w:val="0"/>
        <w:autoSpaceDN w:val="0"/>
        <w:adjustRightInd w:val="0"/>
        <w:ind w:left="0" w:right="81"/>
        <w:jc w:val="both"/>
        <w:rPr>
          <w:rFonts w:ascii="Arial Narrow" w:hAnsi="Arial Narrow" w:cs="Arial Narrow"/>
          <w:sz w:val="24"/>
          <w:szCs w:val="24"/>
        </w:rPr>
      </w:pPr>
      <w:r>
        <w:rPr>
          <w:rFonts w:ascii="Arial Narrow" w:hAnsi="Arial Narrow" w:cs="Arial Narrow"/>
          <w:sz w:val="24"/>
          <w:szCs w:val="24"/>
        </w:rPr>
        <w:t xml:space="preserve">Atat locatorul, cat  si locatarul au obligatia depunerii declaratiei fiscal la organul fiscal local in a carei raza de competent se afla cladirea, in termen de 30 de zile de la data finalizarii contractului de leasing sau a incheierii pv de predare a bunului sau altor doc. Similar care atesta intrarea bunului in posesia  locatarului ca urmare a rezilierii contractului, insotita de o copie a acestor documente. </w:t>
      </w:r>
    </w:p>
    <w:p w:rsidR="0008298A" w:rsidRPr="0030589B" w:rsidRDefault="0008298A" w:rsidP="004B11EC">
      <w:pPr>
        <w:widowControl w:val="0"/>
        <w:autoSpaceDE w:val="0"/>
        <w:autoSpaceDN w:val="0"/>
        <w:adjustRightInd w:val="0"/>
        <w:spacing w:after="0" w:line="220" w:lineRule="exact"/>
        <w:ind w:right="81" w:firstLine="283"/>
        <w:jc w:val="both"/>
        <w:rPr>
          <w:rFonts w:ascii="Arial Narrow" w:hAnsi="Arial Narrow" w:cs="Arial Narrow"/>
          <w:sz w:val="24"/>
          <w:szCs w:val="24"/>
        </w:rPr>
      </w:pPr>
    </w:p>
    <w:p w:rsidR="002B5DDB" w:rsidRPr="0030589B" w:rsidRDefault="002B5DDB" w:rsidP="004B11EC">
      <w:pPr>
        <w:widowControl w:val="0"/>
        <w:autoSpaceDE w:val="0"/>
        <w:autoSpaceDN w:val="0"/>
        <w:adjustRightInd w:val="0"/>
        <w:spacing w:after="0" w:line="220" w:lineRule="exact"/>
        <w:ind w:right="81" w:firstLine="283"/>
        <w:jc w:val="both"/>
        <w:rPr>
          <w:rFonts w:ascii="Arial Narrow" w:hAnsi="Arial Narrow" w:cs="Arial Narrow"/>
          <w:sz w:val="24"/>
          <w:szCs w:val="24"/>
        </w:rPr>
      </w:pPr>
      <w:r>
        <w:rPr>
          <w:rFonts w:ascii="Arial Narrow" w:hAnsi="Arial Narrow" w:cs="Arial Narrow"/>
          <w:sz w:val="24"/>
          <w:szCs w:val="24"/>
        </w:rPr>
        <w:t xml:space="preserve">            </w:t>
      </w:r>
      <w:r w:rsidRPr="0030589B">
        <w:rPr>
          <w:rFonts w:ascii="Arial Narrow" w:hAnsi="Arial Narrow" w:cs="Arial Narrow"/>
          <w:sz w:val="24"/>
          <w:szCs w:val="24"/>
        </w:rPr>
        <w:t xml:space="preserve">  </w:t>
      </w:r>
      <w:r w:rsidRPr="0030589B">
        <w:rPr>
          <w:rFonts w:ascii="Arial Narrow" w:hAnsi="Arial Narrow" w:cs="Arial Narrow"/>
          <w:spacing w:val="-27"/>
          <w:w w:val="122"/>
          <w:sz w:val="24"/>
          <w:szCs w:val="24"/>
        </w:rPr>
        <w:t>T</w:t>
      </w:r>
      <w:r w:rsidRPr="0030589B">
        <w:rPr>
          <w:rFonts w:ascii="Arial Narrow" w:hAnsi="Arial Narrow" w:cs="Arial Narrow"/>
          <w:w w:val="122"/>
          <w:sz w:val="24"/>
          <w:szCs w:val="24"/>
        </w:rPr>
        <w:t>axa</w:t>
      </w:r>
      <w:r w:rsidRPr="0030589B">
        <w:rPr>
          <w:rFonts w:ascii="Arial Narrow" w:hAnsi="Arial Narrow" w:cs="Arial Narrow"/>
          <w:spacing w:val="-3"/>
          <w:w w:val="122"/>
          <w:sz w:val="24"/>
          <w:szCs w:val="24"/>
        </w:rPr>
        <w:t xml:space="preserve"> </w:t>
      </w:r>
      <w:r w:rsidRPr="0030589B">
        <w:rPr>
          <w:rFonts w:ascii="Arial Narrow" w:hAnsi="Arial Narrow" w:cs="Arial Narrow"/>
          <w:sz w:val="24"/>
          <w:szCs w:val="24"/>
        </w:rPr>
        <w:t>pe</w:t>
      </w:r>
      <w:r w:rsidRPr="0030589B">
        <w:rPr>
          <w:rFonts w:ascii="Arial Narrow" w:hAnsi="Arial Narrow" w:cs="Arial Narrow"/>
          <w:spacing w:val="43"/>
          <w:sz w:val="24"/>
          <w:szCs w:val="24"/>
        </w:rPr>
        <w:t xml:space="preserve"> </w:t>
      </w:r>
      <w:r w:rsidRPr="0030589B">
        <w:rPr>
          <w:rFonts w:ascii="Arial Narrow" w:hAnsi="Arial Narrow" w:cs="Arial Narrow"/>
          <w:w w:val="122"/>
          <w:sz w:val="24"/>
          <w:szCs w:val="24"/>
        </w:rPr>
        <w:t>teren</w:t>
      </w:r>
      <w:r w:rsidRPr="0030589B">
        <w:rPr>
          <w:rFonts w:ascii="Arial Narrow" w:hAnsi="Arial Narrow" w:cs="Arial Narrow"/>
          <w:spacing w:val="-5"/>
          <w:w w:val="122"/>
          <w:sz w:val="24"/>
          <w:szCs w:val="24"/>
        </w:rPr>
        <w:t xml:space="preserve"> </w:t>
      </w:r>
      <w:r w:rsidRPr="0030589B">
        <w:rPr>
          <w:rFonts w:ascii="Arial Narrow" w:hAnsi="Arial Narrow" w:cs="Arial Narrow"/>
          <w:sz w:val="24"/>
          <w:szCs w:val="24"/>
        </w:rPr>
        <w:t>se</w:t>
      </w:r>
      <w:r w:rsidRPr="0030589B">
        <w:rPr>
          <w:rFonts w:ascii="Arial Narrow" w:hAnsi="Arial Narrow" w:cs="Arial Narrow"/>
          <w:spacing w:val="41"/>
          <w:sz w:val="24"/>
          <w:szCs w:val="24"/>
        </w:rPr>
        <w:t xml:space="preserve"> </w:t>
      </w:r>
      <w:r w:rsidRPr="0030589B">
        <w:rPr>
          <w:rFonts w:ascii="Arial Narrow" w:hAnsi="Arial Narrow" w:cs="Arial Narrow"/>
          <w:w w:val="121"/>
          <w:sz w:val="24"/>
          <w:szCs w:val="24"/>
        </w:rPr>
        <w:t>datorează</w:t>
      </w:r>
      <w:r w:rsidRPr="0030589B">
        <w:rPr>
          <w:rFonts w:ascii="Arial Narrow" w:hAnsi="Arial Narrow" w:cs="Arial Narrow"/>
          <w:spacing w:val="-5"/>
          <w:w w:val="121"/>
          <w:sz w:val="24"/>
          <w:szCs w:val="24"/>
        </w:rPr>
        <w:t xml:space="preserve"> </w:t>
      </w:r>
      <w:r w:rsidRPr="0030589B">
        <w:rPr>
          <w:rFonts w:ascii="Arial Narrow" w:hAnsi="Arial Narrow" w:cs="Arial Narrow"/>
          <w:sz w:val="24"/>
          <w:szCs w:val="24"/>
        </w:rPr>
        <w:t>pe</w:t>
      </w:r>
      <w:r w:rsidRPr="0030589B">
        <w:rPr>
          <w:rFonts w:ascii="Arial Narrow" w:hAnsi="Arial Narrow" w:cs="Arial Narrow"/>
          <w:spacing w:val="43"/>
          <w:sz w:val="24"/>
          <w:szCs w:val="24"/>
        </w:rPr>
        <w:t xml:space="preserve"> </w:t>
      </w:r>
      <w:r w:rsidRPr="0030589B">
        <w:rPr>
          <w:rFonts w:ascii="Arial Narrow" w:hAnsi="Arial Narrow" w:cs="Arial Narrow"/>
          <w:w w:val="121"/>
          <w:sz w:val="24"/>
          <w:szCs w:val="24"/>
        </w:rPr>
        <w:t>perioada</w:t>
      </w:r>
      <w:r w:rsidRPr="0030589B">
        <w:rPr>
          <w:rFonts w:ascii="Arial Narrow" w:hAnsi="Arial Narrow" w:cs="Arial Narrow"/>
          <w:spacing w:val="2"/>
          <w:w w:val="121"/>
          <w:sz w:val="24"/>
          <w:szCs w:val="24"/>
        </w:rPr>
        <w:t xml:space="preserve"> </w:t>
      </w:r>
      <w:r w:rsidRPr="0030589B">
        <w:rPr>
          <w:rFonts w:ascii="Arial Narrow" w:hAnsi="Arial Narrow" w:cs="Arial Narrow"/>
          <w:w w:val="121"/>
          <w:sz w:val="24"/>
          <w:szCs w:val="24"/>
        </w:rPr>
        <w:t>valabilității</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contractului</w:t>
      </w:r>
      <w:r w:rsidRPr="0030589B">
        <w:rPr>
          <w:rFonts w:ascii="Arial Narrow" w:hAnsi="Arial Narrow" w:cs="Arial Narrow"/>
          <w:spacing w:val="-5"/>
          <w:w w:val="121"/>
          <w:sz w:val="24"/>
          <w:szCs w:val="24"/>
        </w:rPr>
        <w:t xml:space="preserve"> </w:t>
      </w:r>
      <w:r w:rsidRPr="0030589B">
        <w:rPr>
          <w:rFonts w:ascii="Arial Narrow" w:hAnsi="Arial Narrow" w:cs="Arial Narrow"/>
          <w:w w:val="121"/>
          <w:sz w:val="24"/>
          <w:szCs w:val="24"/>
        </w:rPr>
        <w:t>prin</w:t>
      </w:r>
      <w:r w:rsidRPr="0030589B">
        <w:rPr>
          <w:rFonts w:ascii="Arial Narrow" w:hAnsi="Arial Narrow" w:cs="Arial Narrow"/>
          <w:spacing w:val="-2"/>
          <w:w w:val="121"/>
          <w:sz w:val="24"/>
          <w:szCs w:val="24"/>
        </w:rPr>
        <w:t xml:space="preserve"> </w:t>
      </w:r>
      <w:r w:rsidRPr="0030589B">
        <w:rPr>
          <w:rFonts w:ascii="Arial Narrow" w:hAnsi="Arial Narrow" w:cs="Arial Narrow"/>
          <w:w w:val="121"/>
          <w:sz w:val="24"/>
          <w:szCs w:val="24"/>
        </w:rPr>
        <w:t>care</w:t>
      </w:r>
      <w:r w:rsidRPr="0030589B">
        <w:rPr>
          <w:rFonts w:ascii="Arial Narrow" w:hAnsi="Arial Narrow" w:cs="Arial Narrow"/>
          <w:spacing w:val="-1"/>
          <w:w w:val="121"/>
          <w:sz w:val="24"/>
          <w:szCs w:val="24"/>
        </w:rPr>
        <w:t xml:space="preserve"> </w:t>
      </w:r>
      <w:r w:rsidRPr="0030589B">
        <w:rPr>
          <w:rFonts w:ascii="Arial Narrow" w:hAnsi="Arial Narrow" w:cs="Arial Narrow"/>
          <w:sz w:val="24"/>
          <w:szCs w:val="24"/>
        </w:rPr>
        <w:t>se</w:t>
      </w:r>
      <w:r w:rsidRPr="0030589B">
        <w:rPr>
          <w:rFonts w:ascii="Arial Narrow" w:hAnsi="Arial Narrow" w:cs="Arial Narrow"/>
          <w:spacing w:val="41"/>
          <w:sz w:val="24"/>
          <w:szCs w:val="24"/>
        </w:rPr>
        <w:t xml:space="preserve"> </w:t>
      </w:r>
      <w:r w:rsidRPr="0030589B">
        <w:rPr>
          <w:rFonts w:ascii="Arial Narrow" w:hAnsi="Arial Narrow" w:cs="Arial Narrow"/>
          <w:w w:val="121"/>
          <w:sz w:val="24"/>
          <w:szCs w:val="24"/>
        </w:rPr>
        <w:t xml:space="preserve">constituie </w:t>
      </w:r>
      <w:r w:rsidRPr="0030589B">
        <w:rPr>
          <w:rFonts w:ascii="Arial Narrow" w:hAnsi="Arial Narrow" w:cs="Arial Narrow"/>
          <w:w w:val="122"/>
          <w:sz w:val="24"/>
          <w:szCs w:val="24"/>
        </w:rPr>
        <w:t>dreptul</w:t>
      </w:r>
      <w:r w:rsidRPr="0030589B">
        <w:rPr>
          <w:rFonts w:ascii="Arial Narrow" w:hAnsi="Arial Narrow" w:cs="Arial Narrow"/>
          <w:spacing w:val="-7"/>
          <w:w w:val="122"/>
          <w:sz w:val="24"/>
          <w:szCs w:val="24"/>
        </w:rPr>
        <w:t xml:space="preserve"> </w:t>
      </w:r>
      <w:r w:rsidRPr="0030589B">
        <w:rPr>
          <w:rFonts w:ascii="Arial Narrow" w:hAnsi="Arial Narrow" w:cs="Arial Narrow"/>
          <w:sz w:val="24"/>
          <w:szCs w:val="24"/>
        </w:rPr>
        <w:t>de</w:t>
      </w:r>
      <w:r w:rsidRPr="0030589B">
        <w:rPr>
          <w:rFonts w:ascii="Arial Narrow" w:hAnsi="Arial Narrow" w:cs="Arial Narrow"/>
          <w:spacing w:val="41"/>
          <w:sz w:val="24"/>
          <w:szCs w:val="24"/>
        </w:rPr>
        <w:t xml:space="preserve"> </w:t>
      </w:r>
      <w:r w:rsidRPr="0030589B">
        <w:rPr>
          <w:rFonts w:ascii="Arial Narrow" w:hAnsi="Arial Narrow" w:cs="Arial Narrow"/>
          <w:w w:val="121"/>
          <w:sz w:val="24"/>
          <w:szCs w:val="24"/>
        </w:rPr>
        <w:t>concesiune,</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închiriere,</w:t>
      </w:r>
      <w:r w:rsidRPr="0030589B">
        <w:rPr>
          <w:rFonts w:ascii="Arial Narrow" w:hAnsi="Arial Narrow" w:cs="Arial Narrow"/>
          <w:spacing w:val="1"/>
          <w:w w:val="121"/>
          <w:sz w:val="24"/>
          <w:szCs w:val="24"/>
        </w:rPr>
        <w:t xml:space="preserve"> </w:t>
      </w:r>
      <w:r w:rsidRPr="0030589B">
        <w:rPr>
          <w:rFonts w:ascii="Arial Narrow" w:hAnsi="Arial Narrow" w:cs="Arial Narrow"/>
          <w:w w:val="121"/>
          <w:sz w:val="24"/>
          <w:szCs w:val="24"/>
        </w:rPr>
        <w:t>administrare</w:t>
      </w:r>
      <w:r w:rsidRPr="0030589B">
        <w:rPr>
          <w:rFonts w:ascii="Arial Narrow" w:hAnsi="Arial Narrow" w:cs="Arial Narrow"/>
          <w:spacing w:val="2"/>
          <w:w w:val="121"/>
          <w:sz w:val="24"/>
          <w:szCs w:val="24"/>
        </w:rPr>
        <w:t xml:space="preserve"> </w:t>
      </w:r>
      <w:r w:rsidRPr="0030589B">
        <w:rPr>
          <w:rFonts w:ascii="Arial Narrow" w:hAnsi="Arial Narrow" w:cs="Arial Narrow"/>
          <w:sz w:val="24"/>
          <w:szCs w:val="24"/>
        </w:rPr>
        <w:t>ori</w:t>
      </w:r>
      <w:r w:rsidRPr="0030589B">
        <w:rPr>
          <w:rFonts w:ascii="Arial Narrow" w:hAnsi="Arial Narrow" w:cs="Arial Narrow"/>
          <w:spacing w:val="43"/>
          <w:sz w:val="24"/>
          <w:szCs w:val="24"/>
        </w:rPr>
        <w:t xml:space="preserve"> </w:t>
      </w:r>
      <w:r w:rsidRPr="0030589B">
        <w:rPr>
          <w:rFonts w:ascii="Arial Narrow" w:hAnsi="Arial Narrow" w:cs="Arial Narrow"/>
          <w:w w:val="121"/>
          <w:sz w:val="24"/>
          <w:szCs w:val="24"/>
        </w:rPr>
        <w:t>folosință.</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2"/>
          <w:sz w:val="24"/>
          <w:szCs w:val="24"/>
        </w:rPr>
        <w:t xml:space="preserve"> </w:t>
      </w:r>
      <w:r w:rsidRPr="0030589B">
        <w:rPr>
          <w:rFonts w:ascii="Arial Narrow" w:hAnsi="Arial Narrow" w:cs="Arial Narrow"/>
          <w:w w:val="122"/>
          <w:sz w:val="24"/>
          <w:szCs w:val="24"/>
        </w:rPr>
        <w:t>cazul</w:t>
      </w:r>
      <w:r w:rsidRPr="0030589B">
        <w:rPr>
          <w:rFonts w:ascii="Arial Narrow" w:hAnsi="Arial Narrow" w:cs="Arial Narrow"/>
          <w:spacing w:val="-11"/>
          <w:w w:val="122"/>
          <w:sz w:val="24"/>
          <w:szCs w:val="24"/>
        </w:rPr>
        <w:t xml:space="preserve"> </w:t>
      </w:r>
      <w:r w:rsidRPr="0030589B">
        <w:rPr>
          <w:rFonts w:ascii="Arial Narrow" w:hAnsi="Arial Narrow" w:cs="Arial Narrow"/>
          <w:w w:val="122"/>
          <w:sz w:val="24"/>
          <w:szCs w:val="24"/>
        </w:rPr>
        <w:t>contractelor</w:t>
      </w:r>
      <w:r w:rsidRPr="0030589B">
        <w:rPr>
          <w:rFonts w:ascii="Arial Narrow" w:hAnsi="Arial Narrow" w:cs="Arial Narrow"/>
          <w:spacing w:val="-7"/>
          <w:w w:val="122"/>
          <w:sz w:val="24"/>
          <w:szCs w:val="24"/>
        </w:rPr>
        <w:t xml:space="preserve"> </w:t>
      </w:r>
      <w:r w:rsidRPr="0030589B">
        <w:rPr>
          <w:rFonts w:ascii="Arial Narrow" w:hAnsi="Arial Narrow" w:cs="Arial Narrow"/>
          <w:w w:val="122"/>
          <w:sz w:val="24"/>
          <w:szCs w:val="24"/>
        </w:rPr>
        <w:t>care</w:t>
      </w:r>
      <w:r w:rsidRPr="0030589B">
        <w:rPr>
          <w:rFonts w:ascii="Arial Narrow" w:hAnsi="Arial Narrow" w:cs="Arial Narrow"/>
          <w:spacing w:val="-7"/>
          <w:w w:val="122"/>
          <w:sz w:val="24"/>
          <w:szCs w:val="24"/>
        </w:rPr>
        <w:t xml:space="preserve"> </w:t>
      </w:r>
      <w:r w:rsidRPr="0030589B">
        <w:rPr>
          <w:rFonts w:ascii="Arial Narrow" w:hAnsi="Arial Narrow" w:cs="Arial Narrow"/>
          <w:w w:val="122"/>
          <w:sz w:val="24"/>
          <w:szCs w:val="24"/>
        </w:rPr>
        <w:t xml:space="preserve">prevăd </w:t>
      </w:r>
      <w:r w:rsidRPr="0030589B">
        <w:rPr>
          <w:rFonts w:ascii="Arial Narrow" w:hAnsi="Arial Narrow" w:cs="Arial Narrow"/>
          <w:w w:val="121"/>
          <w:sz w:val="24"/>
          <w:szCs w:val="24"/>
        </w:rPr>
        <w:t>perioade</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 xml:space="preserve">mai mici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un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an, </w:t>
      </w:r>
      <w:r w:rsidRPr="0030589B">
        <w:rPr>
          <w:rFonts w:ascii="Arial Narrow" w:hAnsi="Arial Narrow" w:cs="Arial Narrow"/>
          <w:spacing w:val="12"/>
          <w:sz w:val="24"/>
          <w:szCs w:val="24"/>
        </w:rPr>
        <w:t xml:space="preserve"> </w:t>
      </w:r>
      <w:r w:rsidRPr="0030589B">
        <w:rPr>
          <w:rFonts w:ascii="Arial Narrow" w:hAnsi="Arial Narrow" w:cs="Arial Narrow"/>
          <w:w w:val="121"/>
          <w:sz w:val="24"/>
          <w:szCs w:val="24"/>
        </w:rPr>
        <w:t xml:space="preserve">taxa </w:t>
      </w:r>
      <w:r w:rsidRPr="0030589B">
        <w:rPr>
          <w:rFonts w:ascii="Arial Narrow" w:hAnsi="Arial Narrow" w:cs="Arial Narrow"/>
          <w:sz w:val="24"/>
          <w:szCs w:val="24"/>
        </w:rPr>
        <w:t xml:space="preserve">se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datorează proporțional</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2"/>
          <w:sz w:val="24"/>
          <w:szCs w:val="24"/>
        </w:rPr>
        <w:t xml:space="preserve">intervalul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timp</w:t>
      </w:r>
      <w:r w:rsidRPr="0030589B">
        <w:rPr>
          <w:rFonts w:ascii="Arial Narrow" w:hAnsi="Arial Narrow" w:cs="Arial Narrow"/>
          <w:spacing w:val="-3"/>
          <w:w w:val="122"/>
          <w:sz w:val="24"/>
          <w:szCs w:val="24"/>
        </w:rPr>
        <w:t xml:space="preserve"> </w:t>
      </w:r>
      <w:r w:rsidRPr="0030589B">
        <w:rPr>
          <w:rFonts w:ascii="Arial Narrow" w:hAnsi="Arial Narrow" w:cs="Arial Narrow"/>
          <w:w w:val="122"/>
          <w:sz w:val="24"/>
          <w:szCs w:val="24"/>
        </w:rPr>
        <w:t xml:space="preserve">pentru care </w:t>
      </w:r>
      <w:r w:rsidRPr="0030589B">
        <w:rPr>
          <w:rFonts w:ascii="Arial Narrow" w:hAnsi="Arial Narrow" w:cs="Arial Narrow"/>
          <w:sz w:val="24"/>
          <w:szCs w:val="24"/>
        </w:rPr>
        <w:t xml:space="preserve">s-a </w:t>
      </w:r>
      <w:r w:rsidRPr="0030589B">
        <w:rPr>
          <w:rFonts w:ascii="Arial Narrow" w:hAnsi="Arial Narrow" w:cs="Arial Narrow"/>
          <w:spacing w:val="14"/>
          <w:sz w:val="24"/>
          <w:szCs w:val="24"/>
        </w:rPr>
        <w:t xml:space="preserve"> </w:t>
      </w:r>
      <w:r w:rsidRPr="0030589B">
        <w:rPr>
          <w:rFonts w:ascii="Arial Narrow" w:hAnsi="Arial Narrow" w:cs="Arial Narrow"/>
          <w:w w:val="121"/>
          <w:sz w:val="24"/>
          <w:szCs w:val="24"/>
        </w:rPr>
        <w:t>transmis dreptul</w:t>
      </w:r>
      <w:r w:rsidRPr="0030589B">
        <w:rPr>
          <w:rFonts w:ascii="Arial Narrow" w:hAnsi="Arial Narrow" w:cs="Arial Narrow"/>
          <w:spacing w:val="5"/>
          <w:w w:val="121"/>
          <w:sz w:val="24"/>
          <w:szCs w:val="24"/>
        </w:rPr>
        <w:t xml:space="preserve">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concesiune, închiriere,</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administrare</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 xml:space="preserve">ori </w:t>
      </w:r>
      <w:r w:rsidRPr="0030589B">
        <w:rPr>
          <w:rFonts w:ascii="Arial Narrow" w:hAnsi="Arial Narrow" w:cs="Arial Narrow"/>
          <w:spacing w:val="4"/>
          <w:sz w:val="24"/>
          <w:szCs w:val="24"/>
        </w:rPr>
        <w:t xml:space="preserve"> </w:t>
      </w:r>
      <w:r w:rsidRPr="0030589B">
        <w:rPr>
          <w:rFonts w:ascii="Arial Narrow" w:hAnsi="Arial Narrow" w:cs="Arial Narrow"/>
          <w:w w:val="121"/>
          <w:sz w:val="24"/>
          <w:szCs w:val="24"/>
        </w:rPr>
        <w:t>folosință.</w:t>
      </w:r>
    </w:p>
    <w:p w:rsidR="002B5DDB" w:rsidRPr="0030589B" w:rsidRDefault="002B5DDB" w:rsidP="004B11EC">
      <w:pPr>
        <w:widowControl w:val="0"/>
        <w:autoSpaceDE w:val="0"/>
        <w:autoSpaceDN w:val="0"/>
        <w:adjustRightInd w:val="0"/>
        <w:spacing w:after="0" w:line="220" w:lineRule="exact"/>
        <w:ind w:right="81" w:firstLine="283"/>
        <w:jc w:val="both"/>
        <w:rPr>
          <w:rFonts w:ascii="Arial Narrow" w:hAnsi="Arial Narrow" w:cs="Arial Narrow"/>
          <w:sz w:val="24"/>
          <w:szCs w:val="24"/>
        </w:rPr>
      </w:pPr>
      <w:r>
        <w:rPr>
          <w:rFonts w:ascii="Arial Narrow" w:hAnsi="Arial Narrow" w:cs="Arial Narrow"/>
          <w:w w:val="122"/>
          <w:sz w:val="24"/>
          <w:szCs w:val="24"/>
        </w:rPr>
        <w:t xml:space="preserve">            </w:t>
      </w:r>
      <w:r w:rsidRPr="0030589B">
        <w:rPr>
          <w:rFonts w:ascii="Arial Narrow" w:hAnsi="Arial Narrow" w:cs="Arial Narrow"/>
          <w:sz w:val="24"/>
          <w:szCs w:val="24"/>
        </w:rPr>
        <w:t xml:space="preserve">În  </w:t>
      </w:r>
      <w:r w:rsidRPr="0030589B">
        <w:rPr>
          <w:rFonts w:ascii="Arial Narrow" w:hAnsi="Arial Narrow" w:cs="Arial Narrow"/>
          <w:w w:val="121"/>
          <w:sz w:val="24"/>
          <w:szCs w:val="24"/>
        </w:rPr>
        <w:t>cazul</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unei</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situații</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care</w:t>
      </w:r>
      <w:r w:rsidRPr="0030589B">
        <w:rPr>
          <w:rFonts w:ascii="Arial Narrow" w:hAnsi="Arial Narrow" w:cs="Arial Narrow"/>
          <w:spacing w:val="10"/>
          <w:w w:val="121"/>
          <w:sz w:val="24"/>
          <w:szCs w:val="24"/>
        </w:rPr>
        <w:t xml:space="preserve"> </w:t>
      </w:r>
      <w:r w:rsidRPr="0030589B">
        <w:rPr>
          <w:rFonts w:ascii="Arial Narrow" w:hAnsi="Arial Narrow" w:cs="Arial Narrow"/>
          <w:w w:val="121"/>
          <w:sz w:val="24"/>
          <w:szCs w:val="24"/>
        </w:rPr>
        <w:t>determină</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modificarea</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taxei</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 xml:space="preserve">pe </w:t>
      </w:r>
      <w:r w:rsidRPr="0030589B">
        <w:rPr>
          <w:rFonts w:ascii="Arial Narrow" w:hAnsi="Arial Narrow" w:cs="Arial Narrow"/>
          <w:spacing w:val="10"/>
          <w:sz w:val="24"/>
          <w:szCs w:val="24"/>
        </w:rPr>
        <w:t xml:space="preserve"> </w:t>
      </w:r>
      <w:r w:rsidRPr="0030589B">
        <w:rPr>
          <w:rFonts w:ascii="Arial Narrow" w:hAnsi="Arial Narrow" w:cs="Arial Narrow"/>
          <w:w w:val="121"/>
          <w:sz w:val="24"/>
          <w:szCs w:val="24"/>
        </w:rPr>
        <w:t>teren</w:t>
      </w:r>
      <w:r w:rsidRPr="0030589B">
        <w:rPr>
          <w:rFonts w:ascii="Arial Narrow" w:hAnsi="Arial Narrow" w:cs="Arial Narrow"/>
          <w:spacing w:val="11"/>
          <w:w w:val="121"/>
          <w:sz w:val="24"/>
          <w:szCs w:val="24"/>
        </w:rPr>
        <w:t xml:space="preserve"> </w:t>
      </w:r>
      <w:r w:rsidRPr="0030589B">
        <w:rPr>
          <w:rFonts w:ascii="Arial Narrow" w:hAnsi="Arial Narrow" w:cs="Arial Narrow"/>
          <w:w w:val="121"/>
          <w:sz w:val="24"/>
          <w:szCs w:val="24"/>
        </w:rPr>
        <w:t>datorate,</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persoana care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 xml:space="preserve">datorează taxa </w:t>
      </w:r>
      <w:r w:rsidRPr="0030589B">
        <w:rPr>
          <w:rFonts w:ascii="Arial Narrow" w:hAnsi="Arial Narrow" w:cs="Arial Narrow"/>
          <w:sz w:val="24"/>
          <w:szCs w:val="24"/>
        </w:rPr>
        <w:t xml:space="preserve">pe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 xml:space="preserve">teren </w:t>
      </w:r>
      <w:r w:rsidRPr="0030589B">
        <w:rPr>
          <w:rFonts w:ascii="Arial Narrow" w:hAnsi="Arial Narrow" w:cs="Arial Narrow"/>
          <w:sz w:val="24"/>
          <w:szCs w:val="24"/>
        </w:rPr>
        <w:t xml:space="preserve">are </w:t>
      </w:r>
      <w:r w:rsidRPr="0030589B">
        <w:rPr>
          <w:rFonts w:ascii="Arial Narrow" w:hAnsi="Arial Narrow" w:cs="Arial Narrow"/>
          <w:spacing w:val="17"/>
          <w:sz w:val="24"/>
          <w:szCs w:val="24"/>
        </w:rPr>
        <w:t xml:space="preserve"> </w:t>
      </w:r>
      <w:r w:rsidRPr="0030589B">
        <w:rPr>
          <w:rFonts w:ascii="Arial Narrow" w:hAnsi="Arial Narrow" w:cs="Arial Narrow"/>
          <w:w w:val="121"/>
          <w:sz w:val="24"/>
          <w:szCs w:val="24"/>
        </w:rPr>
        <w:t xml:space="preserve">obligația </w:t>
      </w:r>
      <w:r w:rsidRPr="0030589B">
        <w:rPr>
          <w:rFonts w:ascii="Arial Narrow" w:hAnsi="Arial Narrow" w:cs="Arial Narrow"/>
          <w:sz w:val="24"/>
          <w:szCs w:val="24"/>
        </w:rPr>
        <w:t xml:space="preserve">să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 xml:space="preserve">depună </w:t>
      </w:r>
      <w:r w:rsidRPr="0030589B">
        <w:rPr>
          <w:rFonts w:ascii="Arial Narrow" w:hAnsi="Arial Narrow" w:cs="Arial Narrow"/>
          <w:sz w:val="24"/>
          <w:szCs w:val="24"/>
        </w:rPr>
        <w:t>o</w:t>
      </w:r>
      <w:r w:rsidRPr="0030589B">
        <w:rPr>
          <w:rFonts w:ascii="Arial Narrow" w:hAnsi="Arial Narrow" w:cs="Arial Narrow"/>
          <w:spacing w:val="29"/>
          <w:sz w:val="24"/>
          <w:szCs w:val="24"/>
        </w:rPr>
        <w:t xml:space="preserve"> </w:t>
      </w:r>
      <w:r w:rsidRPr="0030589B">
        <w:rPr>
          <w:rFonts w:ascii="Arial Narrow" w:hAnsi="Arial Narrow" w:cs="Arial Narrow"/>
          <w:w w:val="122"/>
          <w:sz w:val="24"/>
          <w:szCs w:val="24"/>
        </w:rPr>
        <w:t xml:space="preserve">declarație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w w:val="121"/>
          <w:sz w:val="24"/>
          <w:szCs w:val="24"/>
        </w:rPr>
        <w:t>organul</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 xml:space="preserve">fiscal local </w:t>
      </w:r>
      <w:r w:rsidRPr="0030589B">
        <w:rPr>
          <w:rFonts w:ascii="Arial Narrow" w:hAnsi="Arial Narrow" w:cs="Arial Narrow"/>
          <w:sz w:val="24"/>
          <w:szCs w:val="24"/>
        </w:rPr>
        <w:t>în</w:t>
      </w:r>
      <w:r w:rsidRPr="0030589B">
        <w:rPr>
          <w:rFonts w:ascii="Arial Narrow" w:hAnsi="Arial Narrow" w:cs="Arial Narrow"/>
          <w:spacing w:val="39"/>
          <w:sz w:val="24"/>
          <w:szCs w:val="24"/>
        </w:rPr>
        <w:t xml:space="preserve"> </w:t>
      </w:r>
      <w:r w:rsidRPr="0030589B">
        <w:rPr>
          <w:rFonts w:ascii="Arial Narrow" w:hAnsi="Arial Narrow" w:cs="Arial Narrow"/>
          <w:w w:val="121"/>
          <w:sz w:val="24"/>
          <w:szCs w:val="24"/>
        </w:rPr>
        <w:t xml:space="preserve">a </w:t>
      </w:r>
      <w:r w:rsidRPr="0030589B">
        <w:rPr>
          <w:rFonts w:ascii="Arial Narrow" w:hAnsi="Arial Narrow" w:cs="Arial Narrow"/>
          <w:w w:val="122"/>
          <w:sz w:val="24"/>
          <w:szCs w:val="24"/>
        </w:rPr>
        <w:t>cărui</w:t>
      </w:r>
      <w:r w:rsidRPr="0030589B">
        <w:rPr>
          <w:rFonts w:ascii="Arial Narrow" w:hAnsi="Arial Narrow" w:cs="Arial Narrow"/>
          <w:spacing w:val="-7"/>
          <w:w w:val="122"/>
          <w:sz w:val="24"/>
          <w:szCs w:val="24"/>
        </w:rPr>
        <w:t xml:space="preserve"> </w:t>
      </w:r>
      <w:r w:rsidRPr="0030589B">
        <w:rPr>
          <w:rFonts w:ascii="Arial Narrow" w:hAnsi="Arial Narrow" w:cs="Arial Narrow"/>
          <w:w w:val="122"/>
          <w:sz w:val="24"/>
          <w:szCs w:val="24"/>
        </w:rPr>
        <w:t>rază</w:t>
      </w:r>
      <w:r w:rsidRPr="0030589B">
        <w:rPr>
          <w:rFonts w:ascii="Arial Narrow" w:hAnsi="Arial Narrow" w:cs="Arial Narrow"/>
          <w:spacing w:val="-7"/>
          <w:w w:val="122"/>
          <w:sz w:val="24"/>
          <w:szCs w:val="24"/>
        </w:rPr>
        <w:t xml:space="preserve"> </w:t>
      </w:r>
      <w:r w:rsidRPr="0030589B">
        <w:rPr>
          <w:rFonts w:ascii="Arial Narrow" w:hAnsi="Arial Narrow" w:cs="Arial Narrow"/>
          <w:w w:val="122"/>
          <w:sz w:val="24"/>
          <w:szCs w:val="24"/>
        </w:rPr>
        <w:t>teritorială</w:t>
      </w:r>
      <w:r w:rsidRPr="0030589B">
        <w:rPr>
          <w:rFonts w:ascii="Arial Narrow" w:hAnsi="Arial Narrow" w:cs="Arial Narrow"/>
          <w:spacing w:val="-7"/>
          <w:w w:val="122"/>
          <w:sz w:val="24"/>
          <w:szCs w:val="24"/>
        </w:rPr>
        <w:t xml:space="preserve"> </w:t>
      </w:r>
      <w:r w:rsidRPr="0030589B">
        <w:rPr>
          <w:rFonts w:ascii="Arial Narrow" w:hAnsi="Arial Narrow" w:cs="Arial Narrow"/>
          <w:sz w:val="24"/>
          <w:szCs w:val="24"/>
        </w:rPr>
        <w:t>de</w:t>
      </w:r>
      <w:r w:rsidRPr="0030589B">
        <w:rPr>
          <w:rFonts w:ascii="Arial Narrow" w:hAnsi="Arial Narrow" w:cs="Arial Narrow"/>
          <w:spacing w:val="41"/>
          <w:sz w:val="24"/>
          <w:szCs w:val="24"/>
        </w:rPr>
        <w:t xml:space="preserve"> </w:t>
      </w:r>
      <w:r w:rsidRPr="0030589B">
        <w:rPr>
          <w:rFonts w:ascii="Arial Narrow" w:hAnsi="Arial Narrow" w:cs="Arial Narrow"/>
          <w:w w:val="121"/>
          <w:sz w:val="24"/>
          <w:szCs w:val="24"/>
        </w:rPr>
        <w:t>competență</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se</w:t>
      </w:r>
      <w:r w:rsidRPr="0030589B">
        <w:rPr>
          <w:rFonts w:ascii="Arial Narrow" w:hAnsi="Arial Narrow" w:cs="Arial Narrow"/>
          <w:spacing w:val="39"/>
          <w:sz w:val="24"/>
          <w:szCs w:val="24"/>
        </w:rPr>
        <w:t xml:space="preserve"> </w:t>
      </w:r>
      <w:r w:rsidRPr="0030589B">
        <w:rPr>
          <w:rFonts w:ascii="Arial Narrow" w:hAnsi="Arial Narrow" w:cs="Arial Narrow"/>
          <w:w w:val="121"/>
          <w:sz w:val="24"/>
          <w:szCs w:val="24"/>
        </w:rPr>
        <w:t>află</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terenul,</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până</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la</w:t>
      </w:r>
      <w:r w:rsidRPr="0030589B">
        <w:rPr>
          <w:rFonts w:ascii="Arial Narrow" w:hAnsi="Arial Narrow" w:cs="Arial Narrow"/>
          <w:spacing w:val="30"/>
          <w:sz w:val="24"/>
          <w:szCs w:val="24"/>
        </w:rPr>
        <w:t xml:space="preserve"> </w:t>
      </w:r>
      <w:r w:rsidRPr="0030589B">
        <w:rPr>
          <w:rFonts w:ascii="Arial Narrow" w:hAnsi="Arial Narrow" w:cs="Arial Narrow"/>
          <w:w w:val="121"/>
          <w:sz w:val="24"/>
          <w:szCs w:val="24"/>
        </w:rPr>
        <w:t>data</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de</w:t>
      </w:r>
      <w:r w:rsidRPr="0030589B">
        <w:rPr>
          <w:rFonts w:ascii="Arial Narrow" w:hAnsi="Arial Narrow" w:cs="Arial Narrow"/>
          <w:spacing w:val="41"/>
          <w:sz w:val="24"/>
          <w:szCs w:val="24"/>
        </w:rPr>
        <w:t xml:space="preserve"> </w:t>
      </w:r>
      <w:r w:rsidRPr="0030589B">
        <w:rPr>
          <w:rFonts w:ascii="Arial Narrow" w:hAnsi="Arial Narrow" w:cs="Arial Narrow"/>
          <w:sz w:val="24"/>
          <w:szCs w:val="24"/>
        </w:rPr>
        <w:t>25</w:t>
      </w:r>
      <w:r w:rsidRPr="0030589B">
        <w:rPr>
          <w:rFonts w:ascii="Arial Narrow" w:hAnsi="Arial Narrow" w:cs="Arial Narrow"/>
          <w:spacing w:val="41"/>
          <w:sz w:val="24"/>
          <w:szCs w:val="24"/>
        </w:rPr>
        <w:t xml:space="preserve"> </w:t>
      </w:r>
      <w:r w:rsidRPr="0030589B">
        <w:rPr>
          <w:rFonts w:ascii="Arial Narrow" w:hAnsi="Arial Narrow" w:cs="Arial Narrow"/>
          <w:sz w:val="24"/>
          <w:szCs w:val="24"/>
        </w:rPr>
        <w:t>a</w:t>
      </w:r>
      <w:r w:rsidRPr="0030589B">
        <w:rPr>
          <w:rFonts w:ascii="Arial Narrow" w:hAnsi="Arial Narrow" w:cs="Arial Narrow"/>
          <w:spacing w:val="22"/>
          <w:sz w:val="24"/>
          <w:szCs w:val="24"/>
        </w:rPr>
        <w:t xml:space="preserve"> </w:t>
      </w:r>
      <w:r w:rsidRPr="0030589B">
        <w:rPr>
          <w:rFonts w:ascii="Arial Narrow" w:hAnsi="Arial Narrow" w:cs="Arial Narrow"/>
          <w:w w:val="121"/>
          <w:sz w:val="24"/>
          <w:szCs w:val="24"/>
        </w:rPr>
        <w:t>lunii</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următoare</w:t>
      </w:r>
      <w:r w:rsidRPr="0030589B">
        <w:rPr>
          <w:rFonts w:ascii="Arial Narrow" w:hAnsi="Arial Narrow" w:cs="Arial Narrow"/>
          <w:spacing w:val="1"/>
          <w:w w:val="121"/>
          <w:sz w:val="24"/>
          <w:szCs w:val="24"/>
        </w:rPr>
        <w:t xml:space="preserve"> </w:t>
      </w:r>
      <w:r w:rsidRPr="0030589B">
        <w:rPr>
          <w:rFonts w:ascii="Arial Narrow" w:hAnsi="Arial Narrow" w:cs="Arial Narrow"/>
          <w:w w:val="121"/>
          <w:sz w:val="24"/>
          <w:szCs w:val="24"/>
        </w:rPr>
        <w:t xml:space="preserve">celei </w:t>
      </w:r>
      <w:r w:rsidRPr="0030589B">
        <w:rPr>
          <w:rFonts w:ascii="Arial Narrow" w:hAnsi="Arial Narrow" w:cs="Arial Narrow"/>
          <w:sz w:val="24"/>
          <w:szCs w:val="24"/>
        </w:rPr>
        <w:t>în</w:t>
      </w:r>
      <w:r w:rsidRPr="0030589B">
        <w:rPr>
          <w:rFonts w:ascii="Arial Narrow" w:hAnsi="Arial Narrow" w:cs="Arial Narrow"/>
          <w:spacing w:val="39"/>
          <w:sz w:val="24"/>
          <w:szCs w:val="24"/>
        </w:rPr>
        <w:t xml:space="preserve"> </w:t>
      </w:r>
      <w:r w:rsidRPr="0030589B">
        <w:rPr>
          <w:rFonts w:ascii="Arial Narrow" w:hAnsi="Arial Narrow" w:cs="Arial Narrow"/>
          <w:w w:val="122"/>
          <w:sz w:val="24"/>
          <w:szCs w:val="24"/>
        </w:rPr>
        <w:t xml:space="preserve">care </w:t>
      </w:r>
      <w:r w:rsidRPr="0030589B">
        <w:rPr>
          <w:rFonts w:ascii="Arial Narrow" w:hAnsi="Arial Narrow" w:cs="Arial Narrow"/>
          <w:sz w:val="24"/>
          <w:szCs w:val="24"/>
        </w:rPr>
        <w:t xml:space="preserve">s-a </w:t>
      </w:r>
      <w:r w:rsidRPr="0030589B">
        <w:rPr>
          <w:rFonts w:ascii="Arial Narrow" w:hAnsi="Arial Narrow" w:cs="Arial Narrow"/>
          <w:spacing w:val="14"/>
          <w:sz w:val="24"/>
          <w:szCs w:val="24"/>
        </w:rPr>
        <w:t xml:space="preserve"> </w:t>
      </w:r>
      <w:r w:rsidRPr="0030589B">
        <w:rPr>
          <w:rFonts w:ascii="Arial Narrow" w:hAnsi="Arial Narrow" w:cs="Arial Narrow"/>
          <w:w w:val="121"/>
          <w:sz w:val="24"/>
          <w:szCs w:val="24"/>
        </w:rPr>
        <w:t>înregistrat</w:t>
      </w:r>
      <w:r w:rsidRPr="0030589B">
        <w:rPr>
          <w:rFonts w:ascii="Arial Narrow" w:hAnsi="Arial Narrow" w:cs="Arial Narrow"/>
          <w:spacing w:val="8"/>
          <w:w w:val="121"/>
          <w:sz w:val="24"/>
          <w:szCs w:val="24"/>
        </w:rPr>
        <w:t xml:space="preserve"> </w:t>
      </w:r>
      <w:r w:rsidRPr="0030589B">
        <w:rPr>
          <w:rFonts w:ascii="Arial Narrow" w:hAnsi="Arial Narrow" w:cs="Arial Narrow"/>
          <w:w w:val="121"/>
          <w:sz w:val="24"/>
          <w:szCs w:val="24"/>
        </w:rPr>
        <w:t>situația respectivă.</w:t>
      </w:r>
    </w:p>
    <w:p w:rsidR="00D6252E" w:rsidRPr="0030589B" w:rsidRDefault="0082428C" w:rsidP="004B11EC">
      <w:pPr>
        <w:widowControl w:val="0"/>
        <w:autoSpaceDE w:val="0"/>
        <w:autoSpaceDN w:val="0"/>
        <w:adjustRightInd w:val="0"/>
        <w:spacing w:after="0"/>
        <w:rPr>
          <w:rFonts w:ascii="Arial Narrow" w:hAnsi="Arial Narrow" w:cs="Arial Narrow"/>
          <w:sz w:val="24"/>
          <w:szCs w:val="24"/>
        </w:rPr>
      </w:pPr>
      <w:r>
        <w:rPr>
          <w:rFonts w:ascii="Arial Narrow" w:hAnsi="Arial Narrow"/>
          <w:sz w:val="24"/>
          <w:szCs w:val="24"/>
          <w:lang w:val="it-IT"/>
        </w:rPr>
        <w:tab/>
        <w:t xml:space="preserve">      </w:t>
      </w:r>
      <w:r w:rsidR="00D6252E">
        <w:rPr>
          <w:rFonts w:ascii="Arial Narrow" w:hAnsi="Arial Narrow"/>
          <w:sz w:val="24"/>
          <w:szCs w:val="24"/>
          <w:lang w:val="it-IT"/>
        </w:rPr>
        <w:t xml:space="preserve"> </w:t>
      </w:r>
      <w:r w:rsidR="00D6252E" w:rsidRPr="0030589B">
        <w:rPr>
          <w:rFonts w:ascii="Arial Narrow" w:hAnsi="Arial Narrow" w:cs="Arial Narrow"/>
          <w:w w:val="121"/>
          <w:sz w:val="24"/>
          <w:szCs w:val="24"/>
        </w:rPr>
        <w:t>Impozitul</w:t>
      </w:r>
      <w:r w:rsidR="00D6252E" w:rsidRPr="0030589B">
        <w:rPr>
          <w:rFonts w:ascii="Arial Narrow" w:hAnsi="Arial Narrow" w:cs="Arial Narrow"/>
          <w:spacing w:val="-4"/>
          <w:w w:val="121"/>
          <w:sz w:val="24"/>
          <w:szCs w:val="24"/>
        </w:rPr>
        <w:t xml:space="preserve"> </w:t>
      </w:r>
      <w:r w:rsidR="00D6252E" w:rsidRPr="0030589B">
        <w:rPr>
          <w:rFonts w:ascii="Arial Narrow" w:hAnsi="Arial Narrow" w:cs="Arial Narrow"/>
          <w:sz w:val="24"/>
          <w:szCs w:val="24"/>
        </w:rPr>
        <w:t>pe</w:t>
      </w:r>
      <w:r w:rsidR="00D6252E" w:rsidRPr="0030589B">
        <w:rPr>
          <w:rFonts w:ascii="Arial Narrow" w:hAnsi="Arial Narrow" w:cs="Arial Narrow"/>
          <w:spacing w:val="44"/>
          <w:sz w:val="24"/>
          <w:szCs w:val="24"/>
        </w:rPr>
        <w:t xml:space="preserve"> </w:t>
      </w:r>
      <w:r w:rsidR="00D6252E" w:rsidRPr="0030589B">
        <w:rPr>
          <w:rFonts w:ascii="Arial Narrow" w:hAnsi="Arial Narrow" w:cs="Arial Narrow"/>
          <w:w w:val="122"/>
          <w:sz w:val="24"/>
          <w:szCs w:val="24"/>
        </w:rPr>
        <w:t>teren</w:t>
      </w:r>
      <w:r w:rsidR="00D6252E" w:rsidRPr="0030589B">
        <w:rPr>
          <w:rFonts w:ascii="Arial Narrow" w:hAnsi="Arial Narrow" w:cs="Arial Narrow"/>
          <w:spacing w:val="-4"/>
          <w:w w:val="122"/>
          <w:sz w:val="24"/>
          <w:szCs w:val="24"/>
        </w:rPr>
        <w:t xml:space="preserve"> </w:t>
      </w:r>
      <w:r w:rsidR="00D6252E" w:rsidRPr="0030589B">
        <w:rPr>
          <w:rFonts w:ascii="Arial Narrow" w:hAnsi="Arial Narrow" w:cs="Arial Narrow"/>
          <w:sz w:val="24"/>
          <w:szCs w:val="24"/>
        </w:rPr>
        <w:t>se</w:t>
      </w:r>
      <w:r w:rsidR="00D6252E" w:rsidRPr="0030589B">
        <w:rPr>
          <w:rFonts w:ascii="Arial Narrow" w:hAnsi="Arial Narrow" w:cs="Arial Narrow"/>
          <w:spacing w:val="42"/>
          <w:sz w:val="24"/>
          <w:szCs w:val="24"/>
        </w:rPr>
        <w:t xml:space="preserve"> </w:t>
      </w:r>
      <w:r w:rsidR="00D6252E" w:rsidRPr="0030589B">
        <w:rPr>
          <w:rFonts w:ascii="Arial Narrow" w:hAnsi="Arial Narrow" w:cs="Arial Narrow"/>
          <w:w w:val="121"/>
          <w:sz w:val="24"/>
          <w:szCs w:val="24"/>
        </w:rPr>
        <w:t>plătește</w:t>
      </w:r>
      <w:r w:rsidR="00D6252E" w:rsidRPr="0030589B">
        <w:rPr>
          <w:rFonts w:ascii="Arial Narrow" w:hAnsi="Arial Narrow" w:cs="Arial Narrow"/>
          <w:spacing w:val="-4"/>
          <w:w w:val="121"/>
          <w:sz w:val="24"/>
          <w:szCs w:val="24"/>
        </w:rPr>
        <w:t xml:space="preserve"> </w:t>
      </w:r>
      <w:r w:rsidR="00D6252E" w:rsidRPr="0030589B">
        <w:rPr>
          <w:rFonts w:ascii="Arial Narrow" w:hAnsi="Arial Narrow" w:cs="Arial Narrow"/>
          <w:w w:val="121"/>
          <w:sz w:val="24"/>
          <w:szCs w:val="24"/>
        </w:rPr>
        <w:t>anual,</w:t>
      </w:r>
      <w:r w:rsidR="00D6252E" w:rsidRPr="0030589B">
        <w:rPr>
          <w:rFonts w:ascii="Arial Narrow" w:hAnsi="Arial Narrow" w:cs="Arial Narrow"/>
          <w:spacing w:val="-4"/>
          <w:w w:val="121"/>
          <w:sz w:val="24"/>
          <w:szCs w:val="24"/>
        </w:rPr>
        <w:t xml:space="preserve"> </w:t>
      </w:r>
      <w:r w:rsidR="00D6252E" w:rsidRPr="0030589B">
        <w:rPr>
          <w:rFonts w:ascii="Arial Narrow" w:hAnsi="Arial Narrow" w:cs="Arial Narrow"/>
          <w:sz w:val="24"/>
          <w:szCs w:val="24"/>
        </w:rPr>
        <w:t>în</w:t>
      </w:r>
      <w:r w:rsidR="00D6252E" w:rsidRPr="0030589B">
        <w:rPr>
          <w:rFonts w:ascii="Arial Narrow" w:hAnsi="Arial Narrow" w:cs="Arial Narrow"/>
          <w:spacing w:val="35"/>
          <w:sz w:val="24"/>
          <w:szCs w:val="24"/>
        </w:rPr>
        <w:t xml:space="preserve"> </w:t>
      </w:r>
      <w:r w:rsidR="00D6252E" w:rsidRPr="0030589B">
        <w:rPr>
          <w:rFonts w:ascii="Arial Narrow" w:hAnsi="Arial Narrow" w:cs="Arial Narrow"/>
          <w:w w:val="121"/>
          <w:sz w:val="24"/>
          <w:szCs w:val="24"/>
        </w:rPr>
        <w:t>două</w:t>
      </w:r>
      <w:r w:rsidR="00D6252E" w:rsidRPr="0030589B">
        <w:rPr>
          <w:rFonts w:ascii="Arial Narrow" w:hAnsi="Arial Narrow" w:cs="Arial Narrow"/>
          <w:spacing w:val="-4"/>
          <w:w w:val="121"/>
          <w:sz w:val="24"/>
          <w:szCs w:val="24"/>
        </w:rPr>
        <w:t xml:space="preserve"> </w:t>
      </w:r>
      <w:r w:rsidR="00D6252E" w:rsidRPr="0030589B">
        <w:rPr>
          <w:rFonts w:ascii="Arial Narrow" w:hAnsi="Arial Narrow" w:cs="Arial Narrow"/>
          <w:w w:val="121"/>
          <w:sz w:val="24"/>
          <w:szCs w:val="24"/>
        </w:rPr>
        <w:t>rate</w:t>
      </w:r>
      <w:r w:rsidR="00D6252E" w:rsidRPr="0030589B">
        <w:rPr>
          <w:rFonts w:ascii="Arial Narrow" w:hAnsi="Arial Narrow" w:cs="Arial Narrow"/>
          <w:spacing w:val="-1"/>
          <w:w w:val="121"/>
          <w:sz w:val="24"/>
          <w:szCs w:val="24"/>
        </w:rPr>
        <w:t xml:space="preserve"> </w:t>
      </w:r>
      <w:r w:rsidR="00D6252E" w:rsidRPr="0030589B">
        <w:rPr>
          <w:rFonts w:ascii="Arial Narrow" w:hAnsi="Arial Narrow" w:cs="Arial Narrow"/>
          <w:w w:val="121"/>
          <w:sz w:val="24"/>
          <w:szCs w:val="24"/>
        </w:rPr>
        <w:t>egale,</w:t>
      </w:r>
      <w:r w:rsidR="00D6252E" w:rsidRPr="0030589B">
        <w:rPr>
          <w:rFonts w:ascii="Arial Narrow" w:hAnsi="Arial Narrow" w:cs="Arial Narrow"/>
          <w:spacing w:val="-4"/>
          <w:w w:val="121"/>
          <w:sz w:val="24"/>
          <w:szCs w:val="24"/>
        </w:rPr>
        <w:t xml:space="preserve"> </w:t>
      </w:r>
      <w:r w:rsidR="00D6252E" w:rsidRPr="0030589B">
        <w:rPr>
          <w:rFonts w:ascii="Arial Narrow" w:hAnsi="Arial Narrow" w:cs="Arial Narrow"/>
          <w:w w:val="121"/>
          <w:sz w:val="24"/>
          <w:szCs w:val="24"/>
        </w:rPr>
        <w:t>până</w:t>
      </w:r>
      <w:r w:rsidR="00D6252E" w:rsidRPr="0030589B">
        <w:rPr>
          <w:rFonts w:ascii="Arial Narrow" w:hAnsi="Arial Narrow" w:cs="Arial Narrow"/>
          <w:spacing w:val="-4"/>
          <w:w w:val="121"/>
          <w:sz w:val="24"/>
          <w:szCs w:val="24"/>
        </w:rPr>
        <w:t xml:space="preserve"> </w:t>
      </w:r>
      <w:r w:rsidR="00D6252E" w:rsidRPr="0030589B">
        <w:rPr>
          <w:rFonts w:ascii="Arial Narrow" w:hAnsi="Arial Narrow" w:cs="Arial Narrow"/>
          <w:sz w:val="24"/>
          <w:szCs w:val="24"/>
        </w:rPr>
        <w:t>la</w:t>
      </w:r>
      <w:r w:rsidR="00D6252E" w:rsidRPr="0030589B">
        <w:rPr>
          <w:rFonts w:ascii="Arial Narrow" w:hAnsi="Arial Narrow" w:cs="Arial Narrow"/>
          <w:spacing w:val="33"/>
          <w:sz w:val="24"/>
          <w:szCs w:val="24"/>
        </w:rPr>
        <w:t xml:space="preserve"> </w:t>
      </w:r>
      <w:r w:rsidR="00D6252E" w:rsidRPr="0030589B">
        <w:rPr>
          <w:rFonts w:ascii="Arial Narrow" w:hAnsi="Arial Narrow" w:cs="Arial Narrow"/>
          <w:w w:val="121"/>
          <w:sz w:val="24"/>
          <w:szCs w:val="24"/>
        </w:rPr>
        <w:t>datele</w:t>
      </w:r>
      <w:r w:rsidR="00D6252E" w:rsidRPr="0030589B">
        <w:rPr>
          <w:rFonts w:ascii="Arial Narrow" w:hAnsi="Arial Narrow" w:cs="Arial Narrow"/>
          <w:spacing w:val="-4"/>
          <w:w w:val="121"/>
          <w:sz w:val="24"/>
          <w:szCs w:val="24"/>
        </w:rPr>
        <w:t xml:space="preserve"> </w:t>
      </w:r>
      <w:r w:rsidR="00D6252E" w:rsidRPr="0030589B">
        <w:rPr>
          <w:rFonts w:ascii="Arial Narrow" w:hAnsi="Arial Narrow" w:cs="Arial Narrow"/>
          <w:w w:val="121"/>
          <w:sz w:val="24"/>
          <w:szCs w:val="24"/>
        </w:rPr>
        <w:t>de</w:t>
      </w:r>
      <w:r w:rsidR="00D6252E">
        <w:rPr>
          <w:rFonts w:ascii="Arial Narrow" w:hAnsi="Arial Narrow" w:cs="Arial Narrow"/>
          <w:sz w:val="24"/>
          <w:szCs w:val="24"/>
        </w:rPr>
        <w:t xml:space="preserve">  </w:t>
      </w:r>
      <w:r w:rsidR="00D6252E" w:rsidRPr="0030589B">
        <w:rPr>
          <w:rFonts w:ascii="Arial Narrow" w:hAnsi="Arial Narrow" w:cs="Arial Narrow"/>
          <w:sz w:val="24"/>
          <w:szCs w:val="24"/>
        </w:rPr>
        <w:t>3</w:t>
      </w:r>
      <w:r w:rsidR="0008298A">
        <w:rPr>
          <w:rFonts w:ascii="Arial Narrow" w:hAnsi="Arial Narrow" w:cs="Arial Narrow"/>
          <w:sz w:val="24"/>
          <w:szCs w:val="24"/>
        </w:rPr>
        <w:t>0</w:t>
      </w:r>
      <w:r w:rsidR="00D6252E" w:rsidRPr="0030589B">
        <w:rPr>
          <w:rFonts w:ascii="Arial Narrow" w:hAnsi="Arial Narrow" w:cs="Arial Narrow"/>
          <w:spacing w:val="3"/>
          <w:sz w:val="24"/>
          <w:szCs w:val="24"/>
        </w:rPr>
        <w:t xml:space="preserve"> </w:t>
      </w:r>
      <w:r w:rsidR="0008298A">
        <w:rPr>
          <w:rFonts w:ascii="Arial Narrow" w:hAnsi="Arial Narrow" w:cs="Arial Narrow"/>
          <w:w w:val="122"/>
          <w:sz w:val="24"/>
          <w:szCs w:val="24"/>
        </w:rPr>
        <w:t>iunie</w:t>
      </w:r>
      <w:r w:rsidR="00D6252E" w:rsidRPr="0030589B">
        <w:rPr>
          <w:rFonts w:ascii="Arial Narrow" w:hAnsi="Arial Narrow" w:cs="Arial Narrow"/>
          <w:w w:val="122"/>
          <w:sz w:val="24"/>
          <w:szCs w:val="24"/>
        </w:rPr>
        <w:t xml:space="preserve"> </w:t>
      </w:r>
      <w:r w:rsidR="00D6252E" w:rsidRPr="0030589B">
        <w:rPr>
          <w:rFonts w:ascii="Arial Narrow" w:hAnsi="Arial Narrow" w:cs="Arial Narrow"/>
          <w:sz w:val="24"/>
          <w:szCs w:val="24"/>
        </w:rPr>
        <w:t>și</w:t>
      </w:r>
      <w:r w:rsidR="00D6252E" w:rsidRPr="0030589B">
        <w:rPr>
          <w:rFonts w:ascii="Arial Narrow" w:hAnsi="Arial Narrow" w:cs="Arial Narrow"/>
          <w:spacing w:val="35"/>
          <w:sz w:val="24"/>
          <w:szCs w:val="24"/>
        </w:rPr>
        <w:t xml:space="preserve"> </w:t>
      </w:r>
      <w:r w:rsidR="00D6252E" w:rsidRPr="0030589B">
        <w:rPr>
          <w:rFonts w:ascii="Arial Narrow" w:hAnsi="Arial Narrow" w:cs="Arial Narrow"/>
          <w:sz w:val="24"/>
          <w:szCs w:val="24"/>
        </w:rPr>
        <w:t xml:space="preserve">30 </w:t>
      </w:r>
      <w:r w:rsidR="00D6252E" w:rsidRPr="0030589B">
        <w:rPr>
          <w:rFonts w:ascii="Arial Narrow" w:hAnsi="Arial Narrow" w:cs="Arial Narrow"/>
          <w:spacing w:val="3"/>
          <w:sz w:val="24"/>
          <w:szCs w:val="24"/>
        </w:rPr>
        <w:t xml:space="preserve"> </w:t>
      </w:r>
      <w:r w:rsidR="00D6252E" w:rsidRPr="0030589B">
        <w:rPr>
          <w:rFonts w:ascii="Arial Narrow" w:hAnsi="Arial Narrow" w:cs="Arial Narrow"/>
          <w:w w:val="121"/>
          <w:sz w:val="24"/>
          <w:szCs w:val="24"/>
        </w:rPr>
        <w:t>septembrie inclusi</w:t>
      </w:r>
      <w:r w:rsidR="00D6252E" w:rsidRPr="0030589B">
        <w:rPr>
          <w:rFonts w:ascii="Arial Narrow" w:hAnsi="Arial Narrow" w:cs="Arial Narrow"/>
          <w:spacing w:val="-15"/>
          <w:w w:val="121"/>
          <w:sz w:val="24"/>
          <w:szCs w:val="24"/>
        </w:rPr>
        <w:t>v</w:t>
      </w:r>
      <w:r w:rsidR="00D6252E" w:rsidRPr="0030589B">
        <w:rPr>
          <w:rFonts w:ascii="Arial Narrow" w:hAnsi="Arial Narrow" w:cs="Arial Narrow"/>
          <w:w w:val="121"/>
          <w:sz w:val="24"/>
          <w:szCs w:val="24"/>
        </w:rPr>
        <w:t>.</w:t>
      </w:r>
    </w:p>
    <w:p w:rsidR="00690E6C" w:rsidRPr="0030589B" w:rsidRDefault="00720FD7" w:rsidP="004B11EC">
      <w:pPr>
        <w:widowControl w:val="0"/>
        <w:autoSpaceDE w:val="0"/>
        <w:autoSpaceDN w:val="0"/>
        <w:adjustRightInd w:val="0"/>
        <w:spacing w:after="0" w:line="220" w:lineRule="exact"/>
        <w:ind w:right="81" w:firstLine="283"/>
        <w:jc w:val="both"/>
        <w:rPr>
          <w:rFonts w:ascii="Arial Narrow" w:hAnsi="Arial Narrow" w:cs="Arial Narrow"/>
          <w:sz w:val="24"/>
          <w:szCs w:val="24"/>
        </w:rPr>
      </w:pPr>
      <w:r>
        <w:rPr>
          <w:rFonts w:ascii="Arial Narrow" w:hAnsi="Arial Narrow" w:cs="Arial Narrow"/>
          <w:w w:val="121"/>
          <w:sz w:val="24"/>
          <w:szCs w:val="24"/>
        </w:rPr>
        <w:t xml:space="preserve">             </w:t>
      </w:r>
      <w:r w:rsidR="00690E6C" w:rsidRPr="0030589B">
        <w:rPr>
          <w:rFonts w:ascii="Arial Narrow" w:hAnsi="Arial Narrow" w:cs="Arial Narrow"/>
          <w:w w:val="121"/>
          <w:sz w:val="24"/>
          <w:szCs w:val="24"/>
        </w:rPr>
        <w:t>Impozitul</w:t>
      </w:r>
      <w:r w:rsidR="00690E6C" w:rsidRPr="0030589B">
        <w:rPr>
          <w:rFonts w:ascii="Arial Narrow" w:hAnsi="Arial Narrow" w:cs="Arial Narrow"/>
          <w:spacing w:val="-1"/>
          <w:w w:val="121"/>
          <w:sz w:val="24"/>
          <w:szCs w:val="24"/>
        </w:rPr>
        <w:t xml:space="preserve"> </w:t>
      </w:r>
      <w:r w:rsidR="00690E6C" w:rsidRPr="0030589B">
        <w:rPr>
          <w:rFonts w:ascii="Arial Narrow" w:hAnsi="Arial Narrow" w:cs="Arial Narrow"/>
          <w:sz w:val="24"/>
          <w:szCs w:val="24"/>
        </w:rPr>
        <w:t xml:space="preserve">pe </w:t>
      </w:r>
      <w:r w:rsidR="00690E6C" w:rsidRPr="0030589B">
        <w:rPr>
          <w:rFonts w:ascii="Arial Narrow" w:hAnsi="Arial Narrow" w:cs="Arial Narrow"/>
          <w:spacing w:val="2"/>
          <w:sz w:val="24"/>
          <w:szCs w:val="24"/>
        </w:rPr>
        <w:t xml:space="preserve"> </w:t>
      </w:r>
      <w:r w:rsidR="00690E6C" w:rsidRPr="0030589B">
        <w:rPr>
          <w:rFonts w:ascii="Arial Narrow" w:hAnsi="Arial Narrow" w:cs="Arial Narrow"/>
          <w:w w:val="121"/>
          <w:sz w:val="24"/>
          <w:szCs w:val="24"/>
        </w:rPr>
        <w:t>teren,</w:t>
      </w:r>
      <w:r w:rsidR="00690E6C" w:rsidRPr="0030589B">
        <w:rPr>
          <w:rFonts w:ascii="Arial Narrow" w:hAnsi="Arial Narrow" w:cs="Arial Narrow"/>
          <w:spacing w:val="4"/>
          <w:w w:val="121"/>
          <w:sz w:val="24"/>
          <w:szCs w:val="24"/>
        </w:rPr>
        <w:t xml:space="preserve"> </w:t>
      </w:r>
      <w:r w:rsidR="00690E6C" w:rsidRPr="0030589B">
        <w:rPr>
          <w:rFonts w:ascii="Arial Narrow" w:hAnsi="Arial Narrow" w:cs="Arial Narrow"/>
          <w:w w:val="121"/>
          <w:sz w:val="24"/>
          <w:szCs w:val="24"/>
        </w:rPr>
        <w:t>datorat</w:t>
      </w:r>
      <w:r w:rsidR="00690E6C" w:rsidRPr="0030589B">
        <w:rPr>
          <w:rFonts w:ascii="Arial Narrow" w:hAnsi="Arial Narrow" w:cs="Arial Narrow"/>
          <w:spacing w:val="-1"/>
          <w:w w:val="121"/>
          <w:sz w:val="24"/>
          <w:szCs w:val="24"/>
        </w:rPr>
        <w:t xml:space="preserve"> </w:t>
      </w:r>
      <w:r w:rsidR="00690E6C" w:rsidRPr="0030589B">
        <w:rPr>
          <w:rFonts w:ascii="Arial Narrow" w:hAnsi="Arial Narrow" w:cs="Arial Narrow"/>
          <w:w w:val="121"/>
          <w:sz w:val="24"/>
          <w:szCs w:val="24"/>
        </w:rPr>
        <w:t>aceluiași</w:t>
      </w:r>
      <w:r w:rsidR="00690E6C" w:rsidRPr="0030589B">
        <w:rPr>
          <w:rFonts w:ascii="Arial Narrow" w:hAnsi="Arial Narrow" w:cs="Arial Narrow"/>
          <w:spacing w:val="-1"/>
          <w:w w:val="121"/>
          <w:sz w:val="24"/>
          <w:szCs w:val="24"/>
        </w:rPr>
        <w:t xml:space="preserve"> </w:t>
      </w:r>
      <w:r w:rsidR="00690E6C" w:rsidRPr="0030589B">
        <w:rPr>
          <w:rFonts w:ascii="Arial Narrow" w:hAnsi="Arial Narrow" w:cs="Arial Narrow"/>
          <w:w w:val="121"/>
          <w:sz w:val="24"/>
          <w:szCs w:val="24"/>
        </w:rPr>
        <w:t>buget</w:t>
      </w:r>
      <w:r w:rsidR="00690E6C" w:rsidRPr="0030589B">
        <w:rPr>
          <w:rFonts w:ascii="Arial Narrow" w:hAnsi="Arial Narrow" w:cs="Arial Narrow"/>
          <w:spacing w:val="-1"/>
          <w:w w:val="121"/>
          <w:sz w:val="24"/>
          <w:szCs w:val="24"/>
        </w:rPr>
        <w:t xml:space="preserve"> </w:t>
      </w:r>
      <w:r w:rsidR="00690E6C" w:rsidRPr="0030589B">
        <w:rPr>
          <w:rFonts w:ascii="Arial Narrow" w:hAnsi="Arial Narrow" w:cs="Arial Narrow"/>
          <w:w w:val="121"/>
          <w:sz w:val="24"/>
          <w:szCs w:val="24"/>
        </w:rPr>
        <w:t>local</w:t>
      </w:r>
      <w:r w:rsidR="00690E6C" w:rsidRPr="0030589B">
        <w:rPr>
          <w:rFonts w:ascii="Arial Narrow" w:hAnsi="Arial Narrow" w:cs="Arial Narrow"/>
          <w:spacing w:val="-1"/>
          <w:w w:val="121"/>
          <w:sz w:val="24"/>
          <w:szCs w:val="24"/>
        </w:rPr>
        <w:t xml:space="preserve"> </w:t>
      </w:r>
      <w:r w:rsidR="00690E6C" w:rsidRPr="0030589B">
        <w:rPr>
          <w:rFonts w:ascii="Arial Narrow" w:hAnsi="Arial Narrow" w:cs="Arial Narrow"/>
          <w:sz w:val="24"/>
          <w:szCs w:val="24"/>
        </w:rPr>
        <w:t xml:space="preserve">de </w:t>
      </w:r>
      <w:r w:rsidR="00690E6C" w:rsidRPr="0030589B">
        <w:rPr>
          <w:rFonts w:ascii="Arial Narrow" w:hAnsi="Arial Narrow" w:cs="Arial Narrow"/>
          <w:spacing w:val="2"/>
          <w:sz w:val="24"/>
          <w:szCs w:val="24"/>
        </w:rPr>
        <w:t xml:space="preserve"> </w:t>
      </w:r>
      <w:r w:rsidR="00690E6C" w:rsidRPr="0030589B">
        <w:rPr>
          <w:rFonts w:ascii="Arial Narrow" w:hAnsi="Arial Narrow" w:cs="Arial Narrow"/>
          <w:w w:val="121"/>
          <w:sz w:val="24"/>
          <w:szCs w:val="24"/>
        </w:rPr>
        <w:t>către</w:t>
      </w:r>
      <w:r w:rsidR="00690E6C" w:rsidRPr="0030589B">
        <w:rPr>
          <w:rFonts w:ascii="Arial Narrow" w:hAnsi="Arial Narrow" w:cs="Arial Narrow"/>
          <w:spacing w:val="3"/>
          <w:w w:val="121"/>
          <w:sz w:val="24"/>
          <w:szCs w:val="24"/>
        </w:rPr>
        <w:t xml:space="preserve"> </w:t>
      </w:r>
      <w:r w:rsidR="00690E6C" w:rsidRPr="0030589B">
        <w:rPr>
          <w:rFonts w:ascii="Arial Narrow" w:hAnsi="Arial Narrow" w:cs="Arial Narrow"/>
          <w:w w:val="121"/>
          <w:sz w:val="24"/>
          <w:szCs w:val="24"/>
        </w:rPr>
        <w:t>contribuabili,</w:t>
      </w:r>
      <w:r w:rsidR="00690E6C" w:rsidRPr="0030589B">
        <w:rPr>
          <w:rFonts w:ascii="Arial Narrow" w:hAnsi="Arial Narrow" w:cs="Arial Narrow"/>
          <w:spacing w:val="-1"/>
          <w:w w:val="121"/>
          <w:sz w:val="24"/>
          <w:szCs w:val="24"/>
        </w:rPr>
        <w:t xml:space="preserve"> </w:t>
      </w:r>
      <w:r w:rsidR="00690E6C" w:rsidRPr="0030589B">
        <w:rPr>
          <w:rFonts w:ascii="Arial Narrow" w:hAnsi="Arial Narrow" w:cs="Arial Narrow"/>
          <w:w w:val="121"/>
          <w:sz w:val="24"/>
          <w:szCs w:val="24"/>
        </w:rPr>
        <w:t>persoane</w:t>
      </w:r>
      <w:r w:rsidR="00690E6C" w:rsidRPr="0030589B">
        <w:rPr>
          <w:rFonts w:ascii="Arial Narrow" w:hAnsi="Arial Narrow" w:cs="Arial Narrow"/>
          <w:spacing w:val="-1"/>
          <w:w w:val="121"/>
          <w:sz w:val="24"/>
          <w:szCs w:val="24"/>
        </w:rPr>
        <w:t xml:space="preserve"> </w:t>
      </w:r>
      <w:r w:rsidR="00690E6C" w:rsidRPr="0030589B">
        <w:rPr>
          <w:rFonts w:ascii="Arial Narrow" w:hAnsi="Arial Narrow" w:cs="Arial Narrow"/>
          <w:w w:val="121"/>
          <w:sz w:val="24"/>
          <w:szCs w:val="24"/>
        </w:rPr>
        <w:t xml:space="preserve">fizice </w:t>
      </w:r>
      <w:r w:rsidR="00690E6C" w:rsidRPr="0030589B">
        <w:rPr>
          <w:rFonts w:ascii="Arial Narrow" w:hAnsi="Arial Narrow" w:cs="Arial Narrow"/>
          <w:sz w:val="24"/>
          <w:szCs w:val="24"/>
        </w:rPr>
        <w:t>și</w:t>
      </w:r>
      <w:r w:rsidR="00690E6C" w:rsidRPr="0030589B">
        <w:rPr>
          <w:rFonts w:ascii="Arial Narrow" w:hAnsi="Arial Narrow" w:cs="Arial Narrow"/>
          <w:spacing w:val="35"/>
          <w:sz w:val="24"/>
          <w:szCs w:val="24"/>
        </w:rPr>
        <w:t xml:space="preserve"> </w:t>
      </w:r>
      <w:r w:rsidR="00690E6C" w:rsidRPr="0030589B">
        <w:rPr>
          <w:rFonts w:ascii="Arial Narrow" w:hAnsi="Arial Narrow" w:cs="Arial Narrow"/>
          <w:w w:val="122"/>
          <w:sz w:val="24"/>
          <w:szCs w:val="24"/>
        </w:rPr>
        <w:t xml:space="preserve">juridice, </w:t>
      </w:r>
      <w:r w:rsidR="00690E6C" w:rsidRPr="0030589B">
        <w:rPr>
          <w:rFonts w:ascii="Arial Narrow" w:hAnsi="Arial Narrow" w:cs="Arial Narrow"/>
          <w:sz w:val="24"/>
          <w:szCs w:val="24"/>
        </w:rPr>
        <w:t xml:space="preserve">de </w:t>
      </w:r>
      <w:r w:rsidR="00690E6C" w:rsidRPr="0030589B">
        <w:rPr>
          <w:rFonts w:ascii="Arial Narrow" w:hAnsi="Arial Narrow" w:cs="Arial Narrow"/>
          <w:spacing w:val="3"/>
          <w:sz w:val="24"/>
          <w:szCs w:val="24"/>
        </w:rPr>
        <w:t xml:space="preserve"> </w:t>
      </w:r>
      <w:r w:rsidR="00690E6C" w:rsidRPr="0030589B">
        <w:rPr>
          <w:rFonts w:ascii="Arial Narrow" w:hAnsi="Arial Narrow" w:cs="Arial Narrow"/>
          <w:w w:val="121"/>
          <w:sz w:val="24"/>
          <w:szCs w:val="24"/>
        </w:rPr>
        <w:t xml:space="preserve">până </w:t>
      </w:r>
      <w:r w:rsidR="00690E6C" w:rsidRPr="0030589B">
        <w:rPr>
          <w:rFonts w:ascii="Arial Narrow" w:hAnsi="Arial Narrow" w:cs="Arial Narrow"/>
          <w:sz w:val="24"/>
          <w:szCs w:val="24"/>
        </w:rPr>
        <w:t>la</w:t>
      </w:r>
      <w:r w:rsidR="00690E6C" w:rsidRPr="0030589B">
        <w:rPr>
          <w:rFonts w:ascii="Arial Narrow" w:hAnsi="Arial Narrow" w:cs="Arial Narrow"/>
          <w:spacing w:val="37"/>
          <w:sz w:val="24"/>
          <w:szCs w:val="24"/>
        </w:rPr>
        <w:t xml:space="preserve"> </w:t>
      </w:r>
      <w:r w:rsidR="00690E6C" w:rsidRPr="0030589B">
        <w:rPr>
          <w:rFonts w:ascii="Arial Narrow" w:hAnsi="Arial Narrow" w:cs="Arial Narrow"/>
          <w:sz w:val="24"/>
          <w:szCs w:val="24"/>
        </w:rPr>
        <w:t xml:space="preserve">50 </w:t>
      </w:r>
      <w:r w:rsidR="00690E6C" w:rsidRPr="0030589B">
        <w:rPr>
          <w:rFonts w:ascii="Arial Narrow" w:hAnsi="Arial Narrow" w:cs="Arial Narrow"/>
          <w:spacing w:val="3"/>
          <w:sz w:val="24"/>
          <w:szCs w:val="24"/>
        </w:rPr>
        <w:t xml:space="preserve"> </w:t>
      </w:r>
      <w:r w:rsidR="00690E6C" w:rsidRPr="0030589B">
        <w:rPr>
          <w:rFonts w:ascii="Arial Narrow" w:hAnsi="Arial Narrow" w:cs="Arial Narrow"/>
          <w:sz w:val="24"/>
          <w:szCs w:val="24"/>
        </w:rPr>
        <w:t xml:space="preserve">lei  </w:t>
      </w:r>
      <w:r w:rsidR="00690E6C" w:rsidRPr="0030589B">
        <w:rPr>
          <w:rFonts w:ascii="Arial Narrow" w:hAnsi="Arial Narrow" w:cs="Arial Narrow"/>
          <w:w w:val="121"/>
          <w:sz w:val="24"/>
          <w:szCs w:val="24"/>
        </w:rPr>
        <w:t>inclusi</w:t>
      </w:r>
      <w:r w:rsidR="00690E6C" w:rsidRPr="0030589B">
        <w:rPr>
          <w:rFonts w:ascii="Arial Narrow" w:hAnsi="Arial Narrow" w:cs="Arial Narrow"/>
          <w:spacing w:val="-18"/>
          <w:w w:val="121"/>
          <w:sz w:val="24"/>
          <w:szCs w:val="24"/>
        </w:rPr>
        <w:t>v</w:t>
      </w:r>
      <w:r w:rsidR="00690E6C" w:rsidRPr="0030589B">
        <w:rPr>
          <w:rFonts w:ascii="Arial Narrow" w:hAnsi="Arial Narrow" w:cs="Arial Narrow"/>
          <w:w w:val="121"/>
          <w:sz w:val="24"/>
          <w:szCs w:val="24"/>
        </w:rPr>
        <w:t>,</w:t>
      </w:r>
      <w:r w:rsidR="00690E6C" w:rsidRPr="0030589B">
        <w:rPr>
          <w:rFonts w:ascii="Arial Narrow" w:hAnsi="Arial Narrow" w:cs="Arial Narrow"/>
          <w:spacing w:val="4"/>
          <w:w w:val="121"/>
          <w:sz w:val="24"/>
          <w:szCs w:val="24"/>
        </w:rPr>
        <w:t xml:space="preserve"> </w:t>
      </w:r>
      <w:r w:rsidR="00690E6C" w:rsidRPr="0030589B">
        <w:rPr>
          <w:rFonts w:ascii="Arial Narrow" w:hAnsi="Arial Narrow" w:cs="Arial Narrow"/>
          <w:sz w:val="24"/>
          <w:szCs w:val="24"/>
        </w:rPr>
        <w:t xml:space="preserve">se </w:t>
      </w:r>
      <w:r w:rsidR="00690E6C" w:rsidRPr="0030589B">
        <w:rPr>
          <w:rFonts w:ascii="Arial Narrow" w:hAnsi="Arial Narrow" w:cs="Arial Narrow"/>
          <w:spacing w:val="1"/>
          <w:sz w:val="24"/>
          <w:szCs w:val="24"/>
        </w:rPr>
        <w:t xml:space="preserve"> </w:t>
      </w:r>
      <w:r w:rsidR="00690E6C" w:rsidRPr="0030589B">
        <w:rPr>
          <w:rFonts w:ascii="Arial Narrow" w:hAnsi="Arial Narrow" w:cs="Arial Narrow"/>
          <w:w w:val="121"/>
          <w:sz w:val="24"/>
          <w:szCs w:val="24"/>
        </w:rPr>
        <w:t>plătește integral</w:t>
      </w:r>
      <w:r w:rsidR="00690E6C" w:rsidRPr="0030589B">
        <w:rPr>
          <w:rFonts w:ascii="Arial Narrow" w:hAnsi="Arial Narrow" w:cs="Arial Narrow"/>
          <w:spacing w:val="6"/>
          <w:w w:val="121"/>
          <w:sz w:val="24"/>
          <w:szCs w:val="24"/>
        </w:rPr>
        <w:t xml:space="preserve"> </w:t>
      </w:r>
      <w:r w:rsidR="00690E6C" w:rsidRPr="0030589B">
        <w:rPr>
          <w:rFonts w:ascii="Arial Narrow" w:hAnsi="Arial Narrow" w:cs="Arial Narrow"/>
          <w:w w:val="121"/>
          <w:sz w:val="24"/>
          <w:szCs w:val="24"/>
        </w:rPr>
        <w:t xml:space="preserve">până </w:t>
      </w:r>
      <w:r w:rsidR="00690E6C" w:rsidRPr="0030589B">
        <w:rPr>
          <w:rFonts w:ascii="Arial Narrow" w:hAnsi="Arial Narrow" w:cs="Arial Narrow"/>
          <w:sz w:val="24"/>
          <w:szCs w:val="24"/>
        </w:rPr>
        <w:t>la</w:t>
      </w:r>
      <w:r w:rsidR="00690E6C" w:rsidRPr="0030589B">
        <w:rPr>
          <w:rFonts w:ascii="Arial Narrow" w:hAnsi="Arial Narrow" w:cs="Arial Narrow"/>
          <w:spacing w:val="37"/>
          <w:sz w:val="24"/>
          <w:szCs w:val="24"/>
        </w:rPr>
        <w:t xml:space="preserve"> </w:t>
      </w:r>
      <w:r w:rsidR="00690E6C" w:rsidRPr="0030589B">
        <w:rPr>
          <w:rFonts w:ascii="Arial Narrow" w:hAnsi="Arial Narrow" w:cs="Arial Narrow"/>
          <w:w w:val="122"/>
          <w:sz w:val="24"/>
          <w:szCs w:val="24"/>
        </w:rPr>
        <w:t xml:space="preserve">primul termen </w:t>
      </w:r>
      <w:r w:rsidR="00690E6C" w:rsidRPr="0030589B">
        <w:rPr>
          <w:rFonts w:ascii="Arial Narrow" w:hAnsi="Arial Narrow" w:cs="Arial Narrow"/>
          <w:sz w:val="24"/>
          <w:szCs w:val="24"/>
        </w:rPr>
        <w:t xml:space="preserve">de </w:t>
      </w:r>
      <w:r w:rsidR="00690E6C" w:rsidRPr="0030589B">
        <w:rPr>
          <w:rFonts w:ascii="Arial Narrow" w:hAnsi="Arial Narrow" w:cs="Arial Narrow"/>
          <w:spacing w:val="3"/>
          <w:sz w:val="24"/>
          <w:szCs w:val="24"/>
        </w:rPr>
        <w:t xml:space="preserve"> </w:t>
      </w:r>
      <w:r w:rsidR="00690E6C" w:rsidRPr="0030589B">
        <w:rPr>
          <w:rFonts w:ascii="Arial Narrow" w:hAnsi="Arial Narrow" w:cs="Arial Narrow"/>
          <w:w w:val="121"/>
          <w:sz w:val="24"/>
          <w:szCs w:val="24"/>
        </w:rPr>
        <w:t>plată.</w:t>
      </w:r>
    </w:p>
    <w:p w:rsidR="00690E6C" w:rsidRDefault="00690E6C" w:rsidP="004B11EC">
      <w:pPr>
        <w:widowControl w:val="0"/>
        <w:autoSpaceDE w:val="0"/>
        <w:autoSpaceDN w:val="0"/>
        <w:adjustRightInd w:val="0"/>
        <w:spacing w:after="0" w:line="220" w:lineRule="exact"/>
        <w:ind w:right="81" w:firstLine="283"/>
        <w:jc w:val="both"/>
        <w:rPr>
          <w:rFonts w:ascii="Arial Narrow" w:hAnsi="Arial Narrow" w:cs="Arial Narrow"/>
          <w:w w:val="121"/>
          <w:sz w:val="24"/>
          <w:szCs w:val="24"/>
        </w:rPr>
      </w:pPr>
      <w:r w:rsidRPr="0030589B">
        <w:rPr>
          <w:rFonts w:ascii="Arial Narrow" w:hAnsi="Arial Narrow" w:cs="Arial Narrow"/>
          <w:sz w:val="24"/>
          <w:szCs w:val="24"/>
        </w:rPr>
        <w:t xml:space="preserve"> </w:t>
      </w:r>
      <w:r>
        <w:rPr>
          <w:rFonts w:ascii="Arial Narrow" w:hAnsi="Arial Narrow" w:cs="Arial Narrow"/>
          <w:sz w:val="24"/>
          <w:szCs w:val="24"/>
        </w:rPr>
        <w:t xml:space="preserve">             </w:t>
      </w:r>
      <w:r w:rsidRPr="0030589B">
        <w:rPr>
          <w:rFonts w:ascii="Arial Narrow" w:hAnsi="Arial Narrow" w:cs="Arial Narrow"/>
          <w:spacing w:val="-27"/>
          <w:w w:val="122"/>
          <w:sz w:val="24"/>
          <w:szCs w:val="24"/>
        </w:rPr>
        <w:t>T</w:t>
      </w:r>
      <w:r w:rsidRPr="0030589B">
        <w:rPr>
          <w:rFonts w:ascii="Arial Narrow" w:hAnsi="Arial Narrow" w:cs="Arial Narrow"/>
          <w:w w:val="122"/>
          <w:sz w:val="24"/>
          <w:szCs w:val="24"/>
        </w:rPr>
        <w:t>axa</w:t>
      </w:r>
      <w:r w:rsidRPr="0030589B">
        <w:rPr>
          <w:rFonts w:ascii="Arial Narrow" w:hAnsi="Arial Narrow" w:cs="Arial Narrow"/>
          <w:spacing w:val="2"/>
          <w:w w:val="122"/>
          <w:sz w:val="24"/>
          <w:szCs w:val="24"/>
        </w:rPr>
        <w:t xml:space="preserve"> </w:t>
      </w:r>
      <w:r w:rsidRPr="0030589B">
        <w:rPr>
          <w:rFonts w:ascii="Arial Narrow" w:hAnsi="Arial Narrow" w:cs="Arial Narrow"/>
          <w:sz w:val="24"/>
          <w:szCs w:val="24"/>
        </w:rPr>
        <w:t xml:space="preserve">pe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 xml:space="preserve">teren </w:t>
      </w:r>
      <w:r w:rsidRPr="0030589B">
        <w:rPr>
          <w:rFonts w:ascii="Arial Narrow" w:hAnsi="Arial Narrow" w:cs="Arial Narrow"/>
          <w:sz w:val="24"/>
          <w:szCs w:val="24"/>
        </w:rPr>
        <w:t xml:space="preserve">se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plătește luna</w:t>
      </w:r>
      <w:r w:rsidRPr="0030589B">
        <w:rPr>
          <w:rFonts w:ascii="Arial Narrow" w:hAnsi="Arial Narrow" w:cs="Arial Narrow"/>
          <w:spacing w:val="-13"/>
          <w:w w:val="121"/>
          <w:sz w:val="24"/>
          <w:szCs w:val="24"/>
        </w:rPr>
        <w:t>r</w:t>
      </w:r>
      <w:r w:rsidRPr="0030589B">
        <w:rPr>
          <w:rFonts w:ascii="Arial Narrow" w:hAnsi="Arial Narrow" w:cs="Arial Narrow"/>
          <w:w w:val="121"/>
          <w:sz w:val="24"/>
          <w:szCs w:val="24"/>
        </w:rPr>
        <w:t>,</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 xml:space="preserve">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w w:val="121"/>
          <w:sz w:val="24"/>
          <w:szCs w:val="24"/>
        </w:rPr>
        <w:t xml:space="preserve">data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a</w:t>
      </w:r>
      <w:r w:rsidRPr="0030589B">
        <w:rPr>
          <w:rFonts w:ascii="Arial Narrow" w:hAnsi="Arial Narrow" w:cs="Arial Narrow"/>
          <w:spacing w:val="29"/>
          <w:sz w:val="24"/>
          <w:szCs w:val="24"/>
        </w:rPr>
        <w:t xml:space="preserve"> </w:t>
      </w:r>
      <w:r w:rsidRPr="0030589B">
        <w:rPr>
          <w:rFonts w:ascii="Arial Narrow" w:hAnsi="Arial Narrow" w:cs="Arial Narrow"/>
          <w:w w:val="122"/>
          <w:sz w:val="24"/>
          <w:szCs w:val="24"/>
        </w:rPr>
        <w:t xml:space="preserve">lunii următoare fiecărei </w:t>
      </w:r>
      <w:r w:rsidRPr="0030589B">
        <w:rPr>
          <w:rFonts w:ascii="Arial Narrow" w:hAnsi="Arial Narrow" w:cs="Arial Narrow"/>
          <w:sz w:val="24"/>
          <w:szCs w:val="24"/>
        </w:rPr>
        <w:t xml:space="preserve">luni </w:t>
      </w:r>
      <w:r w:rsidRPr="0030589B">
        <w:rPr>
          <w:rFonts w:ascii="Arial Narrow" w:hAnsi="Arial Narrow" w:cs="Arial Narrow"/>
          <w:spacing w:val="18"/>
          <w:sz w:val="24"/>
          <w:szCs w:val="24"/>
        </w:rPr>
        <w:t xml:space="preserve"> </w:t>
      </w:r>
      <w:r w:rsidRPr="0030589B">
        <w:rPr>
          <w:rFonts w:ascii="Arial Narrow" w:hAnsi="Arial Narrow" w:cs="Arial Narrow"/>
          <w:w w:val="121"/>
          <w:sz w:val="24"/>
          <w:szCs w:val="24"/>
        </w:rPr>
        <w:t xml:space="preserve">din </w:t>
      </w:r>
      <w:r w:rsidRPr="0030589B">
        <w:rPr>
          <w:rFonts w:ascii="Arial Narrow" w:hAnsi="Arial Narrow" w:cs="Arial Narrow"/>
          <w:spacing w:val="-1"/>
          <w:w w:val="122"/>
          <w:sz w:val="24"/>
          <w:szCs w:val="24"/>
        </w:rPr>
        <w:t>perioad</w:t>
      </w:r>
      <w:r w:rsidRPr="0030589B">
        <w:rPr>
          <w:rFonts w:ascii="Arial Narrow" w:hAnsi="Arial Narrow" w:cs="Arial Narrow"/>
          <w:w w:val="122"/>
          <w:sz w:val="24"/>
          <w:szCs w:val="24"/>
        </w:rPr>
        <w:t>a</w:t>
      </w:r>
      <w:r w:rsidRPr="0030589B">
        <w:rPr>
          <w:rFonts w:ascii="Arial Narrow" w:hAnsi="Arial Narrow" w:cs="Arial Narrow"/>
          <w:spacing w:val="-8"/>
          <w:w w:val="122"/>
          <w:sz w:val="24"/>
          <w:szCs w:val="24"/>
        </w:rPr>
        <w:t xml:space="preserve"> </w:t>
      </w:r>
      <w:r w:rsidRPr="0030589B">
        <w:rPr>
          <w:rFonts w:ascii="Arial Narrow" w:hAnsi="Arial Narrow" w:cs="Arial Narrow"/>
          <w:spacing w:val="-1"/>
          <w:sz w:val="24"/>
          <w:szCs w:val="24"/>
        </w:rPr>
        <w:t>d</w:t>
      </w:r>
      <w:r w:rsidRPr="0030589B">
        <w:rPr>
          <w:rFonts w:ascii="Arial Narrow" w:hAnsi="Arial Narrow" w:cs="Arial Narrow"/>
          <w:sz w:val="24"/>
          <w:szCs w:val="24"/>
        </w:rPr>
        <w:t>e</w:t>
      </w:r>
      <w:r w:rsidRPr="0030589B">
        <w:rPr>
          <w:rFonts w:ascii="Arial Narrow" w:hAnsi="Arial Narrow" w:cs="Arial Narrow"/>
          <w:spacing w:val="39"/>
          <w:sz w:val="24"/>
          <w:szCs w:val="24"/>
        </w:rPr>
        <w:t xml:space="preserve"> </w:t>
      </w:r>
      <w:r w:rsidRPr="0030589B">
        <w:rPr>
          <w:rFonts w:ascii="Arial Narrow" w:hAnsi="Arial Narrow" w:cs="Arial Narrow"/>
          <w:spacing w:val="-1"/>
          <w:w w:val="121"/>
          <w:sz w:val="24"/>
          <w:szCs w:val="24"/>
        </w:rPr>
        <w:t>valabilitat</w:t>
      </w:r>
      <w:r w:rsidRPr="0030589B">
        <w:rPr>
          <w:rFonts w:ascii="Arial Narrow" w:hAnsi="Arial Narrow" w:cs="Arial Narrow"/>
          <w:w w:val="121"/>
          <w:sz w:val="24"/>
          <w:szCs w:val="24"/>
        </w:rPr>
        <w:t>e</w:t>
      </w:r>
      <w:r w:rsidRPr="0030589B">
        <w:rPr>
          <w:rFonts w:ascii="Arial Narrow" w:hAnsi="Arial Narrow" w:cs="Arial Narrow"/>
          <w:spacing w:val="-6"/>
          <w:w w:val="121"/>
          <w:sz w:val="24"/>
          <w:szCs w:val="24"/>
        </w:rPr>
        <w:t xml:space="preserve"> </w:t>
      </w:r>
      <w:r w:rsidRPr="0030589B">
        <w:rPr>
          <w:rFonts w:ascii="Arial Narrow" w:hAnsi="Arial Narrow" w:cs="Arial Narrow"/>
          <w:sz w:val="24"/>
          <w:szCs w:val="24"/>
        </w:rPr>
        <w:t>a</w:t>
      </w:r>
      <w:r w:rsidRPr="0030589B">
        <w:rPr>
          <w:rFonts w:ascii="Arial Narrow" w:hAnsi="Arial Narrow" w:cs="Arial Narrow"/>
          <w:spacing w:val="20"/>
          <w:sz w:val="24"/>
          <w:szCs w:val="24"/>
        </w:rPr>
        <w:t xml:space="preserve"> </w:t>
      </w:r>
      <w:r w:rsidRPr="0030589B">
        <w:rPr>
          <w:rFonts w:ascii="Arial Narrow" w:hAnsi="Arial Narrow" w:cs="Arial Narrow"/>
          <w:spacing w:val="-1"/>
          <w:w w:val="121"/>
          <w:sz w:val="24"/>
          <w:szCs w:val="24"/>
        </w:rPr>
        <w:t>contractulu</w:t>
      </w:r>
      <w:r w:rsidRPr="0030589B">
        <w:rPr>
          <w:rFonts w:ascii="Arial Narrow" w:hAnsi="Arial Narrow" w:cs="Arial Narrow"/>
          <w:w w:val="121"/>
          <w:sz w:val="24"/>
          <w:szCs w:val="24"/>
        </w:rPr>
        <w:t>i</w:t>
      </w:r>
      <w:r w:rsidRPr="0030589B">
        <w:rPr>
          <w:rFonts w:ascii="Arial Narrow" w:hAnsi="Arial Narrow" w:cs="Arial Narrow"/>
          <w:spacing w:val="-6"/>
          <w:w w:val="121"/>
          <w:sz w:val="24"/>
          <w:szCs w:val="24"/>
        </w:rPr>
        <w:t xml:space="preserve"> </w:t>
      </w:r>
      <w:r w:rsidRPr="0030589B">
        <w:rPr>
          <w:rFonts w:ascii="Arial Narrow" w:hAnsi="Arial Narrow" w:cs="Arial Narrow"/>
          <w:spacing w:val="-1"/>
          <w:w w:val="121"/>
          <w:sz w:val="24"/>
          <w:szCs w:val="24"/>
        </w:rPr>
        <w:t>pri</w:t>
      </w:r>
      <w:r w:rsidRPr="0030589B">
        <w:rPr>
          <w:rFonts w:ascii="Arial Narrow" w:hAnsi="Arial Narrow" w:cs="Arial Narrow"/>
          <w:w w:val="121"/>
          <w:sz w:val="24"/>
          <w:szCs w:val="24"/>
        </w:rPr>
        <w:t>n</w:t>
      </w:r>
      <w:r w:rsidRPr="0030589B">
        <w:rPr>
          <w:rFonts w:ascii="Arial Narrow" w:hAnsi="Arial Narrow" w:cs="Arial Narrow"/>
          <w:spacing w:val="-5"/>
          <w:w w:val="121"/>
          <w:sz w:val="24"/>
          <w:szCs w:val="24"/>
        </w:rPr>
        <w:t xml:space="preserve"> </w:t>
      </w:r>
      <w:r w:rsidRPr="0030589B">
        <w:rPr>
          <w:rFonts w:ascii="Arial Narrow" w:hAnsi="Arial Narrow" w:cs="Arial Narrow"/>
          <w:spacing w:val="-1"/>
          <w:w w:val="121"/>
          <w:sz w:val="24"/>
          <w:szCs w:val="24"/>
        </w:rPr>
        <w:t>car</w:t>
      </w:r>
      <w:r w:rsidRPr="0030589B">
        <w:rPr>
          <w:rFonts w:ascii="Arial Narrow" w:hAnsi="Arial Narrow" w:cs="Arial Narrow"/>
          <w:w w:val="121"/>
          <w:sz w:val="24"/>
          <w:szCs w:val="24"/>
        </w:rPr>
        <w:t>e</w:t>
      </w:r>
      <w:r w:rsidRPr="0030589B">
        <w:rPr>
          <w:rFonts w:ascii="Arial Narrow" w:hAnsi="Arial Narrow" w:cs="Arial Narrow"/>
          <w:spacing w:val="-5"/>
          <w:w w:val="121"/>
          <w:sz w:val="24"/>
          <w:szCs w:val="24"/>
        </w:rPr>
        <w:t xml:space="preserve"> </w:t>
      </w:r>
      <w:r w:rsidRPr="0030589B">
        <w:rPr>
          <w:rFonts w:ascii="Arial Narrow" w:hAnsi="Arial Narrow" w:cs="Arial Narrow"/>
          <w:spacing w:val="-1"/>
          <w:sz w:val="24"/>
          <w:szCs w:val="24"/>
        </w:rPr>
        <w:t>s</w:t>
      </w:r>
      <w:r w:rsidRPr="0030589B">
        <w:rPr>
          <w:rFonts w:ascii="Arial Narrow" w:hAnsi="Arial Narrow" w:cs="Arial Narrow"/>
          <w:sz w:val="24"/>
          <w:szCs w:val="24"/>
        </w:rPr>
        <w:t>e</w:t>
      </w:r>
      <w:r w:rsidRPr="0030589B">
        <w:rPr>
          <w:rFonts w:ascii="Arial Narrow" w:hAnsi="Arial Narrow" w:cs="Arial Narrow"/>
          <w:spacing w:val="37"/>
          <w:sz w:val="24"/>
          <w:szCs w:val="24"/>
        </w:rPr>
        <w:t xml:space="preserve"> </w:t>
      </w:r>
      <w:r w:rsidRPr="0030589B">
        <w:rPr>
          <w:rFonts w:ascii="Arial Narrow" w:hAnsi="Arial Narrow" w:cs="Arial Narrow"/>
          <w:spacing w:val="-1"/>
          <w:w w:val="121"/>
          <w:sz w:val="24"/>
          <w:szCs w:val="24"/>
        </w:rPr>
        <w:t>transmit</w:t>
      </w:r>
      <w:r w:rsidRPr="0030589B">
        <w:rPr>
          <w:rFonts w:ascii="Arial Narrow" w:hAnsi="Arial Narrow" w:cs="Arial Narrow"/>
          <w:w w:val="121"/>
          <w:sz w:val="24"/>
          <w:szCs w:val="24"/>
        </w:rPr>
        <w:t>e</w:t>
      </w:r>
      <w:r w:rsidRPr="0030589B">
        <w:rPr>
          <w:rFonts w:ascii="Arial Narrow" w:hAnsi="Arial Narrow" w:cs="Arial Narrow"/>
          <w:spacing w:val="-7"/>
          <w:w w:val="121"/>
          <w:sz w:val="24"/>
          <w:szCs w:val="24"/>
        </w:rPr>
        <w:t xml:space="preserve"> </w:t>
      </w:r>
      <w:r w:rsidRPr="0030589B">
        <w:rPr>
          <w:rFonts w:ascii="Arial Narrow" w:hAnsi="Arial Narrow" w:cs="Arial Narrow"/>
          <w:spacing w:val="-1"/>
          <w:w w:val="121"/>
          <w:sz w:val="24"/>
          <w:szCs w:val="24"/>
        </w:rPr>
        <w:t>dreptu</w:t>
      </w:r>
      <w:r w:rsidRPr="0030589B">
        <w:rPr>
          <w:rFonts w:ascii="Arial Narrow" w:hAnsi="Arial Narrow" w:cs="Arial Narrow"/>
          <w:w w:val="121"/>
          <w:sz w:val="24"/>
          <w:szCs w:val="24"/>
        </w:rPr>
        <w:t>l</w:t>
      </w:r>
      <w:r w:rsidRPr="0030589B">
        <w:rPr>
          <w:rFonts w:ascii="Arial Narrow" w:hAnsi="Arial Narrow" w:cs="Arial Narrow"/>
          <w:spacing w:val="-2"/>
          <w:w w:val="121"/>
          <w:sz w:val="24"/>
          <w:szCs w:val="24"/>
        </w:rPr>
        <w:t xml:space="preserve"> </w:t>
      </w:r>
      <w:r w:rsidRPr="0030589B">
        <w:rPr>
          <w:rFonts w:ascii="Arial Narrow" w:hAnsi="Arial Narrow" w:cs="Arial Narrow"/>
          <w:spacing w:val="-1"/>
          <w:sz w:val="24"/>
          <w:szCs w:val="24"/>
        </w:rPr>
        <w:t>d</w:t>
      </w:r>
      <w:r w:rsidRPr="0030589B">
        <w:rPr>
          <w:rFonts w:ascii="Arial Narrow" w:hAnsi="Arial Narrow" w:cs="Arial Narrow"/>
          <w:sz w:val="24"/>
          <w:szCs w:val="24"/>
        </w:rPr>
        <w:t>e</w:t>
      </w:r>
      <w:r w:rsidRPr="0030589B">
        <w:rPr>
          <w:rFonts w:ascii="Arial Narrow" w:hAnsi="Arial Narrow" w:cs="Arial Narrow"/>
          <w:spacing w:val="39"/>
          <w:sz w:val="24"/>
          <w:szCs w:val="24"/>
        </w:rPr>
        <w:t xml:space="preserve"> </w:t>
      </w:r>
      <w:r w:rsidRPr="0030589B">
        <w:rPr>
          <w:rFonts w:ascii="Arial Narrow" w:hAnsi="Arial Narrow" w:cs="Arial Narrow"/>
          <w:spacing w:val="-1"/>
          <w:w w:val="121"/>
          <w:sz w:val="24"/>
          <w:szCs w:val="24"/>
        </w:rPr>
        <w:t>concesiune</w:t>
      </w:r>
      <w:r w:rsidRPr="0030589B">
        <w:rPr>
          <w:rFonts w:ascii="Arial Narrow" w:hAnsi="Arial Narrow" w:cs="Arial Narrow"/>
          <w:w w:val="121"/>
          <w:sz w:val="24"/>
          <w:szCs w:val="24"/>
        </w:rPr>
        <w:t>,</w:t>
      </w:r>
      <w:r w:rsidRPr="0030589B">
        <w:rPr>
          <w:rFonts w:ascii="Arial Narrow" w:hAnsi="Arial Narrow" w:cs="Arial Narrow"/>
          <w:spacing w:val="-6"/>
          <w:w w:val="121"/>
          <w:sz w:val="24"/>
          <w:szCs w:val="24"/>
        </w:rPr>
        <w:t xml:space="preserve"> </w:t>
      </w:r>
      <w:r w:rsidRPr="0030589B">
        <w:rPr>
          <w:rFonts w:ascii="Arial Narrow" w:hAnsi="Arial Narrow" w:cs="Arial Narrow"/>
          <w:spacing w:val="-1"/>
          <w:w w:val="122"/>
          <w:sz w:val="24"/>
          <w:szCs w:val="24"/>
        </w:rPr>
        <w:t xml:space="preserve">închiriere, </w:t>
      </w:r>
      <w:r w:rsidRPr="0030589B">
        <w:rPr>
          <w:rFonts w:ascii="Arial Narrow" w:hAnsi="Arial Narrow" w:cs="Arial Narrow"/>
          <w:w w:val="122"/>
          <w:sz w:val="24"/>
          <w:szCs w:val="24"/>
        </w:rPr>
        <w:t xml:space="preserve">administrare </w:t>
      </w:r>
      <w:r w:rsidRPr="0030589B">
        <w:rPr>
          <w:rFonts w:ascii="Arial Narrow" w:hAnsi="Arial Narrow" w:cs="Arial Narrow"/>
          <w:sz w:val="24"/>
          <w:szCs w:val="24"/>
        </w:rPr>
        <w:t xml:space="preserve">ori </w:t>
      </w:r>
      <w:r w:rsidRPr="0030589B">
        <w:rPr>
          <w:rFonts w:ascii="Arial Narrow" w:hAnsi="Arial Narrow" w:cs="Arial Narrow"/>
          <w:spacing w:val="4"/>
          <w:sz w:val="24"/>
          <w:szCs w:val="24"/>
        </w:rPr>
        <w:t xml:space="preserve"> </w:t>
      </w:r>
      <w:r w:rsidRPr="0030589B">
        <w:rPr>
          <w:rFonts w:ascii="Arial Narrow" w:hAnsi="Arial Narrow" w:cs="Arial Narrow"/>
          <w:w w:val="121"/>
          <w:sz w:val="24"/>
          <w:szCs w:val="24"/>
        </w:rPr>
        <w:t>folosință.</w:t>
      </w:r>
    </w:p>
    <w:p w:rsidR="0082428C" w:rsidRPr="0030589B" w:rsidRDefault="0082428C" w:rsidP="004B11EC">
      <w:pPr>
        <w:widowControl w:val="0"/>
        <w:autoSpaceDE w:val="0"/>
        <w:autoSpaceDN w:val="0"/>
        <w:adjustRightInd w:val="0"/>
        <w:spacing w:after="0" w:line="220" w:lineRule="exact"/>
        <w:ind w:right="81" w:firstLine="283"/>
        <w:jc w:val="both"/>
        <w:rPr>
          <w:rFonts w:ascii="Arial Narrow" w:hAnsi="Arial Narrow" w:cs="Arial Narrow"/>
          <w:sz w:val="24"/>
          <w:szCs w:val="24"/>
        </w:rPr>
      </w:pPr>
    </w:p>
    <w:p w:rsidR="0082428C" w:rsidRPr="00A0745D" w:rsidRDefault="0082428C" w:rsidP="0082428C">
      <w:pPr>
        <w:pStyle w:val="BodyText"/>
        <w:jc w:val="left"/>
        <w:rPr>
          <w:rFonts w:ascii="Arial Narrow" w:hAnsi="Arial Narrow"/>
          <w:b/>
          <w:bCs/>
          <w:sz w:val="24"/>
          <w:szCs w:val="24"/>
        </w:rPr>
      </w:pPr>
      <w:r>
        <w:rPr>
          <w:rFonts w:ascii="Arial Narrow" w:hAnsi="Arial Narrow"/>
          <w:sz w:val="24"/>
          <w:szCs w:val="24"/>
          <w:lang w:val="it-IT"/>
        </w:rPr>
        <w:tab/>
      </w:r>
      <w:r>
        <w:rPr>
          <w:rFonts w:ascii="Arial Narrow" w:hAnsi="Arial Narrow"/>
          <w:b/>
          <w:bCs/>
          <w:sz w:val="24"/>
          <w:szCs w:val="24"/>
        </w:rPr>
        <w:t xml:space="preserve">     </w:t>
      </w:r>
      <w:r w:rsidRPr="00A0745D">
        <w:rPr>
          <w:rFonts w:ascii="Arial Narrow" w:hAnsi="Arial Narrow"/>
          <w:b/>
          <w:bCs/>
          <w:sz w:val="24"/>
          <w:szCs w:val="24"/>
        </w:rPr>
        <w:t xml:space="preserve"> Pentru  plata  cu  anticipati</w:t>
      </w:r>
      <w:r>
        <w:rPr>
          <w:rFonts w:ascii="Arial Narrow" w:hAnsi="Arial Narrow"/>
          <w:b/>
          <w:bCs/>
          <w:sz w:val="24"/>
          <w:szCs w:val="24"/>
        </w:rPr>
        <w:t>e</w:t>
      </w:r>
      <w:r w:rsidRPr="00A0745D">
        <w:rPr>
          <w:rFonts w:ascii="Arial Narrow" w:hAnsi="Arial Narrow"/>
          <w:b/>
          <w:bCs/>
          <w:sz w:val="24"/>
          <w:szCs w:val="24"/>
        </w:rPr>
        <w:t xml:space="preserve"> a  impozitulu</w:t>
      </w:r>
      <w:r>
        <w:rPr>
          <w:rFonts w:ascii="Arial Narrow" w:hAnsi="Arial Narrow"/>
          <w:b/>
          <w:bCs/>
          <w:sz w:val="24"/>
          <w:szCs w:val="24"/>
        </w:rPr>
        <w:t>i  pe  teren  datorat</w:t>
      </w:r>
      <w:r w:rsidRPr="00A0745D">
        <w:rPr>
          <w:rFonts w:ascii="Arial Narrow" w:hAnsi="Arial Narrow"/>
          <w:b/>
          <w:bCs/>
          <w:sz w:val="24"/>
          <w:szCs w:val="24"/>
        </w:rPr>
        <w:t xml:space="preserve">  pentru  intregul  an  de  catre  persoanele  </w:t>
      </w:r>
      <w:r>
        <w:rPr>
          <w:rFonts w:ascii="Arial Narrow" w:hAnsi="Arial Narrow"/>
          <w:b/>
          <w:bCs/>
          <w:sz w:val="24"/>
          <w:szCs w:val="24"/>
        </w:rPr>
        <w:t>fizice si juridice  pana  la  data  de  30 iunie</w:t>
      </w:r>
      <w:r w:rsidRPr="00A0745D">
        <w:rPr>
          <w:rFonts w:ascii="Arial Narrow" w:hAnsi="Arial Narrow"/>
          <w:b/>
          <w:bCs/>
          <w:sz w:val="24"/>
          <w:szCs w:val="24"/>
        </w:rPr>
        <w:t xml:space="preserve"> a  anului  fiscal,  se  acorda  o  bonificatie  de  10 % . </w:t>
      </w:r>
    </w:p>
    <w:p w:rsidR="008A6EDB" w:rsidRPr="00C0129E" w:rsidRDefault="0082428C" w:rsidP="00C0129E">
      <w:pPr>
        <w:pStyle w:val="BodyText"/>
        <w:jc w:val="left"/>
        <w:rPr>
          <w:rFonts w:ascii="Arial Narrow" w:hAnsi="Arial Narrow"/>
          <w:b/>
          <w:bCs/>
          <w:sz w:val="24"/>
          <w:szCs w:val="24"/>
        </w:rPr>
      </w:pPr>
      <w:r w:rsidRPr="00A0745D">
        <w:rPr>
          <w:rFonts w:ascii="Arial Narrow" w:hAnsi="Arial Narrow"/>
          <w:b/>
          <w:bCs/>
          <w:sz w:val="24"/>
          <w:szCs w:val="24"/>
        </w:rPr>
        <w:t xml:space="preserve">     </w:t>
      </w:r>
      <w:r w:rsidRPr="00A0745D">
        <w:rPr>
          <w:rFonts w:ascii="Arial Narrow" w:hAnsi="Arial Narrow"/>
          <w:b/>
          <w:bCs/>
          <w:sz w:val="24"/>
          <w:szCs w:val="24"/>
        </w:rPr>
        <w:tab/>
      </w:r>
    </w:p>
    <w:p w:rsidR="00825159" w:rsidRPr="00C0129E" w:rsidRDefault="009573F2" w:rsidP="004B11EC">
      <w:pPr>
        <w:jc w:val="both"/>
        <w:rPr>
          <w:rFonts w:ascii="Arial Narrow" w:hAnsi="Arial Narrow"/>
          <w:b/>
          <w:i/>
          <w:sz w:val="24"/>
          <w:szCs w:val="24"/>
          <w:u w:val="single"/>
          <w:lang w:val="fr-FR"/>
        </w:rPr>
      </w:pPr>
      <w:r w:rsidRPr="00A0745D">
        <w:rPr>
          <w:rFonts w:ascii="Arial Narrow" w:hAnsi="Arial Narrow"/>
          <w:b/>
          <w:bCs/>
          <w:sz w:val="24"/>
          <w:szCs w:val="24"/>
          <w:lang w:val="it-IT"/>
        </w:rPr>
        <w:t xml:space="preserve">  </w:t>
      </w:r>
      <w:r w:rsidR="00825159">
        <w:rPr>
          <w:rFonts w:ascii="Arial Narrow" w:hAnsi="Arial Narrow"/>
          <w:b/>
          <w:bCs/>
          <w:sz w:val="24"/>
          <w:szCs w:val="24"/>
          <w:lang w:val="it-IT"/>
        </w:rPr>
        <w:t xml:space="preserve">           </w:t>
      </w:r>
      <w:r w:rsidR="007861EC" w:rsidRPr="00C0129E">
        <w:rPr>
          <w:rFonts w:ascii="Arial Narrow" w:hAnsi="Arial Narrow"/>
          <w:b/>
          <w:i/>
          <w:sz w:val="24"/>
          <w:szCs w:val="24"/>
          <w:u w:val="single"/>
          <w:lang w:val="fr-FR"/>
        </w:rPr>
        <w:t xml:space="preserve">Terenurile </w:t>
      </w:r>
      <w:r w:rsidR="00DC58F5" w:rsidRPr="00C0129E">
        <w:rPr>
          <w:rFonts w:ascii="Arial Narrow" w:hAnsi="Arial Narrow"/>
          <w:b/>
          <w:i/>
          <w:sz w:val="24"/>
          <w:szCs w:val="24"/>
          <w:u w:val="single"/>
          <w:lang w:val="fr-FR"/>
        </w:rPr>
        <w:t xml:space="preserve">  care  nu  sunt  supuse  impozitului sunt cele prevazute la</w:t>
      </w:r>
      <w:r w:rsidR="00825159" w:rsidRPr="00C0129E">
        <w:rPr>
          <w:rFonts w:ascii="Arial Narrow" w:hAnsi="Arial Narrow"/>
          <w:b/>
          <w:i/>
          <w:sz w:val="24"/>
          <w:szCs w:val="24"/>
          <w:u w:val="single"/>
          <w:lang w:val="fr-FR"/>
        </w:rPr>
        <w:t xml:space="preserve"> : </w:t>
      </w:r>
    </w:p>
    <w:p w:rsidR="00DC58F5" w:rsidRPr="00C0129E" w:rsidRDefault="00825159" w:rsidP="00825159">
      <w:pPr>
        <w:pStyle w:val="ListParagraph"/>
        <w:numPr>
          <w:ilvl w:val="0"/>
          <w:numId w:val="12"/>
        </w:numPr>
        <w:jc w:val="both"/>
        <w:rPr>
          <w:rFonts w:ascii="Arial Narrow" w:hAnsi="Arial Narrow"/>
          <w:i/>
          <w:sz w:val="24"/>
          <w:szCs w:val="24"/>
          <w:lang w:val="fr-FR"/>
        </w:rPr>
      </w:pPr>
      <w:r w:rsidRPr="00C0129E">
        <w:rPr>
          <w:rFonts w:ascii="Arial Narrow" w:hAnsi="Arial Narrow"/>
          <w:b/>
          <w:i/>
          <w:sz w:val="24"/>
          <w:szCs w:val="24"/>
          <w:u w:val="single"/>
          <w:lang w:val="fr-FR"/>
        </w:rPr>
        <w:t xml:space="preserve">  </w:t>
      </w:r>
      <w:r w:rsidR="00DC58F5" w:rsidRPr="00C0129E">
        <w:rPr>
          <w:rFonts w:ascii="Arial Narrow" w:hAnsi="Arial Narrow"/>
          <w:b/>
          <w:i/>
          <w:sz w:val="24"/>
          <w:szCs w:val="24"/>
          <w:u w:val="single"/>
          <w:lang w:val="fr-FR"/>
        </w:rPr>
        <w:t xml:space="preserve"> art. 464 alin. 1 din Legea nr. 227/2015  privind Codul fiscal </w:t>
      </w:r>
      <w:r w:rsidR="00D51A3C" w:rsidRPr="00C0129E">
        <w:rPr>
          <w:rFonts w:ascii="Arial Narrow" w:hAnsi="Arial Narrow"/>
          <w:b/>
          <w:i/>
          <w:sz w:val="24"/>
          <w:szCs w:val="24"/>
          <w:u w:val="single"/>
          <w:lang w:val="fr-FR"/>
        </w:rPr>
        <w:t>, cu modificarile si completarile ulterioare.</w:t>
      </w:r>
      <w:r w:rsidR="00DC58F5" w:rsidRPr="00C0129E">
        <w:rPr>
          <w:rFonts w:ascii="Arial Narrow" w:hAnsi="Arial Narrow"/>
          <w:i/>
          <w:sz w:val="24"/>
          <w:szCs w:val="24"/>
          <w:lang w:val="fr-FR"/>
        </w:rPr>
        <w:t xml:space="preserve">   </w:t>
      </w:r>
    </w:p>
    <w:p w:rsidR="00825159" w:rsidRPr="00C0129E" w:rsidRDefault="00825159" w:rsidP="00825159">
      <w:pPr>
        <w:pStyle w:val="ListParagraph"/>
        <w:numPr>
          <w:ilvl w:val="0"/>
          <w:numId w:val="12"/>
        </w:numPr>
        <w:jc w:val="both"/>
        <w:rPr>
          <w:rFonts w:ascii="Arial Narrow" w:hAnsi="Arial Narrow"/>
          <w:i/>
          <w:sz w:val="24"/>
          <w:szCs w:val="24"/>
          <w:lang w:val="fr-FR"/>
        </w:rPr>
      </w:pPr>
      <w:r w:rsidRPr="00C0129E">
        <w:rPr>
          <w:rFonts w:ascii="Arial Narrow" w:hAnsi="Arial Narrow"/>
          <w:i/>
          <w:sz w:val="24"/>
          <w:szCs w:val="24"/>
          <w:u w:val="single"/>
          <w:lang w:val="fr-FR"/>
        </w:rPr>
        <w:t xml:space="preserve">  </w:t>
      </w:r>
      <w:r w:rsidRPr="00C0129E">
        <w:rPr>
          <w:rFonts w:ascii="Arial Narrow" w:hAnsi="Arial Narrow"/>
          <w:b/>
          <w:i/>
          <w:sz w:val="24"/>
          <w:szCs w:val="24"/>
          <w:u w:val="single"/>
          <w:lang w:val="fr-FR"/>
        </w:rPr>
        <w:t xml:space="preserve">art.  464 alin. 2 </w:t>
      </w:r>
      <w:r w:rsidR="00D02DD3" w:rsidRPr="00C0129E">
        <w:rPr>
          <w:rFonts w:ascii="Arial Narrow" w:hAnsi="Arial Narrow"/>
          <w:b/>
          <w:i/>
          <w:sz w:val="24"/>
          <w:szCs w:val="24"/>
          <w:u w:val="single"/>
          <w:lang w:val="fr-FR"/>
        </w:rPr>
        <w:t>, lit. e  si lit.  f din Legea nr. 227/2015  privind Codul fiscal , cu modificarile si completarile ulterioare.</w:t>
      </w:r>
      <w:r w:rsidR="00D02DD3" w:rsidRPr="00C0129E">
        <w:rPr>
          <w:rFonts w:ascii="Arial Narrow" w:hAnsi="Arial Narrow"/>
          <w:i/>
          <w:sz w:val="24"/>
          <w:szCs w:val="24"/>
          <w:lang w:val="fr-FR"/>
        </w:rPr>
        <w:t xml:space="preserve">   </w:t>
      </w:r>
    </w:p>
    <w:p w:rsidR="00F10052" w:rsidRDefault="00C0129E" w:rsidP="004B11EC">
      <w:pPr>
        <w:jc w:val="both"/>
        <w:rPr>
          <w:rFonts w:ascii="Arial Narrow" w:hAnsi="Arial Narrow"/>
          <w:b/>
          <w:i/>
          <w:sz w:val="24"/>
          <w:szCs w:val="24"/>
          <w:lang w:val="fr-FR"/>
        </w:rPr>
      </w:pPr>
      <w:r w:rsidRPr="00C0129E">
        <w:rPr>
          <w:rFonts w:ascii="Arial Narrow" w:hAnsi="Arial Narrow"/>
          <w:b/>
          <w:i/>
          <w:sz w:val="24"/>
          <w:szCs w:val="24"/>
          <w:lang w:val="fr-FR"/>
        </w:rPr>
        <w:t>S</w:t>
      </w:r>
      <w:r w:rsidR="006E2FAA" w:rsidRPr="00C0129E">
        <w:rPr>
          <w:rFonts w:ascii="Arial Narrow" w:hAnsi="Arial Narrow"/>
          <w:b/>
          <w:i/>
          <w:sz w:val="24"/>
          <w:szCs w:val="24"/>
          <w:lang w:val="fr-FR"/>
        </w:rPr>
        <w:t xml:space="preserve">cutirea  de la plata impozitului/taxei, stabilita conform </w:t>
      </w:r>
      <w:r w:rsidRPr="00C0129E">
        <w:rPr>
          <w:rFonts w:ascii="Arial Narrow" w:hAnsi="Arial Narrow"/>
          <w:b/>
          <w:i/>
          <w:sz w:val="24"/>
          <w:szCs w:val="24"/>
          <w:lang w:val="fr-FR"/>
        </w:rPr>
        <w:t xml:space="preserve">art. 464 </w:t>
      </w:r>
      <w:r w:rsidR="006E2FAA" w:rsidRPr="00C0129E">
        <w:rPr>
          <w:rFonts w:ascii="Arial Narrow" w:hAnsi="Arial Narrow"/>
          <w:b/>
          <w:i/>
          <w:sz w:val="24"/>
          <w:szCs w:val="24"/>
          <w:lang w:val="fr-FR"/>
        </w:rPr>
        <w:t xml:space="preserve">alineatului (2 ) </w:t>
      </w:r>
      <w:r w:rsidRPr="00C0129E">
        <w:rPr>
          <w:rFonts w:ascii="Arial Narrow" w:hAnsi="Arial Narrow"/>
          <w:b/>
          <w:i/>
          <w:sz w:val="24"/>
          <w:szCs w:val="24"/>
          <w:lang w:val="fr-FR"/>
        </w:rPr>
        <w:t xml:space="preserve">lit e si f Cod Fiscal </w:t>
      </w:r>
      <w:r w:rsidR="006E2FAA" w:rsidRPr="00C0129E">
        <w:rPr>
          <w:rFonts w:ascii="Arial Narrow" w:hAnsi="Arial Narrow"/>
          <w:b/>
          <w:i/>
          <w:sz w:val="24"/>
          <w:szCs w:val="24"/>
          <w:lang w:val="fr-FR"/>
        </w:rPr>
        <w:t xml:space="preserve">se aplica incepand cu data de 1 ianuarie  a anului urmator celui  in care persoana depune  documentele justificative. </w:t>
      </w:r>
    </w:p>
    <w:p w:rsidR="00DF1C98" w:rsidRPr="00DF1C98" w:rsidRDefault="00DF1C98" w:rsidP="004B11EC">
      <w:pPr>
        <w:jc w:val="both"/>
        <w:rPr>
          <w:rFonts w:ascii="Arial Narrow" w:hAnsi="Arial Narrow"/>
          <w:b/>
          <w:i/>
          <w:sz w:val="24"/>
          <w:szCs w:val="24"/>
          <w:lang w:val="fr-FR"/>
        </w:rPr>
      </w:pPr>
    </w:p>
    <w:p w:rsidR="009573F2" w:rsidRPr="00D82609" w:rsidRDefault="006D6AFE" w:rsidP="004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4"/>
          <w:szCs w:val="24"/>
          <w:lang w:val="it-IT"/>
        </w:rPr>
      </w:pPr>
      <w:r w:rsidRPr="00D82609">
        <w:rPr>
          <w:rFonts w:ascii="Arial Narrow" w:hAnsi="Arial Narrow"/>
          <w:color w:val="FF0000"/>
          <w:sz w:val="24"/>
          <w:szCs w:val="24"/>
          <w:lang w:val="it-IT"/>
        </w:rPr>
        <w:t xml:space="preserve">                     </w:t>
      </w:r>
      <w:r w:rsidR="00D82609" w:rsidRPr="00D82609">
        <w:rPr>
          <w:rFonts w:ascii="Arial Narrow" w:hAnsi="Arial Narrow"/>
          <w:sz w:val="24"/>
          <w:szCs w:val="24"/>
          <w:lang w:val="it-IT"/>
        </w:rPr>
        <w:t>Avand in vedere HCL nr  29</w:t>
      </w:r>
      <w:r w:rsidR="00D82609">
        <w:rPr>
          <w:rFonts w:ascii="Arial Narrow" w:hAnsi="Arial Narrow"/>
          <w:sz w:val="24"/>
          <w:szCs w:val="24"/>
          <w:lang w:val="it-IT"/>
        </w:rPr>
        <w:t xml:space="preserve"> </w:t>
      </w:r>
      <w:r w:rsidR="00D82609" w:rsidRPr="00D82609">
        <w:rPr>
          <w:rFonts w:ascii="Arial Narrow" w:hAnsi="Arial Narrow"/>
          <w:sz w:val="24"/>
          <w:szCs w:val="24"/>
          <w:lang w:val="it-IT"/>
        </w:rPr>
        <w:t xml:space="preserve">/ 2016 privind reactualizarea Planului Urbanistic General si a Regulamentului local de urbanism al comunei Unguriu , judetul Buzau ,  </w:t>
      </w:r>
      <w:r w:rsidR="004F6861" w:rsidRPr="00D82609">
        <w:rPr>
          <w:rFonts w:ascii="Arial Narrow" w:hAnsi="Arial Narrow"/>
          <w:sz w:val="24"/>
          <w:szCs w:val="24"/>
          <w:lang w:val="it-IT"/>
        </w:rPr>
        <w:t>suprafetele de teren situate in tarlalele</w:t>
      </w:r>
      <w:r w:rsidR="007E5323">
        <w:rPr>
          <w:rFonts w:ascii="Arial Narrow" w:hAnsi="Arial Narrow"/>
          <w:sz w:val="24"/>
          <w:szCs w:val="24"/>
          <w:lang w:val="it-IT"/>
        </w:rPr>
        <w:t xml:space="preserve">: 15, 23, 32, 34, </w:t>
      </w:r>
      <w:r w:rsidR="00F63D73" w:rsidRPr="00D82609">
        <w:rPr>
          <w:rFonts w:ascii="Arial Narrow" w:hAnsi="Arial Narrow"/>
          <w:sz w:val="24"/>
          <w:szCs w:val="24"/>
          <w:lang w:val="it-IT"/>
        </w:rPr>
        <w:t>41</w:t>
      </w:r>
      <w:r w:rsidR="00F10052" w:rsidRPr="00D82609">
        <w:rPr>
          <w:rFonts w:ascii="Arial Narrow" w:hAnsi="Arial Narrow"/>
          <w:sz w:val="24"/>
          <w:szCs w:val="24"/>
          <w:lang w:val="it-IT"/>
        </w:rPr>
        <w:t xml:space="preserve"> si </w:t>
      </w:r>
      <w:r w:rsidR="00F63D73" w:rsidRPr="00D82609">
        <w:rPr>
          <w:rFonts w:ascii="Arial Narrow" w:hAnsi="Arial Narrow"/>
          <w:sz w:val="24"/>
          <w:szCs w:val="24"/>
        </w:rPr>
        <w:t xml:space="preserve"> partial </w:t>
      </w:r>
      <w:r w:rsidR="007E5323">
        <w:rPr>
          <w:rFonts w:ascii="Arial Narrow" w:hAnsi="Arial Narrow"/>
          <w:sz w:val="24"/>
          <w:szCs w:val="24"/>
        </w:rPr>
        <w:t xml:space="preserve">tarlalele : 9, 13, 22, 27, </w:t>
      </w:r>
      <w:r w:rsidR="00F63D73" w:rsidRPr="00D82609">
        <w:rPr>
          <w:rFonts w:ascii="Arial Narrow" w:hAnsi="Arial Narrow"/>
          <w:sz w:val="24"/>
          <w:szCs w:val="24"/>
        </w:rPr>
        <w:t xml:space="preserve">35, </w:t>
      </w:r>
      <w:r w:rsidR="007E5323">
        <w:rPr>
          <w:rFonts w:ascii="Arial Narrow" w:hAnsi="Arial Narrow"/>
          <w:sz w:val="24"/>
          <w:szCs w:val="24"/>
        </w:rPr>
        <w:t xml:space="preserve">40 , </w:t>
      </w:r>
      <w:r w:rsidR="00F63D73" w:rsidRPr="00D82609">
        <w:rPr>
          <w:rFonts w:ascii="Arial Narrow" w:hAnsi="Arial Narrow"/>
          <w:sz w:val="24"/>
          <w:szCs w:val="24"/>
        </w:rPr>
        <w:t>44</w:t>
      </w:r>
      <w:r w:rsidR="004F6861" w:rsidRPr="00D82609">
        <w:rPr>
          <w:rFonts w:ascii="Arial Narrow" w:hAnsi="Arial Narrow"/>
          <w:sz w:val="24"/>
          <w:szCs w:val="24"/>
          <w:lang w:val="it-IT"/>
        </w:rPr>
        <w:t xml:space="preserve"> </w:t>
      </w:r>
      <w:r w:rsidR="00F63D73" w:rsidRPr="00D82609">
        <w:rPr>
          <w:rFonts w:ascii="Arial Narrow" w:hAnsi="Arial Narrow"/>
          <w:sz w:val="24"/>
          <w:szCs w:val="24"/>
          <w:lang w:val="it-IT"/>
        </w:rPr>
        <w:t>au trecut din extravilan in intravilanul comunei , urmand ca modi</w:t>
      </w:r>
      <w:r w:rsidR="00F10052" w:rsidRPr="00D82609">
        <w:rPr>
          <w:rFonts w:ascii="Arial Narrow" w:hAnsi="Arial Narrow"/>
          <w:sz w:val="24"/>
          <w:szCs w:val="24"/>
          <w:lang w:val="it-IT"/>
        </w:rPr>
        <w:t>ficarile in evidentele fiscale pentru determinarea impozitului pe terenurile situate in tarlalele care au trecut doar  partial din extravilan in intravilanul comunei</w:t>
      </w:r>
      <w:r w:rsidR="007E5323">
        <w:rPr>
          <w:rFonts w:ascii="Arial Narrow" w:hAnsi="Arial Narrow"/>
          <w:sz w:val="24"/>
          <w:szCs w:val="24"/>
          <w:lang w:val="it-IT"/>
        </w:rPr>
        <w:t>,</w:t>
      </w:r>
      <w:r w:rsidR="00F10052" w:rsidRPr="00D82609">
        <w:rPr>
          <w:rFonts w:ascii="Arial Narrow" w:hAnsi="Arial Narrow"/>
          <w:sz w:val="24"/>
          <w:szCs w:val="24"/>
          <w:lang w:val="it-IT"/>
        </w:rPr>
        <w:t xml:space="preserve"> sa se efectueze in momentul intocmirii cartilor funciare . </w:t>
      </w:r>
    </w:p>
    <w:p w:rsidR="009573F2" w:rsidRDefault="009573F2" w:rsidP="004B11EC">
      <w:pPr>
        <w:rPr>
          <w:rFonts w:ascii="Arial Narrow" w:hAnsi="Arial Narrow"/>
          <w:color w:val="FF0000"/>
          <w:sz w:val="24"/>
          <w:szCs w:val="24"/>
          <w:u w:val="single"/>
          <w:lang w:val="it-IT"/>
        </w:rPr>
      </w:pPr>
      <w:r w:rsidRPr="00F10052">
        <w:rPr>
          <w:rFonts w:ascii="Arial Narrow" w:hAnsi="Arial Narrow"/>
          <w:color w:val="FF0000"/>
          <w:sz w:val="24"/>
          <w:szCs w:val="24"/>
          <w:u w:val="single"/>
          <w:lang w:val="it-IT"/>
        </w:rPr>
        <w:t xml:space="preserve">      </w:t>
      </w:r>
    </w:p>
    <w:p w:rsidR="00C0129E" w:rsidRPr="00F10052" w:rsidRDefault="00C0129E" w:rsidP="004B11EC">
      <w:pPr>
        <w:rPr>
          <w:rFonts w:ascii="Arial Narrow" w:hAnsi="Arial Narrow"/>
          <w:i/>
          <w:color w:val="FF0000"/>
          <w:sz w:val="24"/>
          <w:szCs w:val="24"/>
          <w:u w:val="single"/>
          <w:lang w:val="it-IT"/>
        </w:rPr>
      </w:pPr>
    </w:p>
    <w:p w:rsidR="009573F2" w:rsidRPr="00227CAD" w:rsidRDefault="009573F2" w:rsidP="004B11EC">
      <w:pPr>
        <w:pStyle w:val="Heading6"/>
        <w:rPr>
          <w:rFonts w:ascii="Arial Narrow" w:hAnsi="Arial Narrow"/>
          <w:b/>
          <w:sz w:val="24"/>
          <w:szCs w:val="24"/>
          <w:lang w:val="it-IT"/>
        </w:rPr>
      </w:pPr>
      <w:r w:rsidRPr="00227CAD">
        <w:rPr>
          <w:rFonts w:ascii="Arial Narrow" w:hAnsi="Arial Narrow"/>
          <w:b/>
          <w:sz w:val="24"/>
          <w:szCs w:val="24"/>
          <w:u w:val="none"/>
          <w:lang w:val="it-IT"/>
        </w:rPr>
        <w:lastRenderedPageBreak/>
        <w:t xml:space="preserve">Cap. III.    </w:t>
      </w:r>
      <w:r w:rsidRPr="00227CAD">
        <w:rPr>
          <w:rFonts w:ascii="Arial Narrow" w:hAnsi="Arial Narrow"/>
          <w:b/>
          <w:sz w:val="24"/>
          <w:szCs w:val="24"/>
          <w:lang w:val="it-IT"/>
        </w:rPr>
        <w:t>IMPOZITUL PE MIJLOACELE DE TRANSPORT</w:t>
      </w:r>
    </w:p>
    <w:p w:rsidR="009573F2" w:rsidRDefault="009573F2" w:rsidP="004B11EC">
      <w:pPr>
        <w:rPr>
          <w:rFonts w:ascii="Arial Narrow" w:hAnsi="Arial Narrow"/>
          <w:b/>
          <w:bCs/>
          <w:sz w:val="24"/>
          <w:szCs w:val="24"/>
          <w:lang w:val="it-IT"/>
        </w:rPr>
      </w:pPr>
      <w:r w:rsidRPr="00A0745D">
        <w:rPr>
          <w:rFonts w:ascii="Arial Narrow" w:hAnsi="Arial Narrow"/>
          <w:sz w:val="24"/>
          <w:szCs w:val="24"/>
          <w:lang w:val="it-IT"/>
        </w:rPr>
        <w:t xml:space="preserve">         </w:t>
      </w:r>
      <w:r w:rsidR="0057420A">
        <w:rPr>
          <w:rFonts w:ascii="Arial Narrow" w:hAnsi="Arial Narrow"/>
          <w:b/>
          <w:bCs/>
          <w:sz w:val="24"/>
          <w:szCs w:val="24"/>
          <w:lang w:val="it-IT"/>
        </w:rPr>
        <w:t>A</w:t>
      </w:r>
    </w:p>
    <w:p w:rsidR="0057420A" w:rsidRPr="00A0745D" w:rsidRDefault="0057420A" w:rsidP="004B11EC">
      <w:pPr>
        <w:ind w:firstLine="720"/>
        <w:rPr>
          <w:rFonts w:ascii="Arial Narrow" w:hAnsi="Arial Narrow"/>
          <w:b/>
          <w:bCs/>
          <w:sz w:val="24"/>
          <w:szCs w:val="24"/>
          <w:lang w:val="it-IT"/>
        </w:rPr>
      </w:pPr>
      <w:r>
        <w:rPr>
          <w:rFonts w:ascii="Arial Narrow" w:hAnsi="Arial Narrow"/>
          <w:b/>
          <w:bCs/>
          <w:sz w:val="24"/>
          <w:szCs w:val="24"/>
          <w:lang w:val="it-IT"/>
        </w:rPr>
        <w:t xml:space="preserve">  Orice persoana care are in proprietate un mijloc de transport care trebuie inmatriculat /inregistrat in Romania datoreaza un impozit anual pentru acel mijloc de transport, cu exceptia cazurilor in care legea prevede altfel.</w:t>
      </w:r>
    </w:p>
    <w:p w:rsidR="00725D8C" w:rsidRDefault="00DD2EA6" w:rsidP="004B11EC">
      <w:pPr>
        <w:rPr>
          <w:rFonts w:ascii="Arial Narrow" w:hAnsi="Arial Narrow" w:cs="Arial Narrow"/>
          <w:w w:val="122"/>
          <w:sz w:val="24"/>
          <w:szCs w:val="24"/>
        </w:rPr>
      </w:pPr>
      <w:r>
        <w:rPr>
          <w:rFonts w:ascii="Arial Narrow" w:hAnsi="Arial Narrow" w:cs="Arial Narrow"/>
          <w:sz w:val="24"/>
          <w:szCs w:val="24"/>
        </w:rPr>
        <w:t xml:space="preserve">          </w:t>
      </w:r>
      <w:r w:rsidR="001A2E9F">
        <w:rPr>
          <w:rFonts w:ascii="Arial Narrow" w:hAnsi="Arial Narrow" w:cs="Arial Narrow"/>
          <w:sz w:val="24"/>
          <w:szCs w:val="24"/>
        </w:rPr>
        <w:t xml:space="preserve">    </w:t>
      </w:r>
      <w:r>
        <w:rPr>
          <w:rFonts w:ascii="Arial Narrow" w:hAnsi="Arial Narrow" w:cs="Arial Narrow"/>
          <w:sz w:val="24"/>
          <w:szCs w:val="24"/>
        </w:rPr>
        <w:t xml:space="preserve"> </w:t>
      </w:r>
      <w:r w:rsidRPr="0030589B">
        <w:rPr>
          <w:rFonts w:ascii="Arial Narrow" w:hAnsi="Arial Narrow" w:cs="Arial Narrow"/>
          <w:w w:val="121"/>
          <w:sz w:val="24"/>
          <w:szCs w:val="24"/>
        </w:rPr>
        <w:t>Impozitul</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pe</w:t>
      </w:r>
      <w:r w:rsidRPr="0030589B">
        <w:rPr>
          <w:rFonts w:ascii="Arial Narrow" w:hAnsi="Arial Narrow" w:cs="Arial Narrow"/>
          <w:spacing w:val="40"/>
          <w:sz w:val="24"/>
          <w:szCs w:val="24"/>
        </w:rPr>
        <w:t xml:space="preserve"> </w:t>
      </w:r>
      <w:r w:rsidRPr="0030589B">
        <w:rPr>
          <w:rFonts w:ascii="Arial Narrow" w:hAnsi="Arial Narrow" w:cs="Arial Narrow"/>
          <w:w w:val="121"/>
          <w:sz w:val="24"/>
          <w:szCs w:val="24"/>
        </w:rPr>
        <w:t>mijloacele</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de</w:t>
      </w:r>
      <w:r w:rsidRPr="0030589B">
        <w:rPr>
          <w:rFonts w:ascii="Arial Narrow" w:hAnsi="Arial Narrow" w:cs="Arial Narrow"/>
          <w:spacing w:val="40"/>
          <w:sz w:val="24"/>
          <w:szCs w:val="24"/>
        </w:rPr>
        <w:t xml:space="preserve"> </w:t>
      </w:r>
      <w:r w:rsidRPr="0030589B">
        <w:rPr>
          <w:rFonts w:ascii="Arial Narrow" w:hAnsi="Arial Narrow" w:cs="Arial Narrow"/>
          <w:w w:val="122"/>
          <w:sz w:val="24"/>
          <w:szCs w:val="24"/>
        </w:rPr>
        <w:t>transport</w:t>
      </w:r>
      <w:r w:rsidRPr="0030589B">
        <w:rPr>
          <w:rFonts w:ascii="Arial Narrow" w:hAnsi="Arial Narrow" w:cs="Arial Narrow"/>
          <w:spacing w:val="-8"/>
          <w:w w:val="122"/>
          <w:sz w:val="24"/>
          <w:szCs w:val="24"/>
        </w:rPr>
        <w:t xml:space="preserve"> </w:t>
      </w:r>
      <w:r w:rsidRPr="0030589B">
        <w:rPr>
          <w:rFonts w:ascii="Arial Narrow" w:hAnsi="Arial Narrow" w:cs="Arial Narrow"/>
          <w:sz w:val="24"/>
          <w:szCs w:val="24"/>
        </w:rPr>
        <w:t>se</w:t>
      </w:r>
      <w:r w:rsidRPr="0030589B">
        <w:rPr>
          <w:rFonts w:ascii="Arial Narrow" w:hAnsi="Arial Narrow" w:cs="Arial Narrow"/>
          <w:spacing w:val="38"/>
          <w:sz w:val="24"/>
          <w:szCs w:val="24"/>
        </w:rPr>
        <w:t xml:space="preserve"> </w:t>
      </w:r>
      <w:r w:rsidRPr="0030589B">
        <w:rPr>
          <w:rFonts w:ascii="Arial Narrow" w:hAnsi="Arial Narrow" w:cs="Arial Narrow"/>
          <w:w w:val="121"/>
          <w:sz w:val="24"/>
          <w:szCs w:val="24"/>
        </w:rPr>
        <w:t>datorează</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pe</w:t>
      </w:r>
      <w:r w:rsidRPr="0030589B">
        <w:rPr>
          <w:rFonts w:ascii="Arial Narrow" w:hAnsi="Arial Narrow" w:cs="Arial Narrow"/>
          <w:spacing w:val="40"/>
          <w:sz w:val="24"/>
          <w:szCs w:val="24"/>
        </w:rPr>
        <w:t xml:space="preserve"> </w:t>
      </w:r>
      <w:r w:rsidRPr="0030589B">
        <w:rPr>
          <w:rFonts w:ascii="Arial Narrow" w:hAnsi="Arial Narrow" w:cs="Arial Narrow"/>
          <w:w w:val="122"/>
          <w:sz w:val="24"/>
          <w:szCs w:val="24"/>
        </w:rPr>
        <w:t>perioada</w:t>
      </w:r>
      <w:r w:rsidRPr="0030589B">
        <w:rPr>
          <w:rFonts w:ascii="Arial Narrow" w:hAnsi="Arial Narrow" w:cs="Arial Narrow"/>
          <w:spacing w:val="-8"/>
          <w:w w:val="122"/>
          <w:sz w:val="24"/>
          <w:szCs w:val="24"/>
        </w:rPr>
        <w:t xml:space="preserve"> </w:t>
      </w:r>
      <w:r w:rsidRPr="0030589B">
        <w:rPr>
          <w:rFonts w:ascii="Arial Narrow" w:hAnsi="Arial Narrow" w:cs="Arial Narrow"/>
          <w:sz w:val="24"/>
          <w:szCs w:val="24"/>
        </w:rPr>
        <w:t xml:space="preserve">cât </w:t>
      </w:r>
      <w:r w:rsidRPr="0030589B">
        <w:rPr>
          <w:rFonts w:ascii="Arial Narrow" w:hAnsi="Arial Narrow" w:cs="Arial Narrow"/>
          <w:spacing w:val="2"/>
          <w:sz w:val="24"/>
          <w:szCs w:val="24"/>
        </w:rPr>
        <w:t xml:space="preserve"> </w:t>
      </w:r>
      <w:r w:rsidRPr="0030589B">
        <w:rPr>
          <w:rFonts w:ascii="Arial Narrow" w:hAnsi="Arial Narrow" w:cs="Arial Narrow"/>
          <w:w w:val="121"/>
          <w:sz w:val="24"/>
          <w:szCs w:val="24"/>
        </w:rPr>
        <w:t>mijlocul</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de</w:t>
      </w:r>
      <w:r w:rsidRPr="0030589B">
        <w:rPr>
          <w:rFonts w:ascii="Arial Narrow" w:hAnsi="Arial Narrow" w:cs="Arial Narrow"/>
          <w:spacing w:val="40"/>
          <w:sz w:val="24"/>
          <w:szCs w:val="24"/>
        </w:rPr>
        <w:t xml:space="preserve"> </w:t>
      </w:r>
      <w:r w:rsidRPr="0030589B">
        <w:rPr>
          <w:rFonts w:ascii="Arial Narrow" w:hAnsi="Arial Narrow" w:cs="Arial Narrow"/>
          <w:w w:val="122"/>
          <w:sz w:val="24"/>
          <w:szCs w:val="24"/>
        </w:rPr>
        <w:t xml:space="preserve">transport </w:t>
      </w:r>
      <w:r w:rsidRPr="0030589B">
        <w:rPr>
          <w:rFonts w:ascii="Arial Narrow" w:hAnsi="Arial Narrow" w:cs="Arial Narrow"/>
          <w:w w:val="121"/>
          <w:sz w:val="24"/>
          <w:szCs w:val="24"/>
        </w:rPr>
        <w:t>este înmatriculat sau înregistrat</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9"/>
          <w:sz w:val="24"/>
          <w:szCs w:val="24"/>
        </w:rPr>
        <w:t xml:space="preserve"> </w:t>
      </w:r>
      <w:r w:rsidRPr="0030589B">
        <w:rPr>
          <w:rFonts w:ascii="Arial Narrow" w:hAnsi="Arial Narrow" w:cs="Arial Narrow"/>
          <w:w w:val="122"/>
          <w:sz w:val="24"/>
          <w:szCs w:val="24"/>
        </w:rPr>
        <w:t>România</w:t>
      </w:r>
      <w:r w:rsidR="001A2E9F">
        <w:rPr>
          <w:rFonts w:ascii="Arial Narrow" w:hAnsi="Arial Narrow" w:cs="Arial Narrow"/>
          <w:w w:val="122"/>
          <w:sz w:val="24"/>
          <w:szCs w:val="24"/>
        </w:rPr>
        <w:t>.</w:t>
      </w:r>
    </w:p>
    <w:p w:rsidR="009573F2" w:rsidRDefault="009573F2" w:rsidP="004B11EC">
      <w:pPr>
        <w:rPr>
          <w:rFonts w:ascii="Arial Narrow" w:hAnsi="Arial Narrow"/>
          <w:b/>
          <w:sz w:val="24"/>
          <w:szCs w:val="24"/>
          <w:lang w:val="fr-FR"/>
        </w:rPr>
      </w:pPr>
      <w:r w:rsidRPr="00A0745D">
        <w:rPr>
          <w:rFonts w:ascii="Arial Narrow" w:hAnsi="Arial Narrow"/>
          <w:b/>
          <w:sz w:val="24"/>
          <w:szCs w:val="24"/>
          <w:lang w:val="it-IT"/>
        </w:rPr>
        <w:t xml:space="preserve">      Contribuabilii care detin mijloace  de  transport  cu  tractiune  mecanica  datoreaza  o  taxa  anuala stabilita  in  functie  de  capacitatea  cilindrica  a  acestora,  pentru  fiecare  200  </w:t>
      </w:r>
      <w:r w:rsidRPr="00A0745D">
        <w:rPr>
          <w:rFonts w:ascii="Arial Narrow" w:hAnsi="Arial Narrow"/>
          <w:b/>
          <w:sz w:val="24"/>
          <w:szCs w:val="24"/>
          <w:lang w:val="fr-FR"/>
        </w:rPr>
        <w:t xml:space="preserve">cm </w:t>
      </w:r>
      <w:r w:rsidRPr="00A0745D">
        <w:rPr>
          <w:rFonts w:ascii="Arial Narrow" w:hAnsi="Arial Narrow"/>
          <w:b/>
          <w:sz w:val="24"/>
          <w:szCs w:val="24"/>
          <w:vertAlign w:val="superscript"/>
          <w:lang w:val="fr-FR"/>
        </w:rPr>
        <w:t>3</w:t>
      </w:r>
      <w:r w:rsidRPr="00A0745D">
        <w:rPr>
          <w:rFonts w:ascii="Arial Narrow" w:hAnsi="Arial Narrow"/>
          <w:b/>
          <w:sz w:val="24"/>
          <w:szCs w:val="24"/>
          <w:lang w:val="fr-FR"/>
        </w:rPr>
        <w:t xml:space="preserve">  sau  fractiune  din  acestia  astfel :</w:t>
      </w:r>
    </w:p>
    <w:tbl>
      <w:tblPr>
        <w:tblW w:w="0" w:type="auto"/>
        <w:tblInd w:w="636" w:type="dxa"/>
        <w:tblLayout w:type="fixed"/>
        <w:tblCellMar>
          <w:left w:w="0" w:type="dxa"/>
          <w:right w:w="0" w:type="dxa"/>
        </w:tblCellMar>
        <w:tblLook w:val="0000"/>
      </w:tblPr>
      <w:tblGrid>
        <w:gridCol w:w="1890"/>
        <w:gridCol w:w="7452"/>
        <w:gridCol w:w="1426"/>
      </w:tblGrid>
      <w:tr w:rsidR="00A5000A" w:rsidRPr="0030589B" w:rsidTr="00B70D03">
        <w:trPr>
          <w:trHeight w:hRule="exact" w:val="1063"/>
        </w:trPr>
        <w:tc>
          <w:tcPr>
            <w:tcW w:w="1890"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10" w:after="0" w:line="12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line="180" w:lineRule="exact"/>
              <w:ind w:right="118" w:firstLine="9"/>
              <w:rPr>
                <w:rFonts w:ascii="Arial Narrow" w:hAnsi="Arial Narrow"/>
                <w:sz w:val="24"/>
                <w:szCs w:val="24"/>
              </w:rPr>
            </w:pPr>
            <w:r w:rsidRPr="0030589B">
              <w:rPr>
                <w:rFonts w:ascii="Arial Narrow" w:hAnsi="Arial Narrow" w:cs="Arial Narrow"/>
                <w:w w:val="122"/>
                <w:sz w:val="24"/>
                <w:szCs w:val="24"/>
              </w:rPr>
              <w:t>N</w:t>
            </w:r>
            <w:r w:rsidRPr="0030589B">
              <w:rPr>
                <w:rFonts w:ascii="Arial Narrow" w:hAnsi="Arial Narrow" w:cs="Arial Narrow"/>
                <w:spacing w:val="-9"/>
                <w:w w:val="122"/>
                <w:sz w:val="24"/>
                <w:szCs w:val="24"/>
              </w:rPr>
              <w:t>r</w:t>
            </w:r>
            <w:r w:rsidRPr="0030589B">
              <w:rPr>
                <w:rFonts w:ascii="Arial Narrow" w:hAnsi="Arial Narrow" w:cs="Arial Narrow"/>
                <w:w w:val="121"/>
                <w:sz w:val="24"/>
                <w:szCs w:val="24"/>
              </w:rPr>
              <w:t xml:space="preserve">. </w:t>
            </w:r>
            <w:r w:rsidRPr="0030589B">
              <w:rPr>
                <w:rFonts w:ascii="Arial Narrow" w:hAnsi="Arial Narrow" w:cs="Arial Narrow"/>
                <w:w w:val="122"/>
                <w:sz w:val="24"/>
                <w:szCs w:val="24"/>
              </w:rPr>
              <w:t>crt.</w:t>
            </w:r>
          </w:p>
        </w:tc>
        <w:tc>
          <w:tcPr>
            <w:tcW w:w="7452"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14" w:after="0" w:line="20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rPr>
                <w:rFonts w:ascii="Arial Narrow" w:hAnsi="Arial Narrow"/>
                <w:sz w:val="24"/>
                <w:szCs w:val="24"/>
              </w:rPr>
            </w:pPr>
            <w:r w:rsidRPr="0030589B">
              <w:rPr>
                <w:rFonts w:ascii="Arial Narrow" w:hAnsi="Arial Narrow" w:cs="Arial Narrow"/>
                <w:w w:val="121"/>
                <w:sz w:val="24"/>
                <w:szCs w:val="24"/>
              </w:rPr>
              <w:t xml:space="preserve">Mijloace </w:t>
            </w:r>
            <w:r w:rsidRPr="0030589B">
              <w:rPr>
                <w:rFonts w:ascii="Arial Narrow" w:hAnsi="Arial Narrow" w:cs="Arial Narrow"/>
                <w:sz w:val="24"/>
                <w:szCs w:val="24"/>
              </w:rPr>
              <w:t xml:space="preserve">de </w:t>
            </w:r>
            <w:r w:rsidRPr="0030589B">
              <w:rPr>
                <w:rFonts w:ascii="Arial Narrow" w:hAnsi="Arial Narrow" w:cs="Arial Narrow"/>
                <w:spacing w:val="2"/>
                <w:sz w:val="24"/>
                <w:szCs w:val="24"/>
              </w:rPr>
              <w:t xml:space="preserve"> </w:t>
            </w:r>
            <w:r w:rsidRPr="0030589B">
              <w:rPr>
                <w:rFonts w:ascii="Arial Narrow" w:hAnsi="Arial Narrow" w:cs="Arial Narrow"/>
                <w:w w:val="122"/>
                <w:sz w:val="24"/>
                <w:szCs w:val="24"/>
              </w:rPr>
              <w:t xml:space="preserve">transport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tracțiune mecanică</w:t>
            </w:r>
          </w:p>
        </w:tc>
        <w:tc>
          <w:tcPr>
            <w:tcW w:w="1426"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39" w:after="0" w:line="180" w:lineRule="exact"/>
              <w:ind w:right="111"/>
              <w:jc w:val="center"/>
              <w:rPr>
                <w:rFonts w:ascii="Arial Narrow" w:hAnsi="Arial Narrow"/>
                <w:sz w:val="24"/>
                <w:szCs w:val="24"/>
              </w:rPr>
            </w:pPr>
            <w:r w:rsidRPr="0030589B">
              <w:rPr>
                <w:rFonts w:ascii="Arial Narrow" w:hAnsi="Arial Narrow" w:cs="Arial Narrow"/>
                <w:w w:val="121"/>
                <w:sz w:val="24"/>
                <w:szCs w:val="24"/>
              </w:rPr>
              <w:t>Lei/200 cm</w:t>
            </w:r>
            <w:r w:rsidRPr="0030589B">
              <w:rPr>
                <w:rFonts w:ascii="Arial Narrow" w:hAnsi="Arial Narrow" w:cs="Arial Narrow"/>
                <w:w w:val="121"/>
                <w:position w:val="3"/>
                <w:sz w:val="24"/>
                <w:szCs w:val="24"/>
              </w:rPr>
              <w:t>3</w:t>
            </w:r>
            <w:r w:rsidRPr="0030589B">
              <w:rPr>
                <w:rFonts w:ascii="Arial Narrow" w:hAnsi="Arial Narrow" w:cs="Arial Narrow"/>
                <w:spacing w:val="12"/>
                <w:w w:val="121"/>
                <w:position w:val="3"/>
                <w:sz w:val="24"/>
                <w:szCs w:val="24"/>
              </w:rPr>
              <w:t xml:space="preserve"> </w:t>
            </w:r>
            <w:r w:rsidRPr="0030589B">
              <w:rPr>
                <w:rFonts w:ascii="Arial Narrow" w:hAnsi="Arial Narrow" w:cs="Arial Narrow"/>
                <w:w w:val="121"/>
                <w:sz w:val="24"/>
                <w:szCs w:val="24"/>
              </w:rPr>
              <w:t>sau fracțiune din aceasta</w:t>
            </w:r>
          </w:p>
        </w:tc>
      </w:tr>
      <w:tr w:rsidR="00A5000A" w:rsidRPr="0030589B" w:rsidTr="00D443D5">
        <w:trPr>
          <w:trHeight w:hRule="exact" w:val="299"/>
        </w:trPr>
        <w:tc>
          <w:tcPr>
            <w:tcW w:w="10768" w:type="dxa"/>
            <w:gridSpan w:val="3"/>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7" w:after="0"/>
              <w:rPr>
                <w:rFonts w:ascii="Arial Narrow" w:hAnsi="Arial Narrow"/>
                <w:sz w:val="24"/>
                <w:szCs w:val="24"/>
              </w:rPr>
            </w:pPr>
            <w:r w:rsidRPr="0030589B">
              <w:rPr>
                <w:rFonts w:ascii="Arial Narrow" w:hAnsi="Arial Narrow" w:cs="Arial Narrow"/>
                <w:sz w:val="24"/>
                <w:szCs w:val="24"/>
              </w:rPr>
              <w:t>I.</w:t>
            </w:r>
            <w:r w:rsidRPr="0030589B">
              <w:rPr>
                <w:rFonts w:ascii="Arial Narrow" w:hAnsi="Arial Narrow" w:cs="Arial Narrow"/>
                <w:spacing w:val="29"/>
                <w:sz w:val="24"/>
                <w:szCs w:val="24"/>
              </w:rPr>
              <w:t xml:space="preserve"> </w:t>
            </w:r>
            <w:r w:rsidRPr="0030589B">
              <w:rPr>
                <w:rFonts w:ascii="Arial Narrow" w:hAnsi="Arial Narrow" w:cs="Arial Narrow"/>
                <w:spacing w:val="-13"/>
                <w:w w:val="121"/>
                <w:sz w:val="24"/>
                <w:szCs w:val="24"/>
              </w:rPr>
              <w:t>V</w:t>
            </w:r>
            <w:r w:rsidRPr="0030589B">
              <w:rPr>
                <w:rFonts w:ascii="Arial Narrow" w:hAnsi="Arial Narrow" w:cs="Arial Narrow"/>
                <w:w w:val="121"/>
                <w:sz w:val="24"/>
                <w:szCs w:val="24"/>
              </w:rPr>
              <w:t>ehicule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înmatriculate (lei/200</w:t>
            </w:r>
            <w:r w:rsidRPr="0030589B">
              <w:rPr>
                <w:rFonts w:ascii="Arial Narrow" w:hAnsi="Arial Narrow" w:cs="Arial Narrow"/>
                <w:spacing w:val="6"/>
                <w:w w:val="121"/>
                <w:sz w:val="24"/>
                <w:szCs w:val="24"/>
              </w:rPr>
              <w:t xml:space="preserve"> </w:t>
            </w:r>
            <w:r w:rsidRPr="0030589B">
              <w:rPr>
                <w:rFonts w:ascii="Arial Narrow" w:hAnsi="Arial Narrow" w:cs="Arial Narrow"/>
                <w:w w:val="121"/>
                <w:sz w:val="24"/>
                <w:szCs w:val="24"/>
              </w:rPr>
              <w:t>cm</w:t>
            </w:r>
            <w:r w:rsidRPr="0030589B">
              <w:rPr>
                <w:rFonts w:ascii="Arial Narrow" w:hAnsi="Arial Narrow" w:cs="Arial Narrow"/>
                <w:w w:val="121"/>
                <w:position w:val="4"/>
                <w:sz w:val="24"/>
                <w:szCs w:val="24"/>
              </w:rPr>
              <w:t>3</w:t>
            </w:r>
            <w:r w:rsidRPr="0030589B">
              <w:rPr>
                <w:rFonts w:ascii="Arial Narrow" w:hAnsi="Arial Narrow" w:cs="Arial Narrow"/>
                <w:spacing w:val="14"/>
                <w:w w:val="121"/>
                <w:position w:val="4"/>
                <w:sz w:val="24"/>
                <w:szCs w:val="24"/>
              </w:rPr>
              <w:t xml:space="preserve"> </w:t>
            </w:r>
            <w:r w:rsidRPr="0030589B">
              <w:rPr>
                <w:rFonts w:ascii="Arial Narrow" w:hAnsi="Arial Narrow" w:cs="Arial Narrow"/>
                <w:w w:val="121"/>
                <w:sz w:val="24"/>
                <w:szCs w:val="24"/>
              </w:rPr>
              <w:t xml:space="preserve">sau fracțiune </w:t>
            </w:r>
            <w:r w:rsidRPr="0030589B">
              <w:rPr>
                <w:rFonts w:ascii="Arial Narrow" w:hAnsi="Arial Narrow" w:cs="Arial Narrow"/>
                <w:sz w:val="24"/>
                <w:szCs w:val="24"/>
              </w:rPr>
              <w:t xml:space="preserve">din </w:t>
            </w:r>
            <w:r w:rsidRPr="0030589B">
              <w:rPr>
                <w:rFonts w:ascii="Arial Narrow" w:hAnsi="Arial Narrow" w:cs="Arial Narrow"/>
                <w:spacing w:val="10"/>
                <w:sz w:val="24"/>
                <w:szCs w:val="24"/>
              </w:rPr>
              <w:t xml:space="preserve"> </w:t>
            </w:r>
            <w:r w:rsidRPr="0030589B">
              <w:rPr>
                <w:rFonts w:ascii="Arial Narrow" w:hAnsi="Arial Narrow" w:cs="Arial Narrow"/>
                <w:w w:val="121"/>
                <w:sz w:val="24"/>
                <w:szCs w:val="24"/>
              </w:rPr>
              <w:t>aceasta)</w:t>
            </w:r>
          </w:p>
        </w:tc>
      </w:tr>
      <w:tr w:rsidR="00A5000A" w:rsidRPr="0030589B" w:rsidTr="00D443D5">
        <w:trPr>
          <w:trHeight w:hRule="exact" w:val="856"/>
        </w:trPr>
        <w:tc>
          <w:tcPr>
            <w:tcW w:w="1890"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6" w:after="0" w:line="12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166"/>
              <w:jc w:val="center"/>
              <w:rPr>
                <w:rFonts w:ascii="Arial Narrow" w:hAnsi="Arial Narrow"/>
                <w:sz w:val="24"/>
                <w:szCs w:val="24"/>
              </w:rPr>
            </w:pPr>
            <w:r w:rsidRPr="0030589B">
              <w:rPr>
                <w:rFonts w:ascii="Arial Narrow" w:hAnsi="Arial Narrow" w:cs="Arial Narrow"/>
                <w:w w:val="121"/>
                <w:sz w:val="24"/>
                <w:szCs w:val="24"/>
              </w:rPr>
              <w:t>1</w:t>
            </w:r>
          </w:p>
        </w:tc>
        <w:tc>
          <w:tcPr>
            <w:tcW w:w="7452"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27" w:after="0" w:line="220" w:lineRule="exact"/>
              <w:ind w:right="-48"/>
              <w:rPr>
                <w:rFonts w:ascii="Arial Narrow" w:hAnsi="Arial Narrow"/>
                <w:sz w:val="24"/>
                <w:szCs w:val="24"/>
              </w:rPr>
            </w:pPr>
            <w:r w:rsidRPr="0030589B">
              <w:rPr>
                <w:rFonts w:ascii="Arial Narrow" w:hAnsi="Arial Narrow" w:cs="Arial Narrow"/>
                <w:spacing w:val="2"/>
                <w:w w:val="120"/>
                <w:sz w:val="24"/>
                <w:szCs w:val="24"/>
              </w:rPr>
              <w:t>Motociclete</w:t>
            </w:r>
            <w:r w:rsidRPr="0030589B">
              <w:rPr>
                <w:rFonts w:ascii="Arial Narrow" w:hAnsi="Arial Narrow" w:cs="Arial Narrow"/>
                <w:w w:val="120"/>
                <w:sz w:val="24"/>
                <w:szCs w:val="24"/>
              </w:rPr>
              <w:t xml:space="preserve">, </w:t>
            </w:r>
            <w:r w:rsidRPr="0030589B">
              <w:rPr>
                <w:rFonts w:ascii="Arial Narrow" w:hAnsi="Arial Narrow" w:cs="Arial Narrow"/>
                <w:spacing w:val="19"/>
                <w:w w:val="120"/>
                <w:sz w:val="24"/>
                <w:szCs w:val="24"/>
              </w:rPr>
              <w:t xml:space="preserve"> </w:t>
            </w:r>
            <w:r w:rsidRPr="0030589B">
              <w:rPr>
                <w:rFonts w:ascii="Arial Narrow" w:hAnsi="Arial Narrow" w:cs="Arial Narrow"/>
                <w:spacing w:val="2"/>
                <w:w w:val="120"/>
                <w:sz w:val="24"/>
                <w:szCs w:val="24"/>
              </w:rPr>
              <w:t>tricicluri</w:t>
            </w:r>
            <w:r w:rsidRPr="0030589B">
              <w:rPr>
                <w:rFonts w:ascii="Arial Narrow" w:hAnsi="Arial Narrow" w:cs="Arial Narrow"/>
                <w:w w:val="120"/>
                <w:sz w:val="24"/>
                <w:szCs w:val="24"/>
              </w:rPr>
              <w:t xml:space="preserve">, </w:t>
            </w:r>
            <w:r w:rsidRPr="0030589B">
              <w:rPr>
                <w:rFonts w:ascii="Arial Narrow" w:hAnsi="Arial Narrow" w:cs="Arial Narrow"/>
                <w:spacing w:val="22"/>
                <w:w w:val="120"/>
                <w:sz w:val="24"/>
                <w:szCs w:val="24"/>
              </w:rPr>
              <w:t xml:space="preserve"> </w:t>
            </w:r>
            <w:r w:rsidRPr="0030589B">
              <w:rPr>
                <w:rFonts w:ascii="Arial Narrow" w:hAnsi="Arial Narrow" w:cs="Arial Narrow"/>
                <w:spacing w:val="2"/>
                <w:w w:val="120"/>
                <w:sz w:val="24"/>
                <w:szCs w:val="24"/>
              </w:rPr>
              <w:t>cvadriciclur</w:t>
            </w:r>
            <w:r w:rsidRPr="0030589B">
              <w:rPr>
                <w:rFonts w:ascii="Arial Narrow" w:hAnsi="Arial Narrow" w:cs="Arial Narrow"/>
                <w:w w:val="120"/>
                <w:sz w:val="24"/>
                <w:szCs w:val="24"/>
              </w:rPr>
              <w:t xml:space="preserve">i </w:t>
            </w:r>
            <w:r w:rsidRPr="0030589B">
              <w:rPr>
                <w:rFonts w:ascii="Arial Narrow" w:hAnsi="Arial Narrow" w:cs="Arial Narrow"/>
                <w:spacing w:val="26"/>
                <w:w w:val="120"/>
                <w:sz w:val="24"/>
                <w:szCs w:val="24"/>
              </w:rPr>
              <w:t xml:space="preserve"> </w:t>
            </w:r>
            <w:r w:rsidRPr="0030589B">
              <w:rPr>
                <w:rFonts w:ascii="Arial Narrow" w:hAnsi="Arial Narrow" w:cs="Arial Narrow"/>
                <w:spacing w:val="2"/>
                <w:sz w:val="24"/>
                <w:szCs w:val="24"/>
              </w:rPr>
              <w:t>ș</w:t>
            </w:r>
            <w:r w:rsidRPr="0030589B">
              <w:rPr>
                <w:rFonts w:ascii="Arial Narrow" w:hAnsi="Arial Narrow" w:cs="Arial Narrow"/>
                <w:sz w:val="24"/>
                <w:szCs w:val="24"/>
              </w:rPr>
              <w:t xml:space="preserve">i  </w:t>
            </w:r>
            <w:r w:rsidRPr="0030589B">
              <w:rPr>
                <w:rFonts w:ascii="Arial Narrow" w:hAnsi="Arial Narrow" w:cs="Arial Narrow"/>
                <w:spacing w:val="12"/>
                <w:sz w:val="24"/>
                <w:szCs w:val="24"/>
              </w:rPr>
              <w:t xml:space="preserve"> </w:t>
            </w:r>
            <w:r w:rsidRPr="0030589B">
              <w:rPr>
                <w:rFonts w:ascii="Arial Narrow" w:hAnsi="Arial Narrow" w:cs="Arial Narrow"/>
                <w:spacing w:val="2"/>
                <w:w w:val="120"/>
                <w:sz w:val="24"/>
                <w:szCs w:val="24"/>
              </w:rPr>
              <w:t>autoturism</w:t>
            </w:r>
            <w:r w:rsidRPr="0030589B">
              <w:rPr>
                <w:rFonts w:ascii="Arial Narrow" w:hAnsi="Arial Narrow" w:cs="Arial Narrow"/>
                <w:w w:val="120"/>
                <w:sz w:val="24"/>
                <w:szCs w:val="24"/>
              </w:rPr>
              <w:t xml:space="preserve">e </w:t>
            </w:r>
            <w:r w:rsidRPr="0030589B">
              <w:rPr>
                <w:rFonts w:ascii="Arial Narrow" w:hAnsi="Arial Narrow" w:cs="Arial Narrow"/>
                <w:spacing w:val="19"/>
                <w:w w:val="120"/>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23"/>
                <w:sz w:val="24"/>
                <w:szCs w:val="24"/>
              </w:rPr>
              <w:t xml:space="preserve"> </w:t>
            </w:r>
            <w:r w:rsidRPr="0030589B">
              <w:rPr>
                <w:rFonts w:ascii="Arial Narrow" w:hAnsi="Arial Narrow" w:cs="Arial Narrow"/>
                <w:spacing w:val="2"/>
                <w:w w:val="121"/>
                <w:sz w:val="24"/>
                <w:szCs w:val="24"/>
              </w:rPr>
              <w:t xml:space="preserve">capacitatea </w:t>
            </w:r>
            <w:r w:rsidRPr="0030589B">
              <w:rPr>
                <w:rFonts w:ascii="Arial Narrow" w:hAnsi="Arial Narrow" w:cs="Arial Narrow"/>
                <w:w w:val="122"/>
                <w:sz w:val="24"/>
                <w:szCs w:val="24"/>
              </w:rPr>
              <w:t xml:space="preserve">cilindrică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w w:val="121"/>
                <w:sz w:val="24"/>
                <w:szCs w:val="24"/>
              </w:rPr>
              <w:t>1.600 c</w:t>
            </w:r>
            <w:r w:rsidRPr="0030589B">
              <w:rPr>
                <w:rFonts w:ascii="Arial Narrow" w:hAnsi="Arial Narrow" w:cs="Arial Narrow"/>
                <w:spacing w:val="1"/>
                <w:w w:val="121"/>
                <w:sz w:val="24"/>
                <w:szCs w:val="24"/>
              </w:rPr>
              <w:t>m</w:t>
            </w:r>
            <w:r w:rsidRPr="0030589B">
              <w:rPr>
                <w:rFonts w:ascii="Arial Narrow" w:hAnsi="Arial Narrow" w:cs="Arial Narrow"/>
                <w:w w:val="121"/>
                <w:position w:val="4"/>
                <w:sz w:val="24"/>
                <w:szCs w:val="24"/>
              </w:rPr>
              <w:t>3</w:t>
            </w:r>
            <w:r w:rsidRPr="0030589B">
              <w:rPr>
                <w:rFonts w:ascii="Arial Narrow" w:hAnsi="Arial Narrow" w:cs="Arial Narrow"/>
                <w:w w:val="121"/>
                <w:sz w:val="24"/>
                <w:szCs w:val="24"/>
              </w:rPr>
              <w:t>, inclusiv</w:t>
            </w:r>
          </w:p>
        </w:tc>
        <w:tc>
          <w:tcPr>
            <w:tcW w:w="1426"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6" w:after="0" w:line="12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607"/>
              <w:jc w:val="center"/>
              <w:rPr>
                <w:rFonts w:ascii="Arial Narrow" w:hAnsi="Arial Narrow"/>
                <w:sz w:val="24"/>
                <w:szCs w:val="24"/>
              </w:rPr>
            </w:pPr>
            <w:r w:rsidRPr="0030589B">
              <w:rPr>
                <w:rFonts w:ascii="Arial Narrow" w:hAnsi="Arial Narrow" w:cs="Arial Narrow"/>
                <w:w w:val="121"/>
                <w:sz w:val="24"/>
                <w:szCs w:val="24"/>
              </w:rPr>
              <w:t>8</w:t>
            </w:r>
          </w:p>
        </w:tc>
      </w:tr>
      <w:tr w:rsidR="00A5000A" w:rsidRPr="0030589B" w:rsidTr="00D443D5">
        <w:trPr>
          <w:trHeight w:hRule="exact" w:val="811"/>
        </w:trPr>
        <w:tc>
          <w:tcPr>
            <w:tcW w:w="1890"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8" w:after="0" w:line="14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166"/>
              <w:jc w:val="center"/>
              <w:rPr>
                <w:rFonts w:ascii="Arial Narrow" w:hAnsi="Arial Narrow"/>
                <w:sz w:val="24"/>
                <w:szCs w:val="24"/>
              </w:rPr>
            </w:pPr>
            <w:r w:rsidRPr="0030589B">
              <w:rPr>
                <w:rFonts w:ascii="Arial Narrow" w:hAnsi="Arial Narrow" w:cs="Arial Narrow"/>
                <w:w w:val="121"/>
                <w:sz w:val="24"/>
                <w:szCs w:val="24"/>
              </w:rPr>
              <w:t>2</w:t>
            </w:r>
          </w:p>
        </w:tc>
        <w:tc>
          <w:tcPr>
            <w:tcW w:w="7452" w:type="dxa"/>
            <w:tcBorders>
              <w:top w:val="single" w:sz="5" w:space="0" w:color="000000"/>
              <w:left w:val="single" w:sz="5" w:space="0" w:color="000000"/>
              <w:bottom w:val="single" w:sz="5" w:space="0" w:color="000000"/>
              <w:right w:val="single" w:sz="5" w:space="0" w:color="000000"/>
            </w:tcBorders>
          </w:tcPr>
          <w:p w:rsidR="00A5000A" w:rsidRPr="00AA1729" w:rsidRDefault="00A5000A" w:rsidP="004B11EC">
            <w:pPr>
              <w:widowControl w:val="0"/>
              <w:autoSpaceDE w:val="0"/>
              <w:autoSpaceDN w:val="0"/>
              <w:adjustRightInd w:val="0"/>
              <w:spacing w:before="37" w:after="0"/>
              <w:ind w:right="-66"/>
              <w:rPr>
                <w:rFonts w:ascii="Arial Narrow" w:hAnsi="Arial Narrow" w:cs="Arial Narrow"/>
                <w:sz w:val="24"/>
                <w:szCs w:val="24"/>
              </w:rPr>
            </w:pPr>
            <w:r w:rsidRPr="0030589B">
              <w:rPr>
                <w:rFonts w:ascii="Arial Narrow" w:hAnsi="Arial Narrow" w:cs="Arial Narrow"/>
                <w:w w:val="121"/>
                <w:sz w:val="24"/>
                <w:szCs w:val="24"/>
              </w:rPr>
              <w:t>Motociclete,</w:t>
            </w:r>
            <w:r w:rsidRPr="0030589B">
              <w:rPr>
                <w:rFonts w:ascii="Arial Narrow" w:hAnsi="Arial Narrow" w:cs="Arial Narrow"/>
                <w:spacing w:val="2"/>
                <w:w w:val="121"/>
                <w:sz w:val="24"/>
                <w:szCs w:val="24"/>
              </w:rPr>
              <w:t xml:space="preserve"> </w:t>
            </w:r>
            <w:r w:rsidRPr="0030589B">
              <w:rPr>
                <w:rFonts w:ascii="Arial Narrow" w:hAnsi="Arial Narrow" w:cs="Arial Narrow"/>
                <w:w w:val="121"/>
                <w:sz w:val="24"/>
                <w:szCs w:val="24"/>
              </w:rPr>
              <w:t>tricicluri</w:t>
            </w:r>
            <w:r w:rsidRPr="0030589B">
              <w:rPr>
                <w:rFonts w:ascii="Arial Narrow" w:hAnsi="Arial Narrow" w:cs="Arial Narrow"/>
                <w:spacing w:val="8"/>
                <w:w w:val="121"/>
                <w:sz w:val="24"/>
                <w:szCs w:val="24"/>
              </w:rPr>
              <w:t xml:space="preserve"> </w:t>
            </w:r>
            <w:r w:rsidRPr="0030589B">
              <w:rPr>
                <w:rFonts w:ascii="Arial Narrow" w:hAnsi="Arial Narrow" w:cs="Arial Narrow"/>
                <w:sz w:val="24"/>
                <w:szCs w:val="24"/>
              </w:rPr>
              <w:t>și</w:t>
            </w:r>
            <w:r w:rsidRPr="0030589B">
              <w:rPr>
                <w:rFonts w:ascii="Arial Narrow" w:hAnsi="Arial Narrow" w:cs="Arial Narrow"/>
                <w:spacing w:val="37"/>
                <w:sz w:val="24"/>
                <w:szCs w:val="24"/>
              </w:rPr>
              <w:t xml:space="preserve"> </w:t>
            </w:r>
            <w:r w:rsidRPr="0030589B">
              <w:rPr>
                <w:rFonts w:ascii="Arial Narrow" w:hAnsi="Arial Narrow" w:cs="Arial Narrow"/>
                <w:w w:val="122"/>
                <w:sz w:val="24"/>
                <w:szCs w:val="24"/>
              </w:rPr>
              <w:t>cvadricicluri</w:t>
            </w:r>
            <w:r w:rsidRPr="0030589B">
              <w:rPr>
                <w:rFonts w:ascii="Arial Narrow" w:hAnsi="Arial Narrow" w:cs="Arial Narrow"/>
                <w:spacing w:val="2"/>
                <w:w w:val="122"/>
                <w:sz w:val="24"/>
                <w:szCs w:val="24"/>
              </w:rPr>
              <w:t xml:space="preserve"> </w:t>
            </w:r>
            <w:r w:rsidRPr="0030589B">
              <w:rPr>
                <w:rFonts w:ascii="Arial Narrow" w:hAnsi="Arial Narrow" w:cs="Arial Narrow"/>
                <w:sz w:val="24"/>
                <w:szCs w:val="24"/>
              </w:rPr>
              <w:t xml:space="preserve">cu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capacitatea</w:t>
            </w:r>
            <w:r w:rsidRPr="0030589B">
              <w:rPr>
                <w:rFonts w:ascii="Arial Narrow" w:hAnsi="Arial Narrow" w:cs="Arial Narrow"/>
                <w:spacing w:val="2"/>
                <w:w w:val="121"/>
                <w:sz w:val="24"/>
                <w:szCs w:val="24"/>
              </w:rPr>
              <w:t xml:space="preserve"> </w:t>
            </w:r>
            <w:r w:rsidRPr="0030589B">
              <w:rPr>
                <w:rFonts w:ascii="Arial Narrow" w:hAnsi="Arial Narrow" w:cs="Arial Narrow"/>
                <w:w w:val="121"/>
                <w:sz w:val="24"/>
                <w:szCs w:val="24"/>
              </w:rPr>
              <w:t>cilindrică</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 xml:space="preserve">de </w:t>
            </w:r>
            <w:r w:rsidRPr="0030589B">
              <w:rPr>
                <w:rFonts w:ascii="Arial Narrow" w:hAnsi="Arial Narrow" w:cs="Arial Narrow"/>
                <w:spacing w:val="5"/>
                <w:sz w:val="24"/>
                <w:szCs w:val="24"/>
              </w:rPr>
              <w:t xml:space="preserve"> </w:t>
            </w:r>
            <w:r w:rsidRPr="0030589B">
              <w:rPr>
                <w:rFonts w:ascii="Arial Narrow" w:hAnsi="Arial Narrow" w:cs="Arial Narrow"/>
                <w:w w:val="121"/>
                <w:sz w:val="24"/>
                <w:szCs w:val="24"/>
              </w:rPr>
              <w:t>peste1.600 cm</w:t>
            </w:r>
            <w:r w:rsidRPr="0030589B">
              <w:rPr>
                <w:rFonts w:ascii="Arial Narrow" w:hAnsi="Arial Narrow" w:cs="Arial Narrow"/>
                <w:w w:val="121"/>
                <w:position w:val="4"/>
                <w:sz w:val="24"/>
                <w:szCs w:val="24"/>
              </w:rPr>
              <w:t>3</w:t>
            </w:r>
          </w:p>
        </w:tc>
        <w:tc>
          <w:tcPr>
            <w:tcW w:w="1426"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8" w:after="0" w:line="14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607"/>
              <w:jc w:val="center"/>
              <w:rPr>
                <w:rFonts w:ascii="Arial Narrow" w:hAnsi="Arial Narrow"/>
                <w:sz w:val="24"/>
                <w:szCs w:val="24"/>
              </w:rPr>
            </w:pPr>
            <w:r w:rsidRPr="0030589B">
              <w:rPr>
                <w:rFonts w:ascii="Arial Narrow" w:hAnsi="Arial Narrow" w:cs="Arial Narrow"/>
                <w:w w:val="121"/>
                <w:sz w:val="24"/>
                <w:szCs w:val="24"/>
              </w:rPr>
              <w:t>9</w:t>
            </w:r>
          </w:p>
        </w:tc>
      </w:tr>
      <w:tr w:rsidR="00A5000A" w:rsidRPr="0030589B" w:rsidTr="00D443D5">
        <w:trPr>
          <w:trHeight w:hRule="exact" w:val="631"/>
        </w:trPr>
        <w:tc>
          <w:tcPr>
            <w:tcW w:w="1890"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96" w:after="0"/>
              <w:ind w:right="166"/>
              <w:jc w:val="center"/>
              <w:rPr>
                <w:rFonts w:ascii="Arial Narrow" w:hAnsi="Arial Narrow"/>
                <w:sz w:val="24"/>
                <w:szCs w:val="24"/>
              </w:rPr>
            </w:pPr>
            <w:r w:rsidRPr="0030589B">
              <w:rPr>
                <w:rFonts w:ascii="Arial Narrow" w:hAnsi="Arial Narrow" w:cs="Arial Narrow"/>
                <w:w w:val="121"/>
                <w:sz w:val="24"/>
                <w:szCs w:val="24"/>
              </w:rPr>
              <w:t>3</w:t>
            </w:r>
          </w:p>
        </w:tc>
        <w:tc>
          <w:tcPr>
            <w:tcW w:w="7452" w:type="dxa"/>
            <w:tcBorders>
              <w:top w:val="single" w:sz="5" w:space="0" w:color="000000"/>
              <w:left w:val="single" w:sz="5" w:space="0" w:color="000000"/>
              <w:bottom w:val="single" w:sz="5" w:space="0" w:color="000000"/>
              <w:right w:val="single" w:sz="5" w:space="0" w:color="000000"/>
            </w:tcBorders>
          </w:tcPr>
          <w:p w:rsidR="00A5000A" w:rsidRPr="00AA1729" w:rsidRDefault="00A5000A" w:rsidP="004B11EC">
            <w:pPr>
              <w:widowControl w:val="0"/>
              <w:autoSpaceDE w:val="0"/>
              <w:autoSpaceDN w:val="0"/>
              <w:adjustRightInd w:val="0"/>
              <w:spacing w:after="0" w:line="216" w:lineRule="exact"/>
              <w:ind w:right="-67"/>
              <w:rPr>
                <w:rFonts w:ascii="Arial Narrow" w:hAnsi="Arial Narrow" w:cs="Arial Narrow"/>
                <w:sz w:val="24"/>
                <w:szCs w:val="24"/>
              </w:rPr>
            </w:pPr>
            <w:r w:rsidRPr="0030589B">
              <w:rPr>
                <w:rFonts w:ascii="Arial Narrow" w:hAnsi="Arial Narrow" w:cs="Arial Narrow"/>
                <w:spacing w:val="2"/>
                <w:w w:val="121"/>
                <w:sz w:val="24"/>
                <w:szCs w:val="24"/>
              </w:rPr>
              <w:t>Autoturism</w:t>
            </w:r>
            <w:r w:rsidRPr="0030589B">
              <w:rPr>
                <w:rFonts w:ascii="Arial Narrow" w:hAnsi="Arial Narrow" w:cs="Arial Narrow"/>
                <w:w w:val="121"/>
                <w:sz w:val="24"/>
                <w:szCs w:val="24"/>
              </w:rPr>
              <w:t>e</w:t>
            </w:r>
            <w:r w:rsidRPr="0030589B">
              <w:rPr>
                <w:rFonts w:ascii="Arial Narrow" w:hAnsi="Arial Narrow" w:cs="Arial Narrow"/>
                <w:spacing w:val="28"/>
                <w:w w:val="121"/>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23"/>
                <w:sz w:val="24"/>
                <w:szCs w:val="24"/>
              </w:rPr>
              <w:t xml:space="preserve"> </w:t>
            </w:r>
            <w:r w:rsidRPr="0030589B">
              <w:rPr>
                <w:rFonts w:ascii="Arial Narrow" w:hAnsi="Arial Narrow" w:cs="Arial Narrow"/>
                <w:spacing w:val="2"/>
                <w:w w:val="120"/>
                <w:sz w:val="24"/>
                <w:szCs w:val="24"/>
              </w:rPr>
              <w:t>capacitate</w:t>
            </w:r>
            <w:r w:rsidRPr="0030589B">
              <w:rPr>
                <w:rFonts w:ascii="Arial Narrow" w:hAnsi="Arial Narrow" w:cs="Arial Narrow"/>
                <w:w w:val="120"/>
                <w:sz w:val="24"/>
                <w:szCs w:val="24"/>
              </w:rPr>
              <w:t>a</w:t>
            </w:r>
            <w:r w:rsidRPr="0030589B">
              <w:rPr>
                <w:rFonts w:ascii="Arial Narrow" w:hAnsi="Arial Narrow" w:cs="Arial Narrow"/>
                <w:spacing w:val="28"/>
                <w:w w:val="120"/>
                <w:sz w:val="24"/>
                <w:szCs w:val="24"/>
              </w:rPr>
              <w:t xml:space="preserve"> </w:t>
            </w:r>
            <w:r w:rsidRPr="0030589B">
              <w:rPr>
                <w:rFonts w:ascii="Arial Narrow" w:hAnsi="Arial Narrow" w:cs="Arial Narrow"/>
                <w:spacing w:val="2"/>
                <w:w w:val="120"/>
                <w:sz w:val="24"/>
                <w:szCs w:val="24"/>
              </w:rPr>
              <w:t>cilindric</w:t>
            </w:r>
            <w:r w:rsidRPr="0030589B">
              <w:rPr>
                <w:rFonts w:ascii="Arial Narrow" w:hAnsi="Arial Narrow" w:cs="Arial Narrow"/>
                <w:w w:val="120"/>
                <w:sz w:val="24"/>
                <w:szCs w:val="24"/>
              </w:rPr>
              <w:t>ă</w:t>
            </w:r>
            <w:r w:rsidRPr="0030589B">
              <w:rPr>
                <w:rFonts w:ascii="Arial Narrow" w:hAnsi="Arial Narrow" w:cs="Arial Narrow"/>
                <w:spacing w:val="32"/>
                <w:w w:val="120"/>
                <w:sz w:val="24"/>
                <w:szCs w:val="24"/>
              </w:rPr>
              <w:t xml:space="preserve"> </w:t>
            </w:r>
            <w:r w:rsidRPr="0030589B">
              <w:rPr>
                <w:rFonts w:ascii="Arial Narrow" w:hAnsi="Arial Narrow" w:cs="Arial Narrow"/>
                <w:spacing w:val="2"/>
                <w:w w:val="120"/>
                <w:sz w:val="24"/>
                <w:szCs w:val="24"/>
              </w:rPr>
              <w:t>într</w:t>
            </w:r>
            <w:r w:rsidRPr="0030589B">
              <w:rPr>
                <w:rFonts w:ascii="Arial Narrow" w:hAnsi="Arial Narrow" w:cs="Arial Narrow"/>
                <w:w w:val="120"/>
                <w:sz w:val="24"/>
                <w:szCs w:val="24"/>
              </w:rPr>
              <w:t>e</w:t>
            </w:r>
            <w:r w:rsidRPr="0030589B">
              <w:rPr>
                <w:rFonts w:ascii="Arial Narrow" w:hAnsi="Arial Narrow" w:cs="Arial Narrow"/>
                <w:spacing w:val="28"/>
                <w:w w:val="120"/>
                <w:sz w:val="24"/>
                <w:szCs w:val="24"/>
              </w:rPr>
              <w:t xml:space="preserve"> </w:t>
            </w:r>
            <w:r w:rsidRPr="0030589B">
              <w:rPr>
                <w:rFonts w:ascii="Arial Narrow" w:hAnsi="Arial Narrow" w:cs="Arial Narrow"/>
                <w:spacing w:val="2"/>
                <w:w w:val="120"/>
                <w:sz w:val="24"/>
                <w:szCs w:val="24"/>
              </w:rPr>
              <w:t>1.60</w:t>
            </w:r>
            <w:r w:rsidRPr="0030589B">
              <w:rPr>
                <w:rFonts w:ascii="Arial Narrow" w:hAnsi="Arial Narrow" w:cs="Arial Narrow"/>
                <w:w w:val="120"/>
                <w:sz w:val="24"/>
                <w:szCs w:val="24"/>
              </w:rPr>
              <w:t>1</w:t>
            </w:r>
            <w:r w:rsidRPr="0030589B">
              <w:rPr>
                <w:rFonts w:ascii="Arial Narrow" w:hAnsi="Arial Narrow" w:cs="Arial Narrow"/>
                <w:spacing w:val="26"/>
                <w:w w:val="120"/>
                <w:sz w:val="24"/>
                <w:szCs w:val="24"/>
              </w:rPr>
              <w:t xml:space="preserve"> </w:t>
            </w:r>
            <w:r w:rsidRPr="0030589B">
              <w:rPr>
                <w:rFonts w:ascii="Arial Narrow" w:hAnsi="Arial Narrow" w:cs="Arial Narrow"/>
                <w:spacing w:val="2"/>
                <w:w w:val="120"/>
                <w:sz w:val="24"/>
                <w:szCs w:val="24"/>
              </w:rPr>
              <w:t>cm</w:t>
            </w:r>
            <w:r w:rsidRPr="0030589B">
              <w:rPr>
                <w:rFonts w:ascii="Arial Narrow" w:hAnsi="Arial Narrow" w:cs="Arial Narrow"/>
                <w:w w:val="120"/>
                <w:position w:val="4"/>
                <w:sz w:val="24"/>
                <w:szCs w:val="24"/>
              </w:rPr>
              <w:t>3</w:t>
            </w:r>
            <w:r w:rsidRPr="0030589B">
              <w:rPr>
                <w:rFonts w:ascii="Arial Narrow" w:hAnsi="Arial Narrow" w:cs="Arial Narrow"/>
                <w:spacing w:val="38"/>
                <w:w w:val="120"/>
                <w:position w:val="4"/>
                <w:sz w:val="24"/>
                <w:szCs w:val="24"/>
              </w:rPr>
              <w:t xml:space="preserve"> </w:t>
            </w:r>
            <w:r w:rsidRPr="0030589B">
              <w:rPr>
                <w:rFonts w:ascii="Arial Narrow" w:hAnsi="Arial Narrow" w:cs="Arial Narrow"/>
                <w:spacing w:val="2"/>
                <w:sz w:val="24"/>
                <w:szCs w:val="24"/>
              </w:rPr>
              <w:t>ș</w:t>
            </w:r>
            <w:r w:rsidRPr="0030589B">
              <w:rPr>
                <w:rFonts w:ascii="Arial Narrow" w:hAnsi="Arial Narrow" w:cs="Arial Narrow"/>
                <w:sz w:val="24"/>
                <w:szCs w:val="24"/>
              </w:rPr>
              <w:t xml:space="preserve">i </w:t>
            </w:r>
            <w:r w:rsidRPr="0030589B">
              <w:rPr>
                <w:rFonts w:ascii="Arial Narrow" w:hAnsi="Arial Narrow" w:cs="Arial Narrow"/>
                <w:spacing w:val="12"/>
                <w:sz w:val="24"/>
                <w:szCs w:val="24"/>
              </w:rPr>
              <w:t xml:space="preserve"> </w:t>
            </w:r>
            <w:r w:rsidRPr="0030589B">
              <w:rPr>
                <w:rFonts w:ascii="Arial Narrow" w:hAnsi="Arial Narrow" w:cs="Arial Narrow"/>
                <w:spacing w:val="2"/>
                <w:w w:val="120"/>
                <w:sz w:val="24"/>
                <w:szCs w:val="24"/>
              </w:rPr>
              <w:t>2.00</w:t>
            </w:r>
            <w:r w:rsidRPr="0030589B">
              <w:rPr>
                <w:rFonts w:ascii="Arial Narrow" w:hAnsi="Arial Narrow" w:cs="Arial Narrow"/>
                <w:w w:val="120"/>
                <w:sz w:val="24"/>
                <w:szCs w:val="24"/>
              </w:rPr>
              <w:t>0</w:t>
            </w:r>
            <w:r w:rsidRPr="0030589B">
              <w:rPr>
                <w:rFonts w:ascii="Arial Narrow" w:hAnsi="Arial Narrow" w:cs="Arial Narrow"/>
                <w:spacing w:val="26"/>
                <w:w w:val="120"/>
                <w:sz w:val="24"/>
                <w:szCs w:val="24"/>
              </w:rPr>
              <w:t xml:space="preserve"> </w:t>
            </w:r>
            <w:r w:rsidRPr="0030589B">
              <w:rPr>
                <w:rFonts w:ascii="Arial Narrow" w:hAnsi="Arial Narrow" w:cs="Arial Narrow"/>
                <w:spacing w:val="2"/>
                <w:w w:val="121"/>
                <w:sz w:val="24"/>
                <w:szCs w:val="24"/>
              </w:rPr>
              <w:t>cm</w:t>
            </w:r>
            <w:r w:rsidRPr="0030589B">
              <w:rPr>
                <w:rFonts w:ascii="Arial Narrow" w:hAnsi="Arial Narrow" w:cs="Arial Narrow"/>
                <w:w w:val="121"/>
                <w:position w:val="4"/>
                <w:sz w:val="24"/>
                <w:szCs w:val="24"/>
              </w:rPr>
              <w:t>3</w:t>
            </w:r>
            <w:r w:rsidR="00AA1729">
              <w:rPr>
                <w:rFonts w:ascii="Arial Narrow" w:hAnsi="Arial Narrow" w:cs="Arial Narrow"/>
                <w:sz w:val="24"/>
                <w:szCs w:val="24"/>
              </w:rPr>
              <w:t xml:space="preserve"> </w:t>
            </w:r>
            <w:r w:rsidRPr="0030589B">
              <w:rPr>
                <w:rFonts w:ascii="Arial Narrow" w:hAnsi="Arial Narrow" w:cs="Arial Narrow"/>
                <w:w w:val="121"/>
                <w:sz w:val="24"/>
                <w:szCs w:val="24"/>
              </w:rPr>
              <w:t>inclusiv</w:t>
            </w:r>
          </w:p>
        </w:tc>
        <w:tc>
          <w:tcPr>
            <w:tcW w:w="1426"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96" w:after="0"/>
              <w:ind w:right="552"/>
              <w:jc w:val="center"/>
              <w:rPr>
                <w:rFonts w:ascii="Arial Narrow" w:hAnsi="Arial Narrow"/>
                <w:sz w:val="24"/>
                <w:szCs w:val="24"/>
              </w:rPr>
            </w:pPr>
            <w:r w:rsidRPr="0030589B">
              <w:rPr>
                <w:rFonts w:ascii="Arial Narrow" w:hAnsi="Arial Narrow" w:cs="Arial Narrow"/>
                <w:w w:val="121"/>
                <w:sz w:val="24"/>
                <w:szCs w:val="24"/>
              </w:rPr>
              <w:t>18</w:t>
            </w:r>
          </w:p>
        </w:tc>
      </w:tr>
      <w:tr w:rsidR="00A5000A" w:rsidRPr="0030589B" w:rsidTr="00D443D5">
        <w:trPr>
          <w:trHeight w:hRule="exact" w:val="811"/>
        </w:trPr>
        <w:tc>
          <w:tcPr>
            <w:tcW w:w="1890"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1" w:after="0" w:line="10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166"/>
              <w:jc w:val="center"/>
              <w:rPr>
                <w:rFonts w:ascii="Arial Narrow" w:hAnsi="Arial Narrow"/>
                <w:sz w:val="24"/>
                <w:szCs w:val="24"/>
              </w:rPr>
            </w:pPr>
            <w:r w:rsidRPr="0030589B">
              <w:rPr>
                <w:rFonts w:ascii="Arial Narrow" w:hAnsi="Arial Narrow" w:cs="Arial Narrow"/>
                <w:w w:val="121"/>
                <w:sz w:val="24"/>
                <w:szCs w:val="24"/>
              </w:rPr>
              <w:t>4</w:t>
            </w:r>
          </w:p>
        </w:tc>
        <w:tc>
          <w:tcPr>
            <w:tcW w:w="7452" w:type="dxa"/>
            <w:tcBorders>
              <w:top w:val="single" w:sz="5" w:space="0" w:color="000000"/>
              <w:left w:val="single" w:sz="5" w:space="0" w:color="000000"/>
              <w:bottom w:val="single" w:sz="5" w:space="0" w:color="000000"/>
              <w:right w:val="single" w:sz="5" w:space="0" w:color="000000"/>
            </w:tcBorders>
          </w:tcPr>
          <w:p w:rsidR="00A5000A" w:rsidRPr="00AA1729" w:rsidRDefault="00A5000A" w:rsidP="004B11EC">
            <w:pPr>
              <w:widowControl w:val="0"/>
              <w:autoSpaceDE w:val="0"/>
              <w:autoSpaceDN w:val="0"/>
              <w:adjustRightInd w:val="0"/>
              <w:spacing w:after="0" w:line="221" w:lineRule="exact"/>
              <w:ind w:right="-67"/>
              <w:rPr>
                <w:rFonts w:ascii="Arial Narrow" w:hAnsi="Arial Narrow" w:cs="Arial Narrow"/>
                <w:sz w:val="24"/>
                <w:szCs w:val="24"/>
              </w:rPr>
            </w:pPr>
            <w:r w:rsidRPr="0030589B">
              <w:rPr>
                <w:rFonts w:ascii="Arial Narrow" w:hAnsi="Arial Narrow" w:cs="Arial Narrow"/>
                <w:spacing w:val="2"/>
                <w:w w:val="121"/>
                <w:sz w:val="24"/>
                <w:szCs w:val="24"/>
              </w:rPr>
              <w:t>Autoturism</w:t>
            </w:r>
            <w:r w:rsidRPr="0030589B">
              <w:rPr>
                <w:rFonts w:ascii="Arial Narrow" w:hAnsi="Arial Narrow" w:cs="Arial Narrow"/>
                <w:w w:val="121"/>
                <w:sz w:val="24"/>
                <w:szCs w:val="24"/>
              </w:rPr>
              <w:t>e</w:t>
            </w:r>
            <w:r w:rsidRPr="0030589B">
              <w:rPr>
                <w:rFonts w:ascii="Arial Narrow" w:hAnsi="Arial Narrow" w:cs="Arial Narrow"/>
                <w:spacing w:val="28"/>
                <w:w w:val="121"/>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23"/>
                <w:sz w:val="24"/>
                <w:szCs w:val="24"/>
              </w:rPr>
              <w:t xml:space="preserve"> </w:t>
            </w:r>
            <w:r w:rsidRPr="0030589B">
              <w:rPr>
                <w:rFonts w:ascii="Arial Narrow" w:hAnsi="Arial Narrow" w:cs="Arial Narrow"/>
                <w:spacing w:val="2"/>
                <w:w w:val="120"/>
                <w:sz w:val="24"/>
                <w:szCs w:val="24"/>
              </w:rPr>
              <w:t>capacitate</w:t>
            </w:r>
            <w:r w:rsidRPr="0030589B">
              <w:rPr>
                <w:rFonts w:ascii="Arial Narrow" w:hAnsi="Arial Narrow" w:cs="Arial Narrow"/>
                <w:w w:val="120"/>
                <w:sz w:val="24"/>
                <w:szCs w:val="24"/>
              </w:rPr>
              <w:t>a</w:t>
            </w:r>
            <w:r w:rsidRPr="0030589B">
              <w:rPr>
                <w:rFonts w:ascii="Arial Narrow" w:hAnsi="Arial Narrow" w:cs="Arial Narrow"/>
                <w:spacing w:val="28"/>
                <w:w w:val="120"/>
                <w:sz w:val="24"/>
                <w:szCs w:val="24"/>
              </w:rPr>
              <w:t xml:space="preserve"> </w:t>
            </w:r>
            <w:r w:rsidRPr="0030589B">
              <w:rPr>
                <w:rFonts w:ascii="Arial Narrow" w:hAnsi="Arial Narrow" w:cs="Arial Narrow"/>
                <w:spacing w:val="2"/>
                <w:w w:val="120"/>
                <w:sz w:val="24"/>
                <w:szCs w:val="24"/>
              </w:rPr>
              <w:t>cilindric</w:t>
            </w:r>
            <w:r w:rsidRPr="0030589B">
              <w:rPr>
                <w:rFonts w:ascii="Arial Narrow" w:hAnsi="Arial Narrow" w:cs="Arial Narrow"/>
                <w:w w:val="120"/>
                <w:sz w:val="24"/>
                <w:szCs w:val="24"/>
              </w:rPr>
              <w:t>ă</w:t>
            </w:r>
            <w:r w:rsidRPr="0030589B">
              <w:rPr>
                <w:rFonts w:ascii="Arial Narrow" w:hAnsi="Arial Narrow" w:cs="Arial Narrow"/>
                <w:spacing w:val="32"/>
                <w:w w:val="120"/>
                <w:sz w:val="24"/>
                <w:szCs w:val="24"/>
              </w:rPr>
              <w:t xml:space="preserve"> </w:t>
            </w:r>
            <w:r w:rsidRPr="0030589B">
              <w:rPr>
                <w:rFonts w:ascii="Arial Narrow" w:hAnsi="Arial Narrow" w:cs="Arial Narrow"/>
                <w:spacing w:val="2"/>
                <w:w w:val="120"/>
                <w:sz w:val="24"/>
                <w:szCs w:val="24"/>
              </w:rPr>
              <w:t>într</w:t>
            </w:r>
            <w:r w:rsidRPr="0030589B">
              <w:rPr>
                <w:rFonts w:ascii="Arial Narrow" w:hAnsi="Arial Narrow" w:cs="Arial Narrow"/>
                <w:w w:val="120"/>
                <w:sz w:val="24"/>
                <w:szCs w:val="24"/>
              </w:rPr>
              <w:t>e</w:t>
            </w:r>
            <w:r w:rsidRPr="0030589B">
              <w:rPr>
                <w:rFonts w:ascii="Arial Narrow" w:hAnsi="Arial Narrow" w:cs="Arial Narrow"/>
                <w:spacing w:val="28"/>
                <w:w w:val="120"/>
                <w:sz w:val="24"/>
                <w:szCs w:val="24"/>
              </w:rPr>
              <w:t xml:space="preserve"> </w:t>
            </w:r>
            <w:r w:rsidRPr="0030589B">
              <w:rPr>
                <w:rFonts w:ascii="Arial Narrow" w:hAnsi="Arial Narrow" w:cs="Arial Narrow"/>
                <w:spacing w:val="2"/>
                <w:w w:val="120"/>
                <w:sz w:val="24"/>
                <w:szCs w:val="24"/>
              </w:rPr>
              <w:t>2.00</w:t>
            </w:r>
            <w:r w:rsidRPr="0030589B">
              <w:rPr>
                <w:rFonts w:ascii="Arial Narrow" w:hAnsi="Arial Narrow" w:cs="Arial Narrow"/>
                <w:w w:val="120"/>
                <w:sz w:val="24"/>
                <w:szCs w:val="24"/>
              </w:rPr>
              <w:t>1</w:t>
            </w:r>
            <w:r w:rsidRPr="0030589B">
              <w:rPr>
                <w:rFonts w:ascii="Arial Narrow" w:hAnsi="Arial Narrow" w:cs="Arial Narrow"/>
                <w:spacing w:val="26"/>
                <w:w w:val="120"/>
                <w:sz w:val="24"/>
                <w:szCs w:val="24"/>
              </w:rPr>
              <w:t xml:space="preserve"> </w:t>
            </w:r>
            <w:r w:rsidRPr="0030589B">
              <w:rPr>
                <w:rFonts w:ascii="Arial Narrow" w:hAnsi="Arial Narrow" w:cs="Arial Narrow"/>
                <w:spacing w:val="2"/>
                <w:w w:val="120"/>
                <w:sz w:val="24"/>
                <w:szCs w:val="24"/>
              </w:rPr>
              <w:t>cm</w:t>
            </w:r>
            <w:r w:rsidRPr="0030589B">
              <w:rPr>
                <w:rFonts w:ascii="Arial Narrow" w:hAnsi="Arial Narrow" w:cs="Arial Narrow"/>
                <w:w w:val="120"/>
                <w:position w:val="4"/>
                <w:sz w:val="24"/>
                <w:szCs w:val="24"/>
              </w:rPr>
              <w:t>3</w:t>
            </w:r>
            <w:r w:rsidRPr="0030589B">
              <w:rPr>
                <w:rFonts w:ascii="Arial Narrow" w:hAnsi="Arial Narrow" w:cs="Arial Narrow"/>
                <w:spacing w:val="38"/>
                <w:w w:val="120"/>
                <w:position w:val="4"/>
                <w:sz w:val="24"/>
                <w:szCs w:val="24"/>
              </w:rPr>
              <w:t xml:space="preserve"> </w:t>
            </w:r>
            <w:r w:rsidRPr="0030589B">
              <w:rPr>
                <w:rFonts w:ascii="Arial Narrow" w:hAnsi="Arial Narrow" w:cs="Arial Narrow"/>
                <w:spacing w:val="2"/>
                <w:sz w:val="24"/>
                <w:szCs w:val="24"/>
              </w:rPr>
              <w:t>ș</w:t>
            </w:r>
            <w:r w:rsidRPr="0030589B">
              <w:rPr>
                <w:rFonts w:ascii="Arial Narrow" w:hAnsi="Arial Narrow" w:cs="Arial Narrow"/>
                <w:sz w:val="24"/>
                <w:szCs w:val="24"/>
              </w:rPr>
              <w:t xml:space="preserve">i </w:t>
            </w:r>
            <w:r w:rsidRPr="0030589B">
              <w:rPr>
                <w:rFonts w:ascii="Arial Narrow" w:hAnsi="Arial Narrow" w:cs="Arial Narrow"/>
                <w:spacing w:val="12"/>
                <w:sz w:val="24"/>
                <w:szCs w:val="24"/>
              </w:rPr>
              <w:t xml:space="preserve"> </w:t>
            </w:r>
            <w:r w:rsidRPr="0030589B">
              <w:rPr>
                <w:rFonts w:ascii="Arial Narrow" w:hAnsi="Arial Narrow" w:cs="Arial Narrow"/>
                <w:spacing w:val="2"/>
                <w:w w:val="120"/>
                <w:sz w:val="24"/>
                <w:szCs w:val="24"/>
              </w:rPr>
              <w:t>2.60</w:t>
            </w:r>
            <w:r w:rsidRPr="0030589B">
              <w:rPr>
                <w:rFonts w:ascii="Arial Narrow" w:hAnsi="Arial Narrow" w:cs="Arial Narrow"/>
                <w:w w:val="120"/>
                <w:sz w:val="24"/>
                <w:szCs w:val="24"/>
              </w:rPr>
              <w:t>0</w:t>
            </w:r>
            <w:r w:rsidRPr="0030589B">
              <w:rPr>
                <w:rFonts w:ascii="Arial Narrow" w:hAnsi="Arial Narrow" w:cs="Arial Narrow"/>
                <w:spacing w:val="26"/>
                <w:w w:val="120"/>
                <w:sz w:val="24"/>
                <w:szCs w:val="24"/>
              </w:rPr>
              <w:t xml:space="preserve"> </w:t>
            </w:r>
            <w:r w:rsidRPr="0030589B">
              <w:rPr>
                <w:rFonts w:ascii="Arial Narrow" w:hAnsi="Arial Narrow" w:cs="Arial Narrow"/>
                <w:spacing w:val="2"/>
                <w:w w:val="121"/>
                <w:sz w:val="24"/>
                <w:szCs w:val="24"/>
              </w:rPr>
              <w:t>cm</w:t>
            </w:r>
            <w:r w:rsidRPr="0030589B">
              <w:rPr>
                <w:rFonts w:ascii="Arial Narrow" w:hAnsi="Arial Narrow" w:cs="Arial Narrow"/>
                <w:w w:val="121"/>
                <w:position w:val="4"/>
                <w:sz w:val="24"/>
                <w:szCs w:val="24"/>
              </w:rPr>
              <w:t>3</w:t>
            </w:r>
            <w:r w:rsidR="00AA1729">
              <w:rPr>
                <w:rFonts w:ascii="Arial Narrow" w:hAnsi="Arial Narrow" w:cs="Arial Narrow"/>
                <w:sz w:val="24"/>
                <w:szCs w:val="24"/>
              </w:rPr>
              <w:t xml:space="preserve">i </w:t>
            </w:r>
            <w:r w:rsidRPr="0030589B">
              <w:rPr>
                <w:rFonts w:ascii="Arial Narrow" w:hAnsi="Arial Narrow" w:cs="Arial Narrow"/>
                <w:w w:val="121"/>
                <w:sz w:val="24"/>
                <w:szCs w:val="24"/>
              </w:rPr>
              <w:t>nclusiv</w:t>
            </w:r>
          </w:p>
        </w:tc>
        <w:tc>
          <w:tcPr>
            <w:tcW w:w="1426"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1" w:after="0" w:line="10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552"/>
              <w:jc w:val="center"/>
              <w:rPr>
                <w:rFonts w:ascii="Arial Narrow" w:hAnsi="Arial Narrow"/>
                <w:sz w:val="24"/>
                <w:szCs w:val="24"/>
              </w:rPr>
            </w:pPr>
            <w:r w:rsidRPr="0030589B">
              <w:rPr>
                <w:rFonts w:ascii="Arial Narrow" w:hAnsi="Arial Narrow" w:cs="Arial Narrow"/>
                <w:w w:val="121"/>
                <w:sz w:val="24"/>
                <w:szCs w:val="24"/>
              </w:rPr>
              <w:t>72</w:t>
            </w:r>
          </w:p>
        </w:tc>
      </w:tr>
      <w:tr w:rsidR="00A5000A" w:rsidRPr="0030589B" w:rsidTr="00D443D5">
        <w:trPr>
          <w:trHeight w:hRule="exact" w:val="928"/>
        </w:trPr>
        <w:tc>
          <w:tcPr>
            <w:tcW w:w="1890"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5" w:after="0" w:line="11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166"/>
              <w:jc w:val="center"/>
              <w:rPr>
                <w:rFonts w:ascii="Arial Narrow" w:hAnsi="Arial Narrow"/>
                <w:sz w:val="24"/>
                <w:szCs w:val="24"/>
              </w:rPr>
            </w:pPr>
            <w:r w:rsidRPr="0030589B">
              <w:rPr>
                <w:rFonts w:ascii="Arial Narrow" w:hAnsi="Arial Narrow" w:cs="Arial Narrow"/>
                <w:w w:val="121"/>
                <w:sz w:val="24"/>
                <w:szCs w:val="24"/>
              </w:rPr>
              <w:t>5</w:t>
            </w:r>
          </w:p>
        </w:tc>
        <w:tc>
          <w:tcPr>
            <w:tcW w:w="7452" w:type="dxa"/>
            <w:tcBorders>
              <w:top w:val="single" w:sz="5" w:space="0" w:color="000000"/>
              <w:left w:val="single" w:sz="5" w:space="0" w:color="000000"/>
              <w:bottom w:val="single" w:sz="5" w:space="0" w:color="000000"/>
              <w:right w:val="single" w:sz="5" w:space="0" w:color="000000"/>
            </w:tcBorders>
          </w:tcPr>
          <w:p w:rsidR="00A5000A" w:rsidRPr="00AA1729" w:rsidRDefault="00A5000A" w:rsidP="004B11EC">
            <w:pPr>
              <w:widowControl w:val="0"/>
              <w:autoSpaceDE w:val="0"/>
              <w:autoSpaceDN w:val="0"/>
              <w:adjustRightInd w:val="0"/>
              <w:spacing w:before="5" w:after="0"/>
              <w:ind w:right="-67"/>
              <w:rPr>
                <w:rFonts w:ascii="Arial Narrow" w:hAnsi="Arial Narrow" w:cs="Arial Narrow"/>
                <w:sz w:val="24"/>
                <w:szCs w:val="24"/>
              </w:rPr>
            </w:pPr>
            <w:r w:rsidRPr="0030589B">
              <w:rPr>
                <w:rFonts w:ascii="Arial Narrow" w:hAnsi="Arial Narrow" w:cs="Arial Narrow"/>
                <w:spacing w:val="2"/>
                <w:w w:val="121"/>
                <w:sz w:val="24"/>
                <w:szCs w:val="24"/>
              </w:rPr>
              <w:t>Autoturism</w:t>
            </w:r>
            <w:r w:rsidRPr="0030589B">
              <w:rPr>
                <w:rFonts w:ascii="Arial Narrow" w:hAnsi="Arial Narrow" w:cs="Arial Narrow"/>
                <w:w w:val="121"/>
                <w:sz w:val="24"/>
                <w:szCs w:val="24"/>
              </w:rPr>
              <w:t>e</w:t>
            </w:r>
            <w:r w:rsidRPr="0030589B">
              <w:rPr>
                <w:rFonts w:ascii="Arial Narrow" w:hAnsi="Arial Narrow" w:cs="Arial Narrow"/>
                <w:spacing w:val="28"/>
                <w:w w:val="121"/>
                <w:sz w:val="24"/>
                <w:szCs w:val="24"/>
              </w:rPr>
              <w:t xml:space="preserve"> </w:t>
            </w:r>
            <w:r w:rsidRPr="0030589B">
              <w:rPr>
                <w:rFonts w:ascii="Arial Narrow" w:hAnsi="Arial Narrow" w:cs="Arial Narrow"/>
                <w:spacing w:val="2"/>
                <w:sz w:val="24"/>
                <w:szCs w:val="24"/>
              </w:rPr>
              <w:t>c</w:t>
            </w:r>
            <w:r w:rsidRPr="0030589B">
              <w:rPr>
                <w:rFonts w:ascii="Arial Narrow" w:hAnsi="Arial Narrow" w:cs="Arial Narrow"/>
                <w:sz w:val="24"/>
                <w:szCs w:val="24"/>
              </w:rPr>
              <w:t xml:space="preserve">u </w:t>
            </w:r>
            <w:r w:rsidRPr="0030589B">
              <w:rPr>
                <w:rFonts w:ascii="Arial Narrow" w:hAnsi="Arial Narrow" w:cs="Arial Narrow"/>
                <w:spacing w:val="23"/>
                <w:sz w:val="24"/>
                <w:szCs w:val="24"/>
              </w:rPr>
              <w:t xml:space="preserve"> </w:t>
            </w:r>
            <w:r w:rsidRPr="0030589B">
              <w:rPr>
                <w:rFonts w:ascii="Arial Narrow" w:hAnsi="Arial Narrow" w:cs="Arial Narrow"/>
                <w:spacing w:val="2"/>
                <w:w w:val="120"/>
                <w:sz w:val="24"/>
                <w:szCs w:val="24"/>
              </w:rPr>
              <w:t>capacitate</w:t>
            </w:r>
            <w:r w:rsidRPr="0030589B">
              <w:rPr>
                <w:rFonts w:ascii="Arial Narrow" w:hAnsi="Arial Narrow" w:cs="Arial Narrow"/>
                <w:w w:val="120"/>
                <w:sz w:val="24"/>
                <w:szCs w:val="24"/>
              </w:rPr>
              <w:t>a</w:t>
            </w:r>
            <w:r w:rsidRPr="0030589B">
              <w:rPr>
                <w:rFonts w:ascii="Arial Narrow" w:hAnsi="Arial Narrow" w:cs="Arial Narrow"/>
                <w:spacing w:val="28"/>
                <w:w w:val="120"/>
                <w:sz w:val="24"/>
                <w:szCs w:val="24"/>
              </w:rPr>
              <w:t xml:space="preserve"> </w:t>
            </w:r>
            <w:r w:rsidRPr="0030589B">
              <w:rPr>
                <w:rFonts w:ascii="Arial Narrow" w:hAnsi="Arial Narrow" w:cs="Arial Narrow"/>
                <w:spacing w:val="2"/>
                <w:w w:val="120"/>
                <w:sz w:val="24"/>
                <w:szCs w:val="24"/>
              </w:rPr>
              <w:t>cilindric</w:t>
            </w:r>
            <w:r w:rsidRPr="0030589B">
              <w:rPr>
                <w:rFonts w:ascii="Arial Narrow" w:hAnsi="Arial Narrow" w:cs="Arial Narrow"/>
                <w:w w:val="120"/>
                <w:sz w:val="24"/>
                <w:szCs w:val="24"/>
              </w:rPr>
              <w:t>ă</w:t>
            </w:r>
            <w:r w:rsidRPr="0030589B">
              <w:rPr>
                <w:rFonts w:ascii="Arial Narrow" w:hAnsi="Arial Narrow" w:cs="Arial Narrow"/>
                <w:spacing w:val="32"/>
                <w:w w:val="120"/>
                <w:sz w:val="24"/>
                <w:szCs w:val="24"/>
              </w:rPr>
              <w:t xml:space="preserve"> </w:t>
            </w:r>
            <w:r w:rsidRPr="0030589B">
              <w:rPr>
                <w:rFonts w:ascii="Arial Narrow" w:hAnsi="Arial Narrow" w:cs="Arial Narrow"/>
                <w:spacing w:val="2"/>
                <w:w w:val="120"/>
                <w:sz w:val="24"/>
                <w:szCs w:val="24"/>
              </w:rPr>
              <w:t>într</w:t>
            </w:r>
            <w:r w:rsidRPr="0030589B">
              <w:rPr>
                <w:rFonts w:ascii="Arial Narrow" w:hAnsi="Arial Narrow" w:cs="Arial Narrow"/>
                <w:w w:val="120"/>
                <w:sz w:val="24"/>
                <w:szCs w:val="24"/>
              </w:rPr>
              <w:t>e</w:t>
            </w:r>
            <w:r w:rsidRPr="0030589B">
              <w:rPr>
                <w:rFonts w:ascii="Arial Narrow" w:hAnsi="Arial Narrow" w:cs="Arial Narrow"/>
                <w:spacing w:val="28"/>
                <w:w w:val="120"/>
                <w:sz w:val="24"/>
                <w:szCs w:val="24"/>
              </w:rPr>
              <w:t xml:space="preserve"> </w:t>
            </w:r>
            <w:r w:rsidRPr="0030589B">
              <w:rPr>
                <w:rFonts w:ascii="Arial Narrow" w:hAnsi="Arial Narrow" w:cs="Arial Narrow"/>
                <w:spacing w:val="2"/>
                <w:w w:val="120"/>
                <w:sz w:val="24"/>
                <w:szCs w:val="24"/>
              </w:rPr>
              <w:t>2.60</w:t>
            </w:r>
            <w:r w:rsidRPr="0030589B">
              <w:rPr>
                <w:rFonts w:ascii="Arial Narrow" w:hAnsi="Arial Narrow" w:cs="Arial Narrow"/>
                <w:w w:val="120"/>
                <w:sz w:val="24"/>
                <w:szCs w:val="24"/>
              </w:rPr>
              <w:t>1</w:t>
            </w:r>
            <w:r w:rsidRPr="0030589B">
              <w:rPr>
                <w:rFonts w:ascii="Arial Narrow" w:hAnsi="Arial Narrow" w:cs="Arial Narrow"/>
                <w:spacing w:val="26"/>
                <w:w w:val="120"/>
                <w:sz w:val="24"/>
                <w:szCs w:val="24"/>
              </w:rPr>
              <w:t xml:space="preserve"> </w:t>
            </w:r>
            <w:r w:rsidRPr="0030589B">
              <w:rPr>
                <w:rFonts w:ascii="Arial Narrow" w:hAnsi="Arial Narrow" w:cs="Arial Narrow"/>
                <w:spacing w:val="2"/>
                <w:w w:val="120"/>
                <w:sz w:val="24"/>
                <w:szCs w:val="24"/>
              </w:rPr>
              <w:t>cm</w:t>
            </w:r>
            <w:r w:rsidRPr="0030589B">
              <w:rPr>
                <w:rFonts w:ascii="Arial Narrow" w:hAnsi="Arial Narrow" w:cs="Arial Narrow"/>
                <w:w w:val="120"/>
                <w:position w:val="4"/>
                <w:sz w:val="24"/>
                <w:szCs w:val="24"/>
              </w:rPr>
              <w:t>3</w:t>
            </w:r>
            <w:r w:rsidRPr="0030589B">
              <w:rPr>
                <w:rFonts w:ascii="Arial Narrow" w:hAnsi="Arial Narrow" w:cs="Arial Narrow"/>
                <w:spacing w:val="38"/>
                <w:w w:val="120"/>
                <w:position w:val="4"/>
                <w:sz w:val="24"/>
                <w:szCs w:val="24"/>
              </w:rPr>
              <w:t xml:space="preserve"> </w:t>
            </w:r>
            <w:r w:rsidRPr="0030589B">
              <w:rPr>
                <w:rFonts w:ascii="Arial Narrow" w:hAnsi="Arial Narrow" w:cs="Arial Narrow"/>
                <w:spacing w:val="2"/>
                <w:sz w:val="24"/>
                <w:szCs w:val="24"/>
              </w:rPr>
              <w:t>ș</w:t>
            </w:r>
            <w:r w:rsidRPr="0030589B">
              <w:rPr>
                <w:rFonts w:ascii="Arial Narrow" w:hAnsi="Arial Narrow" w:cs="Arial Narrow"/>
                <w:sz w:val="24"/>
                <w:szCs w:val="24"/>
              </w:rPr>
              <w:t xml:space="preserve">i </w:t>
            </w:r>
            <w:r w:rsidRPr="0030589B">
              <w:rPr>
                <w:rFonts w:ascii="Arial Narrow" w:hAnsi="Arial Narrow" w:cs="Arial Narrow"/>
                <w:spacing w:val="12"/>
                <w:sz w:val="24"/>
                <w:szCs w:val="24"/>
              </w:rPr>
              <w:t xml:space="preserve"> </w:t>
            </w:r>
            <w:r w:rsidRPr="0030589B">
              <w:rPr>
                <w:rFonts w:ascii="Arial Narrow" w:hAnsi="Arial Narrow" w:cs="Arial Narrow"/>
                <w:spacing w:val="2"/>
                <w:w w:val="120"/>
                <w:sz w:val="24"/>
                <w:szCs w:val="24"/>
              </w:rPr>
              <w:t>3.00</w:t>
            </w:r>
            <w:r w:rsidRPr="0030589B">
              <w:rPr>
                <w:rFonts w:ascii="Arial Narrow" w:hAnsi="Arial Narrow" w:cs="Arial Narrow"/>
                <w:w w:val="120"/>
                <w:sz w:val="24"/>
                <w:szCs w:val="24"/>
              </w:rPr>
              <w:t>0</w:t>
            </w:r>
            <w:r w:rsidRPr="0030589B">
              <w:rPr>
                <w:rFonts w:ascii="Arial Narrow" w:hAnsi="Arial Narrow" w:cs="Arial Narrow"/>
                <w:spacing w:val="26"/>
                <w:w w:val="120"/>
                <w:sz w:val="24"/>
                <w:szCs w:val="24"/>
              </w:rPr>
              <w:t xml:space="preserve"> </w:t>
            </w:r>
            <w:r w:rsidRPr="0030589B">
              <w:rPr>
                <w:rFonts w:ascii="Arial Narrow" w:hAnsi="Arial Narrow" w:cs="Arial Narrow"/>
                <w:spacing w:val="2"/>
                <w:w w:val="121"/>
                <w:sz w:val="24"/>
                <w:szCs w:val="24"/>
              </w:rPr>
              <w:t>cm</w:t>
            </w:r>
            <w:r w:rsidRPr="0030589B">
              <w:rPr>
                <w:rFonts w:ascii="Arial Narrow" w:hAnsi="Arial Narrow" w:cs="Arial Narrow"/>
                <w:w w:val="121"/>
                <w:position w:val="4"/>
                <w:sz w:val="24"/>
                <w:szCs w:val="24"/>
              </w:rPr>
              <w:t>3</w:t>
            </w:r>
            <w:r w:rsidR="00AA1729">
              <w:rPr>
                <w:rFonts w:ascii="Arial Narrow" w:hAnsi="Arial Narrow" w:cs="Arial Narrow"/>
                <w:sz w:val="24"/>
                <w:szCs w:val="24"/>
              </w:rPr>
              <w:t xml:space="preserve">  </w:t>
            </w:r>
            <w:r w:rsidRPr="0030589B">
              <w:rPr>
                <w:rFonts w:ascii="Arial Narrow" w:hAnsi="Arial Narrow" w:cs="Arial Narrow"/>
                <w:w w:val="121"/>
                <w:sz w:val="24"/>
                <w:szCs w:val="24"/>
              </w:rPr>
              <w:t>inclusiv</w:t>
            </w:r>
          </w:p>
        </w:tc>
        <w:tc>
          <w:tcPr>
            <w:tcW w:w="1426"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5" w:after="0" w:line="110" w:lineRule="exact"/>
              <w:rPr>
                <w:rFonts w:ascii="Arial Narrow" w:hAnsi="Arial Narrow"/>
                <w:sz w:val="24"/>
                <w:szCs w:val="24"/>
              </w:rPr>
            </w:pPr>
          </w:p>
          <w:p w:rsidR="00A5000A" w:rsidRPr="0030589B" w:rsidRDefault="00A5000A" w:rsidP="004B11EC">
            <w:pPr>
              <w:widowControl w:val="0"/>
              <w:autoSpaceDE w:val="0"/>
              <w:autoSpaceDN w:val="0"/>
              <w:adjustRightInd w:val="0"/>
              <w:spacing w:after="0"/>
              <w:ind w:right="496"/>
              <w:jc w:val="center"/>
              <w:rPr>
                <w:rFonts w:ascii="Arial Narrow" w:hAnsi="Arial Narrow"/>
                <w:sz w:val="24"/>
                <w:szCs w:val="24"/>
              </w:rPr>
            </w:pPr>
            <w:r w:rsidRPr="0030589B">
              <w:rPr>
                <w:rFonts w:ascii="Arial Narrow" w:hAnsi="Arial Narrow" w:cs="Arial Narrow"/>
                <w:w w:val="121"/>
                <w:sz w:val="24"/>
                <w:szCs w:val="24"/>
              </w:rPr>
              <w:t>144</w:t>
            </w:r>
          </w:p>
        </w:tc>
      </w:tr>
      <w:tr w:rsidR="00A5000A" w:rsidRPr="0030589B" w:rsidTr="00D443D5">
        <w:trPr>
          <w:trHeight w:hRule="exact" w:val="356"/>
        </w:trPr>
        <w:tc>
          <w:tcPr>
            <w:tcW w:w="1890"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35" w:after="0"/>
              <w:ind w:right="166"/>
              <w:jc w:val="center"/>
              <w:rPr>
                <w:rFonts w:ascii="Arial Narrow" w:hAnsi="Arial Narrow"/>
                <w:sz w:val="24"/>
                <w:szCs w:val="24"/>
              </w:rPr>
            </w:pPr>
            <w:r w:rsidRPr="0030589B">
              <w:rPr>
                <w:rFonts w:ascii="Arial Narrow" w:hAnsi="Arial Narrow" w:cs="Arial Narrow"/>
                <w:w w:val="121"/>
                <w:sz w:val="24"/>
                <w:szCs w:val="24"/>
              </w:rPr>
              <w:t>6</w:t>
            </w:r>
          </w:p>
        </w:tc>
        <w:tc>
          <w:tcPr>
            <w:tcW w:w="7452"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35" w:after="0"/>
              <w:rPr>
                <w:rFonts w:ascii="Arial Narrow" w:hAnsi="Arial Narrow"/>
                <w:sz w:val="24"/>
                <w:szCs w:val="24"/>
              </w:rPr>
            </w:pPr>
            <w:r w:rsidRPr="0030589B">
              <w:rPr>
                <w:rFonts w:ascii="Arial Narrow" w:hAnsi="Arial Narrow" w:cs="Arial Narrow"/>
                <w:w w:val="122"/>
                <w:sz w:val="24"/>
                <w:szCs w:val="24"/>
              </w:rPr>
              <w:t xml:space="preserve">Autoturisme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capacitatea cilindrică</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peste 3.001 cm</w:t>
            </w:r>
            <w:r w:rsidRPr="0030589B">
              <w:rPr>
                <w:rFonts w:ascii="Arial Narrow" w:hAnsi="Arial Narrow" w:cs="Arial Narrow"/>
                <w:w w:val="121"/>
                <w:position w:val="4"/>
                <w:sz w:val="24"/>
                <w:szCs w:val="24"/>
              </w:rPr>
              <w:t>3</w:t>
            </w:r>
          </w:p>
        </w:tc>
        <w:tc>
          <w:tcPr>
            <w:tcW w:w="1426" w:type="dxa"/>
            <w:tcBorders>
              <w:top w:val="single" w:sz="5" w:space="0" w:color="000000"/>
              <w:left w:val="single" w:sz="5" w:space="0" w:color="000000"/>
              <w:bottom w:val="single" w:sz="5" w:space="0" w:color="000000"/>
              <w:right w:val="single" w:sz="5" w:space="0" w:color="000000"/>
            </w:tcBorders>
          </w:tcPr>
          <w:p w:rsidR="00A5000A" w:rsidRPr="0030589B" w:rsidRDefault="00A5000A" w:rsidP="004B11EC">
            <w:pPr>
              <w:widowControl w:val="0"/>
              <w:autoSpaceDE w:val="0"/>
              <w:autoSpaceDN w:val="0"/>
              <w:adjustRightInd w:val="0"/>
              <w:spacing w:before="35" w:after="0"/>
              <w:ind w:right="504"/>
              <w:jc w:val="center"/>
              <w:rPr>
                <w:rFonts w:ascii="Arial Narrow" w:hAnsi="Arial Narrow"/>
                <w:sz w:val="24"/>
                <w:szCs w:val="24"/>
              </w:rPr>
            </w:pPr>
            <w:r w:rsidRPr="0030589B">
              <w:rPr>
                <w:rFonts w:ascii="Arial Narrow" w:hAnsi="Arial Narrow" w:cs="Arial Narrow"/>
                <w:w w:val="121"/>
                <w:sz w:val="24"/>
                <w:szCs w:val="24"/>
              </w:rPr>
              <w:t>290</w:t>
            </w:r>
          </w:p>
        </w:tc>
      </w:tr>
      <w:tr w:rsidR="00742747" w:rsidRPr="0030589B" w:rsidTr="00D443D5">
        <w:trPr>
          <w:trHeight w:hRule="exact" w:val="356"/>
        </w:trPr>
        <w:tc>
          <w:tcPr>
            <w:tcW w:w="1890" w:type="dxa"/>
            <w:tcBorders>
              <w:top w:val="single" w:sz="5" w:space="0" w:color="000000"/>
              <w:left w:val="single" w:sz="5" w:space="0" w:color="000000"/>
              <w:bottom w:val="single" w:sz="5" w:space="0" w:color="000000"/>
              <w:right w:val="single" w:sz="5" w:space="0" w:color="000000"/>
            </w:tcBorders>
          </w:tcPr>
          <w:p w:rsidR="00742747" w:rsidRPr="0030589B" w:rsidRDefault="00742747" w:rsidP="004B11EC">
            <w:pPr>
              <w:widowControl w:val="0"/>
              <w:autoSpaceDE w:val="0"/>
              <w:autoSpaceDN w:val="0"/>
              <w:adjustRightInd w:val="0"/>
              <w:spacing w:before="35" w:after="0"/>
              <w:ind w:right="166"/>
              <w:jc w:val="center"/>
              <w:rPr>
                <w:rFonts w:ascii="Arial Narrow" w:hAnsi="Arial Narrow" w:cs="Arial Narrow"/>
                <w:w w:val="121"/>
                <w:sz w:val="24"/>
                <w:szCs w:val="24"/>
              </w:rPr>
            </w:pPr>
          </w:p>
        </w:tc>
        <w:tc>
          <w:tcPr>
            <w:tcW w:w="7452" w:type="dxa"/>
            <w:tcBorders>
              <w:top w:val="single" w:sz="5" w:space="0" w:color="000000"/>
              <w:left w:val="single" w:sz="5" w:space="0" w:color="000000"/>
              <w:bottom w:val="single" w:sz="5" w:space="0" w:color="000000"/>
              <w:right w:val="single" w:sz="5" w:space="0" w:color="000000"/>
            </w:tcBorders>
          </w:tcPr>
          <w:p w:rsidR="00742747" w:rsidRPr="0030589B" w:rsidRDefault="00742747" w:rsidP="004B11EC">
            <w:pPr>
              <w:widowControl w:val="0"/>
              <w:autoSpaceDE w:val="0"/>
              <w:autoSpaceDN w:val="0"/>
              <w:adjustRightInd w:val="0"/>
              <w:spacing w:before="35" w:after="0"/>
              <w:rPr>
                <w:rFonts w:ascii="Arial Narrow" w:hAnsi="Arial Narrow" w:cs="Arial Narrow"/>
                <w:w w:val="122"/>
                <w:sz w:val="24"/>
                <w:szCs w:val="24"/>
              </w:rPr>
            </w:pPr>
          </w:p>
        </w:tc>
        <w:tc>
          <w:tcPr>
            <w:tcW w:w="1426" w:type="dxa"/>
            <w:tcBorders>
              <w:top w:val="single" w:sz="5" w:space="0" w:color="000000"/>
              <w:left w:val="single" w:sz="5" w:space="0" w:color="000000"/>
              <w:bottom w:val="single" w:sz="5" w:space="0" w:color="000000"/>
              <w:right w:val="single" w:sz="5" w:space="0" w:color="000000"/>
            </w:tcBorders>
          </w:tcPr>
          <w:p w:rsidR="00742747" w:rsidRPr="0030589B" w:rsidRDefault="00742747" w:rsidP="004B11EC">
            <w:pPr>
              <w:widowControl w:val="0"/>
              <w:autoSpaceDE w:val="0"/>
              <w:autoSpaceDN w:val="0"/>
              <w:adjustRightInd w:val="0"/>
              <w:spacing w:before="35" w:after="0"/>
              <w:ind w:right="504"/>
              <w:jc w:val="center"/>
              <w:rPr>
                <w:rFonts w:ascii="Arial Narrow" w:hAnsi="Arial Narrow" w:cs="Arial Narrow"/>
                <w:w w:val="121"/>
                <w:sz w:val="24"/>
                <w:szCs w:val="24"/>
              </w:rPr>
            </w:pPr>
          </w:p>
        </w:tc>
      </w:tr>
    </w:tbl>
    <w:tbl>
      <w:tblPr>
        <w:tblpPr w:leftFromText="180" w:rightFromText="180" w:vertAnchor="text" w:horzAnchor="margin" w:tblpXSpec="center" w:tblpY="184"/>
        <w:tblW w:w="10896" w:type="dxa"/>
        <w:tblLayout w:type="fixed"/>
        <w:tblCellMar>
          <w:left w:w="0" w:type="dxa"/>
          <w:right w:w="0" w:type="dxa"/>
        </w:tblCellMar>
        <w:tblLook w:val="0000"/>
      </w:tblPr>
      <w:tblGrid>
        <w:gridCol w:w="1986"/>
        <w:gridCol w:w="6586"/>
        <w:gridCol w:w="2324"/>
      </w:tblGrid>
      <w:tr w:rsidR="00E2714F" w:rsidRPr="0030589B" w:rsidTr="00C31FF9">
        <w:trPr>
          <w:trHeight w:hRule="exact" w:val="1126"/>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12" w:after="0" w:line="200" w:lineRule="exact"/>
              <w:ind w:left="636"/>
              <w:rPr>
                <w:rFonts w:ascii="Arial Narrow" w:hAnsi="Arial Narrow"/>
                <w:sz w:val="24"/>
                <w:szCs w:val="24"/>
              </w:rPr>
            </w:pPr>
          </w:p>
          <w:p w:rsidR="00D82609" w:rsidRPr="0030589B" w:rsidRDefault="00D82609" w:rsidP="00DF1C98">
            <w:pPr>
              <w:widowControl w:val="0"/>
              <w:autoSpaceDE w:val="0"/>
              <w:autoSpaceDN w:val="0"/>
              <w:adjustRightInd w:val="0"/>
              <w:spacing w:after="0" w:line="180" w:lineRule="exact"/>
              <w:ind w:left="636" w:right="118" w:firstLine="9"/>
              <w:rPr>
                <w:rFonts w:ascii="Arial Narrow" w:hAnsi="Arial Narrow"/>
                <w:sz w:val="24"/>
                <w:szCs w:val="24"/>
              </w:rPr>
            </w:pPr>
            <w:r w:rsidRPr="0030589B">
              <w:rPr>
                <w:rFonts w:ascii="Arial Narrow" w:hAnsi="Arial Narrow" w:cs="Arial Narrow"/>
                <w:w w:val="122"/>
                <w:sz w:val="24"/>
                <w:szCs w:val="24"/>
              </w:rPr>
              <w:t>N</w:t>
            </w:r>
            <w:r w:rsidRPr="0030589B">
              <w:rPr>
                <w:rFonts w:ascii="Arial Narrow" w:hAnsi="Arial Narrow" w:cs="Arial Narrow"/>
                <w:spacing w:val="-9"/>
                <w:w w:val="122"/>
                <w:sz w:val="24"/>
                <w:szCs w:val="24"/>
              </w:rPr>
              <w:t>r</w:t>
            </w:r>
            <w:r w:rsidRPr="0030589B">
              <w:rPr>
                <w:rFonts w:ascii="Arial Narrow" w:hAnsi="Arial Narrow" w:cs="Arial Narrow"/>
                <w:w w:val="121"/>
                <w:sz w:val="24"/>
                <w:szCs w:val="24"/>
              </w:rPr>
              <w:t xml:space="preserve">. </w:t>
            </w:r>
            <w:r w:rsidRPr="0030589B">
              <w:rPr>
                <w:rFonts w:ascii="Arial Narrow" w:hAnsi="Arial Narrow" w:cs="Arial Narrow"/>
                <w:w w:val="122"/>
                <w:sz w:val="24"/>
                <w:szCs w:val="24"/>
              </w:rPr>
              <w:t>crt.</w:t>
            </w:r>
          </w:p>
        </w:tc>
        <w:tc>
          <w:tcPr>
            <w:tcW w:w="65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16" w:after="0" w:line="280" w:lineRule="exact"/>
              <w:ind w:left="636"/>
              <w:rPr>
                <w:rFonts w:ascii="Arial Narrow" w:hAnsi="Arial Narrow"/>
                <w:sz w:val="24"/>
                <w:szCs w:val="24"/>
              </w:rPr>
            </w:pPr>
          </w:p>
          <w:p w:rsidR="00D82609" w:rsidRPr="0030589B" w:rsidRDefault="00D82609" w:rsidP="00DF1C98">
            <w:pPr>
              <w:widowControl w:val="0"/>
              <w:autoSpaceDE w:val="0"/>
              <w:autoSpaceDN w:val="0"/>
              <w:adjustRightInd w:val="0"/>
              <w:spacing w:after="0"/>
              <w:ind w:left="636"/>
              <w:rPr>
                <w:rFonts w:ascii="Arial Narrow" w:hAnsi="Arial Narrow"/>
                <w:sz w:val="24"/>
                <w:szCs w:val="24"/>
              </w:rPr>
            </w:pPr>
            <w:r w:rsidRPr="0030589B">
              <w:rPr>
                <w:rFonts w:ascii="Arial Narrow" w:hAnsi="Arial Narrow" w:cs="Arial Narrow"/>
                <w:w w:val="121"/>
                <w:sz w:val="24"/>
                <w:szCs w:val="24"/>
              </w:rPr>
              <w:t xml:space="preserve">Mijloace </w:t>
            </w:r>
            <w:r w:rsidRPr="0030589B">
              <w:rPr>
                <w:rFonts w:ascii="Arial Narrow" w:hAnsi="Arial Narrow" w:cs="Arial Narrow"/>
                <w:sz w:val="24"/>
                <w:szCs w:val="24"/>
              </w:rPr>
              <w:t xml:space="preserve">de </w:t>
            </w:r>
            <w:r w:rsidRPr="0030589B">
              <w:rPr>
                <w:rFonts w:ascii="Arial Narrow" w:hAnsi="Arial Narrow" w:cs="Arial Narrow"/>
                <w:spacing w:val="2"/>
                <w:sz w:val="24"/>
                <w:szCs w:val="24"/>
              </w:rPr>
              <w:t xml:space="preserve"> </w:t>
            </w:r>
            <w:r w:rsidRPr="0030589B">
              <w:rPr>
                <w:rFonts w:ascii="Arial Narrow" w:hAnsi="Arial Narrow" w:cs="Arial Narrow"/>
                <w:w w:val="122"/>
                <w:sz w:val="24"/>
                <w:szCs w:val="24"/>
              </w:rPr>
              <w:t xml:space="preserve">transport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tracțiune mecanică</w:t>
            </w:r>
          </w:p>
        </w:tc>
        <w:tc>
          <w:tcPr>
            <w:tcW w:w="2324"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 w:after="0" w:line="120" w:lineRule="exact"/>
              <w:ind w:left="636" w:right="90"/>
              <w:jc w:val="center"/>
              <w:rPr>
                <w:rFonts w:ascii="Arial Narrow" w:hAnsi="Arial Narrow"/>
                <w:sz w:val="24"/>
                <w:szCs w:val="24"/>
              </w:rPr>
            </w:pPr>
          </w:p>
          <w:p w:rsidR="00D82609" w:rsidRPr="0030589B" w:rsidRDefault="00D82609" w:rsidP="00DF1C98">
            <w:pPr>
              <w:widowControl w:val="0"/>
              <w:autoSpaceDE w:val="0"/>
              <w:autoSpaceDN w:val="0"/>
              <w:adjustRightInd w:val="0"/>
              <w:spacing w:after="0" w:line="180" w:lineRule="exact"/>
              <w:ind w:right="90"/>
              <w:jc w:val="center"/>
              <w:rPr>
                <w:rFonts w:ascii="Arial Narrow" w:hAnsi="Arial Narrow"/>
                <w:sz w:val="24"/>
                <w:szCs w:val="24"/>
              </w:rPr>
            </w:pPr>
            <w:r w:rsidRPr="0030589B">
              <w:rPr>
                <w:rFonts w:ascii="Arial Narrow" w:hAnsi="Arial Narrow" w:cs="Arial Narrow"/>
                <w:w w:val="121"/>
                <w:sz w:val="24"/>
                <w:szCs w:val="24"/>
              </w:rPr>
              <w:t>Lei/200 cm</w:t>
            </w:r>
            <w:r w:rsidRPr="0030589B">
              <w:rPr>
                <w:rFonts w:ascii="Arial Narrow" w:hAnsi="Arial Narrow" w:cs="Arial Narrow"/>
                <w:w w:val="121"/>
                <w:position w:val="3"/>
                <w:sz w:val="24"/>
                <w:szCs w:val="24"/>
              </w:rPr>
              <w:t>3</w:t>
            </w:r>
            <w:r w:rsidRPr="0030589B">
              <w:rPr>
                <w:rFonts w:ascii="Arial Narrow" w:hAnsi="Arial Narrow" w:cs="Arial Narrow"/>
                <w:spacing w:val="12"/>
                <w:w w:val="121"/>
                <w:position w:val="3"/>
                <w:sz w:val="24"/>
                <w:szCs w:val="24"/>
              </w:rPr>
              <w:t xml:space="preserve"> </w:t>
            </w:r>
            <w:r w:rsidRPr="0030589B">
              <w:rPr>
                <w:rFonts w:ascii="Arial Narrow" w:hAnsi="Arial Narrow" w:cs="Arial Narrow"/>
                <w:w w:val="121"/>
                <w:sz w:val="24"/>
                <w:szCs w:val="24"/>
              </w:rPr>
              <w:t>sau fracțiune din aceasta</w:t>
            </w:r>
          </w:p>
        </w:tc>
      </w:tr>
      <w:tr w:rsidR="00E2714F" w:rsidRPr="0030589B" w:rsidTr="00C31FF9">
        <w:trPr>
          <w:trHeight w:hRule="exact" w:val="335"/>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166"/>
              <w:jc w:val="center"/>
              <w:rPr>
                <w:rFonts w:ascii="Arial Narrow" w:hAnsi="Arial Narrow"/>
                <w:sz w:val="24"/>
                <w:szCs w:val="24"/>
              </w:rPr>
            </w:pPr>
            <w:r w:rsidRPr="0030589B">
              <w:rPr>
                <w:rFonts w:ascii="Arial Narrow" w:hAnsi="Arial Narrow" w:cs="Arial Narrow"/>
                <w:w w:val="121"/>
                <w:sz w:val="24"/>
                <w:szCs w:val="24"/>
              </w:rPr>
              <w:t>7</w:t>
            </w:r>
          </w:p>
        </w:tc>
        <w:tc>
          <w:tcPr>
            <w:tcW w:w="65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Pr>
                <w:rFonts w:ascii="Arial Narrow" w:hAnsi="Arial Narrow"/>
                <w:sz w:val="24"/>
                <w:szCs w:val="24"/>
              </w:rPr>
            </w:pPr>
            <w:r w:rsidRPr="0030589B">
              <w:rPr>
                <w:rFonts w:ascii="Arial Narrow" w:hAnsi="Arial Narrow" w:cs="Arial Narrow"/>
                <w:w w:val="121"/>
                <w:sz w:val="24"/>
                <w:szCs w:val="24"/>
              </w:rPr>
              <w:t>Autobuze, autocare, microbuze</w:t>
            </w:r>
          </w:p>
        </w:tc>
        <w:tc>
          <w:tcPr>
            <w:tcW w:w="2324"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90"/>
              <w:jc w:val="center"/>
              <w:rPr>
                <w:rFonts w:ascii="Arial Narrow" w:hAnsi="Arial Narrow"/>
                <w:sz w:val="24"/>
                <w:szCs w:val="24"/>
              </w:rPr>
            </w:pPr>
            <w:r w:rsidRPr="0030589B">
              <w:rPr>
                <w:rFonts w:ascii="Arial Narrow" w:hAnsi="Arial Narrow" w:cs="Arial Narrow"/>
                <w:w w:val="121"/>
                <w:sz w:val="24"/>
                <w:szCs w:val="24"/>
              </w:rPr>
              <w:t>24</w:t>
            </w:r>
          </w:p>
        </w:tc>
      </w:tr>
      <w:tr w:rsidR="00E2714F" w:rsidRPr="0030589B" w:rsidTr="00C31FF9">
        <w:trPr>
          <w:trHeight w:hRule="exact" w:val="652"/>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3" w:after="0" w:line="180" w:lineRule="exact"/>
              <w:ind w:left="636"/>
              <w:rPr>
                <w:rFonts w:ascii="Arial Narrow" w:hAnsi="Arial Narrow"/>
                <w:sz w:val="24"/>
                <w:szCs w:val="24"/>
              </w:rPr>
            </w:pPr>
          </w:p>
          <w:p w:rsidR="00D82609" w:rsidRPr="0030589B" w:rsidRDefault="00D82609" w:rsidP="00DF1C98">
            <w:pPr>
              <w:widowControl w:val="0"/>
              <w:autoSpaceDE w:val="0"/>
              <w:autoSpaceDN w:val="0"/>
              <w:adjustRightInd w:val="0"/>
              <w:spacing w:after="0"/>
              <w:ind w:left="636" w:right="166"/>
              <w:jc w:val="center"/>
              <w:rPr>
                <w:rFonts w:ascii="Arial Narrow" w:hAnsi="Arial Narrow"/>
                <w:sz w:val="24"/>
                <w:szCs w:val="24"/>
              </w:rPr>
            </w:pPr>
            <w:r w:rsidRPr="0030589B">
              <w:rPr>
                <w:rFonts w:ascii="Arial Narrow" w:hAnsi="Arial Narrow" w:cs="Arial Narrow"/>
                <w:w w:val="121"/>
                <w:sz w:val="24"/>
                <w:szCs w:val="24"/>
              </w:rPr>
              <w:t>8</w:t>
            </w:r>
          </w:p>
        </w:tc>
        <w:tc>
          <w:tcPr>
            <w:tcW w:w="65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84" w:after="0" w:line="220" w:lineRule="exact"/>
              <w:ind w:left="636" w:right="-46"/>
              <w:rPr>
                <w:rFonts w:ascii="Arial Narrow" w:hAnsi="Arial Narrow"/>
                <w:sz w:val="24"/>
                <w:szCs w:val="24"/>
              </w:rPr>
            </w:pPr>
            <w:r w:rsidRPr="0030589B">
              <w:rPr>
                <w:rFonts w:ascii="Arial Narrow" w:hAnsi="Arial Narrow" w:cs="Arial Narrow"/>
                <w:w w:val="121"/>
                <w:sz w:val="24"/>
                <w:szCs w:val="24"/>
              </w:rPr>
              <w:t>Alte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vehicule</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cu</w:t>
            </w:r>
            <w:r w:rsidRPr="0030589B">
              <w:rPr>
                <w:rFonts w:ascii="Arial Narrow" w:hAnsi="Arial Narrow" w:cs="Arial Narrow"/>
                <w:spacing w:val="39"/>
                <w:sz w:val="24"/>
                <w:szCs w:val="24"/>
              </w:rPr>
              <w:t xml:space="preserve"> </w:t>
            </w:r>
            <w:r w:rsidRPr="0030589B">
              <w:rPr>
                <w:rFonts w:ascii="Arial Narrow" w:hAnsi="Arial Narrow" w:cs="Arial Narrow"/>
                <w:w w:val="121"/>
                <w:sz w:val="24"/>
                <w:szCs w:val="24"/>
              </w:rPr>
              <w:t>tracțiune</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mecanică</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cu</w:t>
            </w:r>
            <w:r w:rsidRPr="0030589B">
              <w:rPr>
                <w:rFonts w:ascii="Arial Narrow" w:hAnsi="Arial Narrow" w:cs="Arial Narrow"/>
                <w:spacing w:val="39"/>
                <w:sz w:val="24"/>
                <w:szCs w:val="24"/>
              </w:rPr>
              <w:t xml:space="preserve"> </w:t>
            </w:r>
            <w:r w:rsidRPr="0030589B">
              <w:rPr>
                <w:rFonts w:ascii="Arial Narrow" w:hAnsi="Arial Narrow" w:cs="Arial Narrow"/>
                <w:w w:val="121"/>
                <w:sz w:val="24"/>
                <w:szCs w:val="24"/>
              </w:rPr>
              <w:t>masa</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totală</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maximă</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 xml:space="preserve">autorizată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sz w:val="24"/>
                <w:szCs w:val="24"/>
              </w:rPr>
              <w:t xml:space="preserve">12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 inclusiv</w:t>
            </w:r>
          </w:p>
        </w:tc>
        <w:tc>
          <w:tcPr>
            <w:tcW w:w="2324"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3" w:after="0" w:line="180" w:lineRule="exact"/>
              <w:ind w:left="636" w:right="90"/>
              <w:jc w:val="center"/>
              <w:rPr>
                <w:rFonts w:ascii="Arial Narrow" w:hAnsi="Arial Narrow"/>
                <w:sz w:val="24"/>
                <w:szCs w:val="24"/>
              </w:rPr>
            </w:pPr>
          </w:p>
          <w:p w:rsidR="00D82609" w:rsidRPr="0030589B" w:rsidRDefault="00D82609" w:rsidP="00DF1C98">
            <w:pPr>
              <w:widowControl w:val="0"/>
              <w:autoSpaceDE w:val="0"/>
              <w:autoSpaceDN w:val="0"/>
              <w:adjustRightInd w:val="0"/>
              <w:spacing w:after="0"/>
              <w:ind w:left="636" w:right="90"/>
              <w:jc w:val="center"/>
              <w:rPr>
                <w:rFonts w:ascii="Arial Narrow" w:hAnsi="Arial Narrow"/>
                <w:sz w:val="24"/>
                <w:szCs w:val="24"/>
              </w:rPr>
            </w:pPr>
            <w:r w:rsidRPr="0030589B">
              <w:rPr>
                <w:rFonts w:ascii="Arial Narrow" w:hAnsi="Arial Narrow" w:cs="Arial Narrow"/>
                <w:w w:val="121"/>
                <w:sz w:val="24"/>
                <w:szCs w:val="24"/>
              </w:rPr>
              <w:t>30</w:t>
            </w:r>
          </w:p>
        </w:tc>
      </w:tr>
      <w:tr w:rsidR="00E2714F" w:rsidRPr="0030589B" w:rsidTr="00C31FF9">
        <w:trPr>
          <w:trHeight w:hRule="exact" w:val="335"/>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166"/>
              <w:jc w:val="center"/>
              <w:rPr>
                <w:rFonts w:ascii="Arial Narrow" w:hAnsi="Arial Narrow"/>
                <w:sz w:val="24"/>
                <w:szCs w:val="24"/>
              </w:rPr>
            </w:pPr>
            <w:r w:rsidRPr="0030589B">
              <w:rPr>
                <w:rFonts w:ascii="Arial Narrow" w:hAnsi="Arial Narrow" w:cs="Arial Narrow"/>
                <w:w w:val="121"/>
                <w:sz w:val="24"/>
                <w:szCs w:val="24"/>
              </w:rPr>
              <w:t>9</w:t>
            </w:r>
          </w:p>
        </w:tc>
        <w:tc>
          <w:tcPr>
            <w:tcW w:w="65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Pr>
                <w:rFonts w:ascii="Arial Narrow" w:hAnsi="Arial Narrow"/>
                <w:sz w:val="24"/>
                <w:szCs w:val="24"/>
              </w:rPr>
            </w:pPr>
            <w:r w:rsidRPr="0030589B">
              <w:rPr>
                <w:rFonts w:ascii="Arial Narrow" w:hAnsi="Arial Narrow" w:cs="Arial Narrow"/>
                <w:spacing w:val="-8"/>
                <w:w w:val="121"/>
                <w:sz w:val="24"/>
                <w:szCs w:val="24"/>
              </w:rPr>
              <w:t>T</w:t>
            </w:r>
            <w:r w:rsidRPr="0030589B">
              <w:rPr>
                <w:rFonts w:ascii="Arial Narrow" w:hAnsi="Arial Narrow" w:cs="Arial Narrow"/>
                <w:w w:val="121"/>
                <w:sz w:val="24"/>
                <w:szCs w:val="24"/>
              </w:rPr>
              <w:t>ractoare</w:t>
            </w:r>
            <w:r w:rsidRPr="0030589B">
              <w:rPr>
                <w:rFonts w:ascii="Arial Narrow" w:hAnsi="Arial Narrow" w:cs="Arial Narrow"/>
                <w:spacing w:val="9"/>
                <w:w w:val="121"/>
                <w:sz w:val="24"/>
                <w:szCs w:val="24"/>
              </w:rPr>
              <w:t xml:space="preserve"> </w:t>
            </w:r>
            <w:r w:rsidRPr="0030589B">
              <w:rPr>
                <w:rFonts w:ascii="Arial Narrow" w:hAnsi="Arial Narrow" w:cs="Arial Narrow"/>
                <w:w w:val="121"/>
                <w:sz w:val="24"/>
                <w:szCs w:val="24"/>
              </w:rPr>
              <w:t>înmatriculate</w:t>
            </w:r>
          </w:p>
        </w:tc>
        <w:tc>
          <w:tcPr>
            <w:tcW w:w="2324"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90"/>
              <w:jc w:val="center"/>
              <w:rPr>
                <w:rFonts w:ascii="Arial Narrow" w:hAnsi="Arial Narrow"/>
                <w:sz w:val="24"/>
                <w:szCs w:val="24"/>
              </w:rPr>
            </w:pPr>
            <w:r w:rsidRPr="0030589B">
              <w:rPr>
                <w:rFonts w:ascii="Arial Narrow" w:hAnsi="Arial Narrow" w:cs="Arial Narrow"/>
                <w:w w:val="121"/>
                <w:sz w:val="24"/>
                <w:szCs w:val="24"/>
              </w:rPr>
              <w:t>18</w:t>
            </w:r>
          </w:p>
        </w:tc>
      </w:tr>
      <w:tr w:rsidR="00D82609" w:rsidRPr="0030589B" w:rsidTr="00C31FF9">
        <w:trPr>
          <w:trHeight w:hRule="exact" w:val="335"/>
        </w:trPr>
        <w:tc>
          <w:tcPr>
            <w:tcW w:w="10896" w:type="dxa"/>
            <w:gridSpan w:val="3"/>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90"/>
              <w:jc w:val="center"/>
              <w:rPr>
                <w:rFonts w:ascii="Arial Narrow" w:hAnsi="Arial Narrow"/>
                <w:sz w:val="24"/>
                <w:szCs w:val="24"/>
              </w:rPr>
            </w:pPr>
            <w:r w:rsidRPr="0030589B">
              <w:rPr>
                <w:rFonts w:ascii="Arial Narrow" w:hAnsi="Arial Narrow" w:cs="Arial Narrow"/>
                <w:sz w:val="24"/>
                <w:szCs w:val="24"/>
              </w:rPr>
              <w:t>II.</w:t>
            </w:r>
            <w:r w:rsidRPr="0030589B">
              <w:rPr>
                <w:rFonts w:ascii="Arial Narrow" w:hAnsi="Arial Narrow" w:cs="Arial Narrow"/>
                <w:spacing w:val="39"/>
                <w:sz w:val="24"/>
                <w:szCs w:val="24"/>
              </w:rPr>
              <w:t xml:space="preserve"> </w:t>
            </w:r>
            <w:r w:rsidRPr="0030589B">
              <w:rPr>
                <w:rFonts w:ascii="Arial Narrow" w:hAnsi="Arial Narrow" w:cs="Arial Narrow"/>
                <w:spacing w:val="-13"/>
                <w:w w:val="122"/>
                <w:sz w:val="24"/>
                <w:szCs w:val="24"/>
              </w:rPr>
              <w:t>V</w:t>
            </w:r>
            <w:r w:rsidRPr="0030589B">
              <w:rPr>
                <w:rFonts w:ascii="Arial Narrow" w:hAnsi="Arial Narrow" w:cs="Arial Narrow"/>
                <w:w w:val="122"/>
                <w:sz w:val="24"/>
                <w:szCs w:val="24"/>
              </w:rPr>
              <w:t>ehicule</w:t>
            </w:r>
            <w:r w:rsidRPr="0030589B">
              <w:rPr>
                <w:rFonts w:ascii="Arial Narrow" w:hAnsi="Arial Narrow" w:cs="Arial Narrow"/>
                <w:spacing w:val="-3"/>
                <w:w w:val="122"/>
                <w:sz w:val="24"/>
                <w:szCs w:val="24"/>
              </w:rPr>
              <w:t xml:space="preserve"> </w:t>
            </w:r>
            <w:r w:rsidRPr="0030589B">
              <w:rPr>
                <w:rFonts w:ascii="Arial Narrow" w:hAnsi="Arial Narrow" w:cs="Arial Narrow"/>
                <w:w w:val="122"/>
                <w:sz w:val="24"/>
                <w:szCs w:val="24"/>
              </w:rPr>
              <w:t>înregistrate</w:t>
            </w:r>
          </w:p>
        </w:tc>
      </w:tr>
      <w:tr w:rsidR="00E2714F" w:rsidRPr="0030589B" w:rsidTr="00C31FF9">
        <w:trPr>
          <w:trHeight w:hRule="exact" w:val="335"/>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166"/>
              <w:jc w:val="center"/>
              <w:rPr>
                <w:rFonts w:ascii="Arial Narrow" w:hAnsi="Arial Narrow"/>
                <w:sz w:val="24"/>
                <w:szCs w:val="24"/>
              </w:rPr>
            </w:pPr>
            <w:r w:rsidRPr="0030589B">
              <w:rPr>
                <w:rFonts w:ascii="Arial Narrow" w:hAnsi="Arial Narrow" w:cs="Arial Narrow"/>
                <w:w w:val="121"/>
                <w:sz w:val="24"/>
                <w:szCs w:val="24"/>
              </w:rPr>
              <w:t>1</w:t>
            </w:r>
          </w:p>
        </w:tc>
        <w:tc>
          <w:tcPr>
            <w:tcW w:w="6586" w:type="dxa"/>
            <w:tcBorders>
              <w:top w:val="single" w:sz="5" w:space="0" w:color="000000"/>
              <w:left w:val="single" w:sz="5" w:space="0" w:color="000000"/>
              <w:bottom w:val="single" w:sz="5" w:space="0" w:color="000000"/>
              <w:right w:val="single" w:sz="5" w:space="0" w:color="000000"/>
            </w:tcBorders>
          </w:tcPr>
          <w:p w:rsidR="00D82609" w:rsidRPr="00123C6F" w:rsidRDefault="00D82609" w:rsidP="00DF1C98">
            <w:pPr>
              <w:widowControl w:val="0"/>
              <w:autoSpaceDE w:val="0"/>
              <w:autoSpaceDN w:val="0"/>
              <w:adjustRightInd w:val="0"/>
              <w:spacing w:before="24" w:after="0"/>
              <w:ind w:left="636"/>
              <w:rPr>
                <w:rFonts w:ascii="Arial Narrow" w:hAnsi="Arial Narrow"/>
                <w:sz w:val="24"/>
                <w:szCs w:val="24"/>
              </w:rPr>
            </w:pPr>
            <w:r w:rsidRPr="00123C6F">
              <w:rPr>
                <w:rFonts w:ascii="Arial Narrow" w:hAnsi="Arial Narrow" w:cs="Arial Narrow"/>
                <w:spacing w:val="-13"/>
                <w:w w:val="121"/>
                <w:sz w:val="24"/>
                <w:szCs w:val="24"/>
              </w:rPr>
              <w:t>V</w:t>
            </w:r>
            <w:r w:rsidRPr="00123C6F">
              <w:rPr>
                <w:rFonts w:ascii="Arial Narrow" w:hAnsi="Arial Narrow" w:cs="Arial Narrow"/>
                <w:w w:val="121"/>
                <w:sz w:val="24"/>
                <w:szCs w:val="24"/>
              </w:rPr>
              <w:t>ehicule</w:t>
            </w:r>
            <w:r w:rsidRPr="00123C6F">
              <w:rPr>
                <w:rFonts w:ascii="Arial Narrow" w:hAnsi="Arial Narrow" w:cs="Arial Narrow"/>
                <w:spacing w:val="4"/>
                <w:w w:val="121"/>
                <w:sz w:val="24"/>
                <w:szCs w:val="24"/>
              </w:rPr>
              <w:t xml:space="preserve"> </w:t>
            </w:r>
            <w:r w:rsidRPr="00123C6F">
              <w:rPr>
                <w:rFonts w:ascii="Arial Narrow" w:hAnsi="Arial Narrow" w:cs="Arial Narrow"/>
                <w:sz w:val="24"/>
                <w:szCs w:val="24"/>
              </w:rPr>
              <w:t xml:space="preserve">cu </w:t>
            </w:r>
            <w:r w:rsidRPr="00123C6F">
              <w:rPr>
                <w:rFonts w:ascii="Arial Narrow" w:hAnsi="Arial Narrow" w:cs="Arial Narrow"/>
                <w:spacing w:val="1"/>
                <w:sz w:val="24"/>
                <w:szCs w:val="24"/>
              </w:rPr>
              <w:t xml:space="preserve"> </w:t>
            </w:r>
            <w:r w:rsidRPr="00123C6F">
              <w:rPr>
                <w:rFonts w:ascii="Arial Narrow" w:hAnsi="Arial Narrow" w:cs="Arial Narrow"/>
                <w:w w:val="122"/>
                <w:sz w:val="24"/>
                <w:szCs w:val="24"/>
              </w:rPr>
              <w:t>capacitate</w:t>
            </w:r>
            <w:r w:rsidRPr="00123C6F">
              <w:rPr>
                <w:rFonts w:ascii="Arial Narrow" w:hAnsi="Arial Narrow" w:cs="Arial Narrow"/>
                <w:spacing w:val="-8"/>
                <w:w w:val="122"/>
                <w:sz w:val="24"/>
                <w:szCs w:val="24"/>
              </w:rPr>
              <w:t xml:space="preserve"> </w:t>
            </w:r>
            <w:r w:rsidRPr="00123C6F">
              <w:rPr>
                <w:rFonts w:ascii="Arial Narrow" w:hAnsi="Arial Narrow" w:cs="Arial Narrow"/>
                <w:w w:val="122"/>
                <w:sz w:val="24"/>
                <w:szCs w:val="24"/>
              </w:rPr>
              <w:t>cilindrică</w:t>
            </w:r>
          </w:p>
        </w:tc>
        <w:tc>
          <w:tcPr>
            <w:tcW w:w="2324" w:type="dxa"/>
            <w:tcBorders>
              <w:top w:val="single" w:sz="5" w:space="0" w:color="000000"/>
              <w:left w:val="single" w:sz="5" w:space="0" w:color="000000"/>
              <w:bottom w:val="single" w:sz="5" w:space="0" w:color="000000"/>
              <w:right w:val="single" w:sz="5" w:space="0" w:color="000000"/>
            </w:tcBorders>
          </w:tcPr>
          <w:p w:rsidR="00D82609" w:rsidRPr="00123C6F" w:rsidRDefault="00D82609" w:rsidP="00DF1C98">
            <w:pPr>
              <w:widowControl w:val="0"/>
              <w:autoSpaceDE w:val="0"/>
              <w:autoSpaceDN w:val="0"/>
              <w:adjustRightInd w:val="0"/>
              <w:spacing w:before="24" w:after="0"/>
              <w:ind w:left="636" w:right="90"/>
              <w:jc w:val="center"/>
              <w:rPr>
                <w:rFonts w:ascii="Arial Narrow" w:hAnsi="Arial Narrow"/>
                <w:sz w:val="24"/>
                <w:szCs w:val="24"/>
              </w:rPr>
            </w:pPr>
            <w:r w:rsidRPr="00123C6F">
              <w:rPr>
                <w:rFonts w:ascii="Arial Narrow" w:hAnsi="Arial Narrow" w:cs="Arial Narrow"/>
                <w:w w:val="121"/>
                <w:sz w:val="24"/>
                <w:szCs w:val="24"/>
              </w:rPr>
              <w:t>lei/200 c</w:t>
            </w:r>
            <w:r w:rsidRPr="00123C6F">
              <w:rPr>
                <w:rFonts w:ascii="Arial Narrow" w:hAnsi="Arial Narrow" w:cs="Arial Narrow"/>
                <w:spacing w:val="1"/>
                <w:w w:val="121"/>
                <w:sz w:val="24"/>
                <w:szCs w:val="24"/>
              </w:rPr>
              <w:t>m</w:t>
            </w:r>
            <w:r w:rsidRPr="00123C6F">
              <w:rPr>
                <w:rFonts w:ascii="Arial Narrow" w:hAnsi="Arial Narrow" w:cs="Arial Narrow"/>
                <w:w w:val="121"/>
                <w:position w:val="4"/>
                <w:sz w:val="24"/>
                <w:szCs w:val="24"/>
              </w:rPr>
              <w:t>3</w:t>
            </w:r>
          </w:p>
        </w:tc>
      </w:tr>
      <w:tr w:rsidR="00E2714F" w:rsidRPr="0030589B" w:rsidTr="00C31FF9">
        <w:trPr>
          <w:trHeight w:hRule="exact" w:val="335"/>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Pr>
                <w:rFonts w:ascii="Arial Narrow" w:hAnsi="Arial Narrow"/>
                <w:sz w:val="24"/>
                <w:szCs w:val="24"/>
              </w:rPr>
            </w:pPr>
            <w:r w:rsidRPr="0030589B">
              <w:rPr>
                <w:rFonts w:ascii="Arial Narrow" w:hAnsi="Arial Narrow" w:cs="Arial Narrow"/>
                <w:w w:val="121"/>
                <w:sz w:val="24"/>
                <w:szCs w:val="24"/>
              </w:rPr>
              <w:t>1.1</w:t>
            </w:r>
          </w:p>
        </w:tc>
        <w:tc>
          <w:tcPr>
            <w:tcW w:w="65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Pr>
                <w:rFonts w:ascii="Arial Narrow" w:hAnsi="Arial Narrow"/>
                <w:sz w:val="24"/>
                <w:szCs w:val="24"/>
              </w:rPr>
            </w:pPr>
            <w:r w:rsidRPr="0030589B">
              <w:rPr>
                <w:rFonts w:ascii="Arial Narrow" w:hAnsi="Arial Narrow" w:cs="Arial Narrow"/>
                <w:spacing w:val="-13"/>
                <w:w w:val="121"/>
                <w:sz w:val="24"/>
                <w:szCs w:val="24"/>
              </w:rPr>
              <w:t>V</w:t>
            </w:r>
            <w:r w:rsidRPr="0030589B">
              <w:rPr>
                <w:rFonts w:ascii="Arial Narrow" w:hAnsi="Arial Narrow" w:cs="Arial Narrow"/>
                <w:w w:val="121"/>
                <w:sz w:val="24"/>
                <w:szCs w:val="24"/>
              </w:rPr>
              <w:t>ehicule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înregistrate</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capacitate cilindrică</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&lt;</w:t>
            </w:r>
            <w:r w:rsidRPr="0030589B">
              <w:rPr>
                <w:rFonts w:ascii="Arial Narrow" w:hAnsi="Arial Narrow" w:cs="Arial Narrow"/>
                <w:spacing w:val="30"/>
                <w:sz w:val="24"/>
                <w:szCs w:val="24"/>
              </w:rPr>
              <w:t xml:space="preserve"> </w:t>
            </w:r>
            <w:r w:rsidRPr="0030589B">
              <w:rPr>
                <w:rFonts w:ascii="Arial Narrow" w:hAnsi="Arial Narrow" w:cs="Arial Narrow"/>
                <w:w w:val="121"/>
                <w:sz w:val="24"/>
                <w:szCs w:val="24"/>
              </w:rPr>
              <w:t>4.800 c</w:t>
            </w:r>
            <w:r w:rsidRPr="0030589B">
              <w:rPr>
                <w:rFonts w:ascii="Arial Narrow" w:hAnsi="Arial Narrow" w:cs="Arial Narrow"/>
                <w:spacing w:val="1"/>
                <w:w w:val="121"/>
                <w:sz w:val="24"/>
                <w:szCs w:val="24"/>
              </w:rPr>
              <w:t>m</w:t>
            </w:r>
            <w:r w:rsidRPr="0030589B">
              <w:rPr>
                <w:rFonts w:ascii="Arial Narrow" w:hAnsi="Arial Narrow" w:cs="Arial Narrow"/>
                <w:w w:val="121"/>
                <w:position w:val="4"/>
                <w:sz w:val="24"/>
                <w:szCs w:val="24"/>
              </w:rPr>
              <w:t>3</w:t>
            </w:r>
          </w:p>
        </w:tc>
        <w:tc>
          <w:tcPr>
            <w:tcW w:w="2324"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90"/>
              <w:jc w:val="center"/>
              <w:rPr>
                <w:rFonts w:ascii="Arial Narrow" w:hAnsi="Arial Narrow"/>
                <w:sz w:val="24"/>
                <w:szCs w:val="24"/>
              </w:rPr>
            </w:pPr>
            <w:r>
              <w:rPr>
                <w:rFonts w:ascii="Arial Narrow" w:hAnsi="Arial Narrow" w:cs="Arial Narrow"/>
                <w:w w:val="122"/>
                <w:sz w:val="24"/>
                <w:szCs w:val="24"/>
              </w:rPr>
              <w:t>2</w:t>
            </w:r>
          </w:p>
        </w:tc>
      </w:tr>
      <w:tr w:rsidR="00E2714F" w:rsidRPr="0030589B" w:rsidTr="00C31FF9">
        <w:trPr>
          <w:trHeight w:hRule="exact" w:val="335"/>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Pr>
                <w:rFonts w:ascii="Arial Narrow" w:hAnsi="Arial Narrow"/>
                <w:sz w:val="24"/>
                <w:szCs w:val="24"/>
              </w:rPr>
            </w:pPr>
            <w:r w:rsidRPr="0030589B">
              <w:rPr>
                <w:rFonts w:ascii="Arial Narrow" w:hAnsi="Arial Narrow" w:cs="Arial Narrow"/>
                <w:w w:val="121"/>
                <w:sz w:val="24"/>
                <w:szCs w:val="24"/>
              </w:rPr>
              <w:t>1.2</w:t>
            </w:r>
          </w:p>
        </w:tc>
        <w:tc>
          <w:tcPr>
            <w:tcW w:w="65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Pr>
                <w:rFonts w:ascii="Arial Narrow" w:hAnsi="Arial Narrow"/>
                <w:sz w:val="24"/>
                <w:szCs w:val="24"/>
              </w:rPr>
            </w:pPr>
            <w:r w:rsidRPr="0030589B">
              <w:rPr>
                <w:rFonts w:ascii="Arial Narrow" w:hAnsi="Arial Narrow" w:cs="Arial Narrow"/>
                <w:spacing w:val="-13"/>
                <w:w w:val="121"/>
                <w:sz w:val="24"/>
                <w:szCs w:val="24"/>
              </w:rPr>
              <w:t>V</w:t>
            </w:r>
            <w:r w:rsidRPr="0030589B">
              <w:rPr>
                <w:rFonts w:ascii="Arial Narrow" w:hAnsi="Arial Narrow" w:cs="Arial Narrow"/>
                <w:w w:val="121"/>
                <w:sz w:val="24"/>
                <w:szCs w:val="24"/>
              </w:rPr>
              <w:t>ehicule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înregistrate</w:t>
            </w:r>
            <w:r w:rsidRPr="0030589B">
              <w:rPr>
                <w:rFonts w:ascii="Arial Narrow" w:hAnsi="Arial Narrow" w:cs="Arial Narrow"/>
                <w:spacing w:val="9"/>
                <w:w w:val="121"/>
                <w:sz w:val="24"/>
                <w:szCs w:val="24"/>
              </w:rPr>
              <w:t xml:space="preserve">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capacitate cilindrică</w:t>
            </w:r>
            <w:r w:rsidRPr="0030589B">
              <w:rPr>
                <w:rFonts w:ascii="Arial Narrow" w:hAnsi="Arial Narrow" w:cs="Arial Narrow"/>
                <w:spacing w:val="7"/>
                <w:w w:val="121"/>
                <w:sz w:val="24"/>
                <w:szCs w:val="24"/>
              </w:rPr>
              <w:t xml:space="preserve"> </w:t>
            </w:r>
            <w:r w:rsidRPr="0030589B">
              <w:rPr>
                <w:rFonts w:ascii="Arial Narrow" w:hAnsi="Arial Narrow" w:cs="Arial Narrow"/>
                <w:sz w:val="24"/>
                <w:szCs w:val="24"/>
              </w:rPr>
              <w:t>&gt;</w:t>
            </w:r>
            <w:r w:rsidRPr="0030589B">
              <w:rPr>
                <w:rFonts w:ascii="Arial Narrow" w:hAnsi="Arial Narrow" w:cs="Arial Narrow"/>
                <w:spacing w:val="30"/>
                <w:sz w:val="24"/>
                <w:szCs w:val="24"/>
              </w:rPr>
              <w:t xml:space="preserve"> </w:t>
            </w:r>
            <w:r w:rsidRPr="0030589B">
              <w:rPr>
                <w:rFonts w:ascii="Arial Narrow" w:hAnsi="Arial Narrow" w:cs="Arial Narrow"/>
                <w:w w:val="121"/>
                <w:sz w:val="24"/>
                <w:szCs w:val="24"/>
              </w:rPr>
              <w:t>4.800 c</w:t>
            </w:r>
            <w:r w:rsidRPr="0030589B">
              <w:rPr>
                <w:rFonts w:ascii="Arial Narrow" w:hAnsi="Arial Narrow" w:cs="Arial Narrow"/>
                <w:spacing w:val="1"/>
                <w:w w:val="121"/>
                <w:sz w:val="24"/>
                <w:szCs w:val="24"/>
              </w:rPr>
              <w:t>m</w:t>
            </w:r>
            <w:r w:rsidRPr="0030589B">
              <w:rPr>
                <w:rFonts w:ascii="Arial Narrow" w:hAnsi="Arial Narrow" w:cs="Arial Narrow"/>
                <w:w w:val="121"/>
                <w:position w:val="4"/>
                <w:sz w:val="24"/>
                <w:szCs w:val="24"/>
              </w:rPr>
              <w:t>3</w:t>
            </w:r>
          </w:p>
        </w:tc>
        <w:tc>
          <w:tcPr>
            <w:tcW w:w="2324"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90"/>
              <w:jc w:val="center"/>
              <w:rPr>
                <w:rFonts w:ascii="Arial Narrow" w:hAnsi="Arial Narrow"/>
                <w:sz w:val="24"/>
                <w:szCs w:val="24"/>
              </w:rPr>
            </w:pPr>
            <w:r>
              <w:rPr>
                <w:rFonts w:ascii="Arial Narrow" w:hAnsi="Arial Narrow" w:cs="Arial Narrow"/>
                <w:w w:val="122"/>
                <w:sz w:val="24"/>
                <w:szCs w:val="24"/>
              </w:rPr>
              <w:t>4</w:t>
            </w:r>
          </w:p>
        </w:tc>
      </w:tr>
      <w:tr w:rsidR="00E2714F" w:rsidRPr="0030589B" w:rsidTr="00C31FF9">
        <w:trPr>
          <w:trHeight w:hRule="exact" w:val="335"/>
        </w:trPr>
        <w:tc>
          <w:tcPr>
            <w:tcW w:w="19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166"/>
              <w:jc w:val="center"/>
              <w:rPr>
                <w:rFonts w:ascii="Arial Narrow" w:hAnsi="Arial Narrow"/>
                <w:sz w:val="24"/>
                <w:szCs w:val="24"/>
              </w:rPr>
            </w:pPr>
            <w:r w:rsidRPr="0030589B">
              <w:rPr>
                <w:rFonts w:ascii="Arial Narrow" w:hAnsi="Arial Narrow" w:cs="Arial Narrow"/>
                <w:w w:val="121"/>
                <w:sz w:val="24"/>
                <w:szCs w:val="24"/>
              </w:rPr>
              <w:t>2</w:t>
            </w:r>
          </w:p>
        </w:tc>
        <w:tc>
          <w:tcPr>
            <w:tcW w:w="6586"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Pr>
                <w:rFonts w:ascii="Arial Narrow" w:hAnsi="Arial Narrow"/>
                <w:sz w:val="24"/>
                <w:szCs w:val="24"/>
              </w:rPr>
            </w:pPr>
            <w:r w:rsidRPr="0030589B">
              <w:rPr>
                <w:rFonts w:ascii="Arial Narrow" w:hAnsi="Arial Narrow" w:cs="Arial Narrow"/>
                <w:spacing w:val="-13"/>
                <w:w w:val="121"/>
                <w:sz w:val="24"/>
                <w:szCs w:val="24"/>
              </w:rPr>
              <w:t>V</w:t>
            </w:r>
            <w:r w:rsidRPr="0030589B">
              <w:rPr>
                <w:rFonts w:ascii="Arial Narrow" w:hAnsi="Arial Narrow" w:cs="Arial Narrow"/>
                <w:w w:val="121"/>
                <w:sz w:val="24"/>
                <w:szCs w:val="24"/>
              </w:rPr>
              <w:t>ehicule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fără</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capacitate cilindrică</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evidențiată</w:t>
            </w:r>
          </w:p>
        </w:tc>
        <w:tc>
          <w:tcPr>
            <w:tcW w:w="2324" w:type="dxa"/>
            <w:tcBorders>
              <w:top w:val="single" w:sz="5" w:space="0" w:color="000000"/>
              <w:left w:val="single" w:sz="5" w:space="0" w:color="000000"/>
              <w:bottom w:val="single" w:sz="5" w:space="0" w:color="000000"/>
              <w:right w:val="single" w:sz="5" w:space="0" w:color="000000"/>
            </w:tcBorders>
          </w:tcPr>
          <w:p w:rsidR="00D82609" w:rsidRPr="0030589B" w:rsidRDefault="00D82609" w:rsidP="00DF1C98">
            <w:pPr>
              <w:widowControl w:val="0"/>
              <w:autoSpaceDE w:val="0"/>
              <w:autoSpaceDN w:val="0"/>
              <w:adjustRightInd w:val="0"/>
              <w:spacing w:before="24" w:after="0"/>
              <w:ind w:left="636" w:right="90"/>
              <w:jc w:val="center"/>
              <w:rPr>
                <w:rFonts w:ascii="Arial Narrow" w:hAnsi="Arial Narrow"/>
                <w:sz w:val="24"/>
                <w:szCs w:val="24"/>
              </w:rPr>
            </w:pPr>
            <w:r>
              <w:rPr>
                <w:rFonts w:ascii="Arial Narrow" w:hAnsi="Arial Narrow" w:cs="Arial Narrow"/>
                <w:w w:val="121"/>
                <w:sz w:val="24"/>
                <w:szCs w:val="24"/>
              </w:rPr>
              <w:t xml:space="preserve">50 </w:t>
            </w:r>
            <w:r w:rsidRPr="0030589B">
              <w:rPr>
                <w:rFonts w:ascii="Arial Narrow" w:hAnsi="Arial Narrow" w:cs="Arial Narrow"/>
                <w:w w:val="121"/>
                <w:sz w:val="24"/>
                <w:szCs w:val="24"/>
              </w:rPr>
              <w:t>lei/an</w:t>
            </w:r>
          </w:p>
        </w:tc>
      </w:tr>
    </w:tbl>
    <w:p w:rsidR="00A5000A" w:rsidRPr="0030589B" w:rsidRDefault="00A5000A" w:rsidP="004B11EC">
      <w:pPr>
        <w:widowControl w:val="0"/>
        <w:autoSpaceDE w:val="0"/>
        <w:autoSpaceDN w:val="0"/>
        <w:adjustRightInd w:val="0"/>
        <w:spacing w:after="0"/>
        <w:rPr>
          <w:rFonts w:ascii="Arial Narrow" w:hAnsi="Arial Narrow"/>
          <w:sz w:val="24"/>
          <w:szCs w:val="24"/>
        </w:rPr>
        <w:sectPr w:rsidR="00A5000A" w:rsidRPr="0030589B" w:rsidSect="00742747">
          <w:pgSz w:w="11900" w:h="16840"/>
          <w:pgMar w:top="560" w:right="180" w:bottom="280" w:left="200" w:header="361" w:footer="0" w:gutter="0"/>
          <w:cols w:space="720"/>
          <w:noEndnote/>
          <w:docGrid w:linePitch="299"/>
        </w:sectPr>
      </w:pPr>
    </w:p>
    <w:p w:rsidR="00BF4D8C" w:rsidRPr="0030589B" w:rsidRDefault="00C31FF9" w:rsidP="00C31FF9">
      <w:pPr>
        <w:widowControl w:val="0"/>
        <w:autoSpaceDE w:val="0"/>
        <w:autoSpaceDN w:val="0"/>
        <w:adjustRightInd w:val="0"/>
        <w:spacing w:after="0" w:line="220" w:lineRule="exact"/>
        <w:ind w:left="-990" w:right="81"/>
        <w:jc w:val="both"/>
        <w:rPr>
          <w:rFonts w:ascii="Arial Narrow" w:hAnsi="Arial Narrow" w:cs="Arial Narrow"/>
          <w:sz w:val="24"/>
          <w:szCs w:val="24"/>
        </w:rPr>
      </w:pPr>
      <w:r>
        <w:rPr>
          <w:rFonts w:ascii="Arial Narrow" w:hAnsi="Arial Narrow" w:cs="Arial Narrow"/>
          <w:sz w:val="24"/>
          <w:szCs w:val="24"/>
        </w:rPr>
        <w:lastRenderedPageBreak/>
        <w:t>I</w:t>
      </w:r>
      <w:r w:rsidR="00BF4D8C" w:rsidRPr="0030589B">
        <w:rPr>
          <w:rFonts w:ascii="Arial Narrow" w:hAnsi="Arial Narrow" w:cs="Arial Narrow"/>
          <w:sz w:val="24"/>
          <w:szCs w:val="24"/>
        </w:rPr>
        <w:t>n</w:t>
      </w:r>
      <w:r w:rsidR="00BF4D8C" w:rsidRPr="0030589B">
        <w:rPr>
          <w:rFonts w:ascii="Arial Narrow" w:hAnsi="Arial Narrow" w:cs="Arial Narrow"/>
          <w:spacing w:val="29"/>
          <w:sz w:val="24"/>
          <w:szCs w:val="24"/>
        </w:rPr>
        <w:t xml:space="preserve"> </w:t>
      </w:r>
      <w:r w:rsidR="00BF4D8C" w:rsidRPr="0030589B">
        <w:rPr>
          <w:rFonts w:ascii="Arial Narrow" w:hAnsi="Arial Narrow" w:cs="Arial Narrow"/>
          <w:spacing w:val="-1"/>
          <w:w w:val="121"/>
          <w:sz w:val="24"/>
          <w:szCs w:val="24"/>
        </w:rPr>
        <w:t>cazu</w:t>
      </w:r>
      <w:r w:rsidR="00BF4D8C" w:rsidRPr="0030589B">
        <w:rPr>
          <w:rFonts w:ascii="Arial Narrow" w:hAnsi="Arial Narrow" w:cs="Arial Narrow"/>
          <w:w w:val="121"/>
          <w:sz w:val="24"/>
          <w:szCs w:val="24"/>
        </w:rPr>
        <w:t>l</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1"/>
          <w:w w:val="121"/>
          <w:sz w:val="24"/>
          <w:szCs w:val="24"/>
        </w:rPr>
        <w:t>unu</w:t>
      </w:r>
      <w:r w:rsidR="00BF4D8C" w:rsidRPr="0030589B">
        <w:rPr>
          <w:rFonts w:ascii="Arial Narrow" w:hAnsi="Arial Narrow" w:cs="Arial Narrow"/>
          <w:w w:val="121"/>
          <w:sz w:val="24"/>
          <w:szCs w:val="24"/>
        </w:rPr>
        <w:t>i</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1"/>
          <w:w w:val="121"/>
          <w:sz w:val="24"/>
          <w:szCs w:val="24"/>
        </w:rPr>
        <w:t>autovehicu</w:t>
      </w:r>
      <w:r w:rsidR="00BF4D8C" w:rsidRPr="0030589B">
        <w:rPr>
          <w:rFonts w:ascii="Arial Narrow" w:hAnsi="Arial Narrow" w:cs="Arial Narrow"/>
          <w:w w:val="121"/>
          <w:sz w:val="24"/>
          <w:szCs w:val="24"/>
        </w:rPr>
        <w:t>l</w:t>
      </w:r>
      <w:r w:rsidR="00BF4D8C" w:rsidRPr="0030589B">
        <w:rPr>
          <w:rFonts w:ascii="Arial Narrow" w:hAnsi="Arial Narrow" w:cs="Arial Narrow"/>
          <w:spacing w:val="-7"/>
          <w:w w:val="121"/>
          <w:sz w:val="24"/>
          <w:szCs w:val="24"/>
        </w:rPr>
        <w:t xml:space="preserve"> </w:t>
      </w:r>
      <w:r w:rsidR="00BF4D8C" w:rsidRPr="0030589B">
        <w:rPr>
          <w:rFonts w:ascii="Arial Narrow" w:hAnsi="Arial Narrow" w:cs="Arial Narrow"/>
          <w:spacing w:val="-1"/>
          <w:sz w:val="24"/>
          <w:szCs w:val="24"/>
        </w:rPr>
        <w:t>d</w:t>
      </w:r>
      <w:r w:rsidR="00BF4D8C" w:rsidRPr="0030589B">
        <w:rPr>
          <w:rFonts w:ascii="Arial Narrow" w:hAnsi="Arial Narrow" w:cs="Arial Narrow"/>
          <w:sz w:val="24"/>
          <w:szCs w:val="24"/>
        </w:rPr>
        <w:t>e</w:t>
      </w:r>
      <w:r w:rsidR="00BF4D8C" w:rsidRPr="0030589B">
        <w:rPr>
          <w:rFonts w:ascii="Arial Narrow" w:hAnsi="Arial Narrow" w:cs="Arial Narrow"/>
          <w:spacing w:val="38"/>
          <w:sz w:val="24"/>
          <w:szCs w:val="24"/>
        </w:rPr>
        <w:t xml:space="preserve"> </w:t>
      </w:r>
      <w:r w:rsidR="00BF4D8C" w:rsidRPr="0030589B">
        <w:rPr>
          <w:rFonts w:ascii="Arial Narrow" w:hAnsi="Arial Narrow" w:cs="Arial Narrow"/>
          <w:spacing w:val="-1"/>
          <w:w w:val="122"/>
          <w:sz w:val="24"/>
          <w:szCs w:val="24"/>
        </w:rPr>
        <w:t>transpor</w:t>
      </w:r>
      <w:r w:rsidR="00BF4D8C" w:rsidRPr="0030589B">
        <w:rPr>
          <w:rFonts w:ascii="Arial Narrow" w:hAnsi="Arial Narrow" w:cs="Arial Narrow"/>
          <w:w w:val="122"/>
          <w:sz w:val="24"/>
          <w:szCs w:val="24"/>
        </w:rPr>
        <w:t>t</w:t>
      </w:r>
      <w:r w:rsidR="00BF4D8C" w:rsidRPr="0030589B">
        <w:rPr>
          <w:rFonts w:ascii="Arial Narrow" w:hAnsi="Arial Narrow" w:cs="Arial Narrow"/>
          <w:spacing w:val="-8"/>
          <w:w w:val="122"/>
          <w:sz w:val="24"/>
          <w:szCs w:val="24"/>
        </w:rPr>
        <w:t xml:space="preserve"> </w:t>
      </w:r>
      <w:r w:rsidR="00BF4D8C" w:rsidRPr="0030589B">
        <w:rPr>
          <w:rFonts w:ascii="Arial Narrow" w:hAnsi="Arial Narrow" w:cs="Arial Narrow"/>
          <w:spacing w:val="-1"/>
          <w:sz w:val="24"/>
          <w:szCs w:val="24"/>
        </w:rPr>
        <w:t>d</w:t>
      </w:r>
      <w:r w:rsidR="00BF4D8C" w:rsidRPr="0030589B">
        <w:rPr>
          <w:rFonts w:ascii="Arial Narrow" w:hAnsi="Arial Narrow" w:cs="Arial Narrow"/>
          <w:sz w:val="24"/>
          <w:szCs w:val="24"/>
        </w:rPr>
        <w:t>e</w:t>
      </w:r>
      <w:r w:rsidR="00BF4D8C" w:rsidRPr="0030589B">
        <w:rPr>
          <w:rFonts w:ascii="Arial Narrow" w:hAnsi="Arial Narrow" w:cs="Arial Narrow"/>
          <w:spacing w:val="38"/>
          <w:sz w:val="24"/>
          <w:szCs w:val="24"/>
        </w:rPr>
        <w:t xml:space="preserve"> </w:t>
      </w:r>
      <w:r w:rsidR="00BF4D8C" w:rsidRPr="0030589B">
        <w:rPr>
          <w:rFonts w:ascii="Arial Narrow" w:hAnsi="Arial Narrow" w:cs="Arial Narrow"/>
          <w:spacing w:val="-1"/>
          <w:w w:val="122"/>
          <w:sz w:val="24"/>
          <w:szCs w:val="24"/>
        </w:rPr>
        <w:t>marf</w:t>
      </w:r>
      <w:r w:rsidR="00BF4D8C" w:rsidRPr="0030589B">
        <w:rPr>
          <w:rFonts w:ascii="Arial Narrow" w:hAnsi="Arial Narrow" w:cs="Arial Narrow"/>
          <w:w w:val="122"/>
          <w:sz w:val="24"/>
          <w:szCs w:val="24"/>
        </w:rPr>
        <w:t>ă</w:t>
      </w:r>
      <w:r w:rsidR="00BF4D8C" w:rsidRPr="0030589B">
        <w:rPr>
          <w:rFonts w:ascii="Arial Narrow" w:hAnsi="Arial Narrow" w:cs="Arial Narrow"/>
          <w:spacing w:val="-9"/>
          <w:w w:val="122"/>
          <w:sz w:val="24"/>
          <w:szCs w:val="24"/>
        </w:rPr>
        <w:t xml:space="preserve"> </w:t>
      </w:r>
      <w:r w:rsidR="00BF4D8C" w:rsidRPr="0030589B">
        <w:rPr>
          <w:rFonts w:ascii="Arial Narrow" w:hAnsi="Arial Narrow" w:cs="Arial Narrow"/>
          <w:spacing w:val="-1"/>
          <w:sz w:val="24"/>
          <w:szCs w:val="24"/>
        </w:rPr>
        <w:t>c</w:t>
      </w:r>
      <w:r w:rsidR="00BF4D8C" w:rsidRPr="0030589B">
        <w:rPr>
          <w:rFonts w:ascii="Arial Narrow" w:hAnsi="Arial Narrow" w:cs="Arial Narrow"/>
          <w:sz w:val="24"/>
          <w:szCs w:val="24"/>
        </w:rPr>
        <w:t>u</w:t>
      </w:r>
      <w:r w:rsidR="00BF4D8C" w:rsidRPr="0030589B">
        <w:rPr>
          <w:rFonts w:ascii="Arial Narrow" w:hAnsi="Arial Narrow" w:cs="Arial Narrow"/>
          <w:spacing w:val="36"/>
          <w:sz w:val="24"/>
          <w:szCs w:val="24"/>
        </w:rPr>
        <w:t xml:space="preserve"> </w:t>
      </w:r>
      <w:r w:rsidR="00BF4D8C" w:rsidRPr="0030589B">
        <w:rPr>
          <w:rFonts w:ascii="Arial Narrow" w:hAnsi="Arial Narrow" w:cs="Arial Narrow"/>
          <w:spacing w:val="-1"/>
          <w:w w:val="121"/>
          <w:sz w:val="24"/>
          <w:szCs w:val="24"/>
        </w:rPr>
        <w:t>mas</w:t>
      </w:r>
      <w:r w:rsidR="00BF4D8C" w:rsidRPr="0030589B">
        <w:rPr>
          <w:rFonts w:ascii="Arial Narrow" w:hAnsi="Arial Narrow" w:cs="Arial Narrow"/>
          <w:w w:val="121"/>
          <w:sz w:val="24"/>
          <w:szCs w:val="24"/>
        </w:rPr>
        <w:t>a</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1"/>
          <w:w w:val="121"/>
          <w:sz w:val="24"/>
          <w:szCs w:val="24"/>
        </w:rPr>
        <w:t>total</w:t>
      </w:r>
      <w:r w:rsidR="00BF4D8C" w:rsidRPr="0030589B">
        <w:rPr>
          <w:rFonts w:ascii="Arial Narrow" w:hAnsi="Arial Narrow" w:cs="Arial Narrow"/>
          <w:w w:val="121"/>
          <w:sz w:val="24"/>
          <w:szCs w:val="24"/>
        </w:rPr>
        <w:t>ă</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1"/>
          <w:w w:val="121"/>
          <w:sz w:val="24"/>
          <w:szCs w:val="24"/>
        </w:rPr>
        <w:t>autorizat</w:t>
      </w:r>
      <w:r w:rsidR="00BF4D8C" w:rsidRPr="0030589B">
        <w:rPr>
          <w:rFonts w:ascii="Arial Narrow" w:hAnsi="Arial Narrow" w:cs="Arial Narrow"/>
          <w:w w:val="121"/>
          <w:sz w:val="24"/>
          <w:szCs w:val="24"/>
        </w:rPr>
        <w:t>ă</w:t>
      </w:r>
      <w:r w:rsidR="00BF4D8C" w:rsidRPr="0030589B">
        <w:rPr>
          <w:rFonts w:ascii="Arial Narrow" w:hAnsi="Arial Narrow" w:cs="Arial Narrow"/>
          <w:spacing w:val="-8"/>
          <w:w w:val="121"/>
          <w:sz w:val="24"/>
          <w:szCs w:val="24"/>
        </w:rPr>
        <w:t xml:space="preserve"> </w:t>
      </w:r>
      <w:r w:rsidR="00BF4D8C" w:rsidRPr="0030589B">
        <w:rPr>
          <w:rFonts w:ascii="Arial Narrow" w:hAnsi="Arial Narrow" w:cs="Arial Narrow"/>
          <w:spacing w:val="-1"/>
          <w:w w:val="121"/>
          <w:sz w:val="24"/>
          <w:szCs w:val="24"/>
        </w:rPr>
        <w:t>egal</w:t>
      </w:r>
      <w:r w:rsidR="00BF4D8C" w:rsidRPr="0030589B">
        <w:rPr>
          <w:rFonts w:ascii="Arial Narrow" w:hAnsi="Arial Narrow" w:cs="Arial Narrow"/>
          <w:w w:val="121"/>
          <w:sz w:val="24"/>
          <w:szCs w:val="24"/>
        </w:rPr>
        <w:t>ă</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1"/>
          <w:w w:val="121"/>
          <w:sz w:val="24"/>
          <w:szCs w:val="24"/>
        </w:rPr>
        <w:t>sa</w:t>
      </w:r>
      <w:r w:rsidR="00BF4D8C" w:rsidRPr="0030589B">
        <w:rPr>
          <w:rFonts w:ascii="Arial Narrow" w:hAnsi="Arial Narrow" w:cs="Arial Narrow"/>
          <w:w w:val="121"/>
          <w:sz w:val="24"/>
          <w:szCs w:val="24"/>
        </w:rPr>
        <w:t>u</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1"/>
          <w:w w:val="121"/>
          <w:sz w:val="24"/>
          <w:szCs w:val="24"/>
        </w:rPr>
        <w:t xml:space="preserve">mai </w:t>
      </w:r>
      <w:r w:rsidR="00BF4D8C" w:rsidRPr="0030589B">
        <w:rPr>
          <w:rFonts w:ascii="Arial Narrow" w:hAnsi="Arial Narrow" w:cs="Arial Narrow"/>
          <w:w w:val="122"/>
          <w:sz w:val="24"/>
          <w:szCs w:val="24"/>
        </w:rPr>
        <w:t xml:space="preserve">mare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sz w:val="24"/>
          <w:szCs w:val="24"/>
        </w:rPr>
        <w:t xml:space="preserve">12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w w:val="121"/>
          <w:sz w:val="24"/>
          <w:szCs w:val="24"/>
        </w:rPr>
        <w:t xml:space="preserve">tone, impozitul </w:t>
      </w:r>
      <w:r w:rsidR="00BF4D8C" w:rsidRPr="0030589B">
        <w:rPr>
          <w:rFonts w:ascii="Arial Narrow" w:hAnsi="Arial Narrow" w:cs="Arial Narrow"/>
          <w:sz w:val="24"/>
          <w:szCs w:val="24"/>
        </w:rPr>
        <w:t xml:space="preserve">pe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w w:val="121"/>
          <w:sz w:val="24"/>
          <w:szCs w:val="24"/>
        </w:rPr>
        <w:t xml:space="preserve">mijloacele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w w:val="121"/>
          <w:sz w:val="24"/>
          <w:szCs w:val="24"/>
        </w:rPr>
        <w:t>transport</w:t>
      </w:r>
      <w:r w:rsidR="00BF4D8C" w:rsidRPr="0030589B">
        <w:rPr>
          <w:rFonts w:ascii="Arial Narrow" w:hAnsi="Arial Narrow" w:cs="Arial Narrow"/>
          <w:spacing w:val="7"/>
          <w:w w:val="121"/>
          <w:sz w:val="24"/>
          <w:szCs w:val="24"/>
        </w:rPr>
        <w:t xml:space="preserve"> </w:t>
      </w:r>
      <w:r w:rsidR="00BF4D8C" w:rsidRPr="0030589B">
        <w:rPr>
          <w:rFonts w:ascii="Arial Narrow" w:hAnsi="Arial Narrow" w:cs="Arial Narrow"/>
          <w:w w:val="121"/>
          <w:sz w:val="24"/>
          <w:szCs w:val="24"/>
        </w:rPr>
        <w:t xml:space="preserve">este egal </w:t>
      </w:r>
      <w:r w:rsidR="00BF4D8C" w:rsidRPr="0030589B">
        <w:rPr>
          <w:rFonts w:ascii="Arial Narrow" w:hAnsi="Arial Narrow" w:cs="Arial Narrow"/>
          <w:sz w:val="24"/>
          <w:szCs w:val="24"/>
        </w:rPr>
        <w:t xml:space="preserve">cu </w:t>
      </w:r>
      <w:r w:rsidR="00BF4D8C" w:rsidRPr="0030589B">
        <w:rPr>
          <w:rFonts w:ascii="Arial Narrow" w:hAnsi="Arial Narrow" w:cs="Arial Narrow"/>
          <w:spacing w:val="1"/>
          <w:sz w:val="24"/>
          <w:szCs w:val="24"/>
        </w:rPr>
        <w:t xml:space="preserve"> </w:t>
      </w:r>
      <w:r w:rsidR="00BF4D8C" w:rsidRPr="0030589B">
        <w:rPr>
          <w:rFonts w:ascii="Arial Narrow" w:hAnsi="Arial Narrow" w:cs="Arial Narrow"/>
          <w:w w:val="121"/>
          <w:sz w:val="24"/>
          <w:szCs w:val="24"/>
        </w:rPr>
        <w:t xml:space="preserve">suma corespunzătoare prevăzută </w:t>
      </w:r>
      <w:r w:rsidR="00BF4D8C" w:rsidRPr="0030589B">
        <w:rPr>
          <w:rFonts w:ascii="Arial Narrow" w:hAnsi="Arial Narrow" w:cs="Arial Narrow"/>
          <w:sz w:val="24"/>
          <w:szCs w:val="24"/>
        </w:rPr>
        <w:t>în</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w w:val="122"/>
          <w:sz w:val="24"/>
          <w:szCs w:val="24"/>
        </w:rPr>
        <w:t>tabelul</w:t>
      </w:r>
      <w:r w:rsidR="00BF4D8C" w:rsidRPr="0030589B">
        <w:rPr>
          <w:rFonts w:ascii="Arial Narrow" w:hAnsi="Arial Narrow" w:cs="Arial Narrow"/>
          <w:spacing w:val="-5"/>
          <w:w w:val="122"/>
          <w:sz w:val="24"/>
          <w:szCs w:val="24"/>
        </w:rPr>
        <w:t xml:space="preserve"> </w:t>
      </w:r>
      <w:r w:rsidR="00BF4D8C" w:rsidRPr="0030589B">
        <w:rPr>
          <w:rFonts w:ascii="Arial Narrow" w:hAnsi="Arial Narrow" w:cs="Arial Narrow"/>
          <w:w w:val="122"/>
          <w:sz w:val="24"/>
          <w:szCs w:val="24"/>
        </w:rPr>
        <w:t>următor:</w:t>
      </w:r>
    </w:p>
    <w:p w:rsidR="00BF4D8C" w:rsidRDefault="00BF4D8C" w:rsidP="00C31FF9">
      <w:pPr>
        <w:widowControl w:val="0"/>
        <w:autoSpaceDE w:val="0"/>
        <w:autoSpaceDN w:val="0"/>
        <w:adjustRightInd w:val="0"/>
        <w:spacing w:before="12" w:after="0" w:line="200" w:lineRule="exact"/>
        <w:ind w:left="-990"/>
        <w:rPr>
          <w:rFonts w:ascii="Arial Narrow" w:hAnsi="Arial Narrow" w:cs="Arial Narrow"/>
          <w:sz w:val="24"/>
          <w:szCs w:val="24"/>
        </w:rPr>
      </w:pPr>
    </w:p>
    <w:p w:rsidR="00BF4D8C" w:rsidRPr="0030589B" w:rsidRDefault="00BF4D8C" w:rsidP="00C31FF9">
      <w:pPr>
        <w:widowControl w:val="0"/>
        <w:autoSpaceDE w:val="0"/>
        <w:autoSpaceDN w:val="0"/>
        <w:adjustRightInd w:val="0"/>
        <w:spacing w:before="12" w:after="0" w:line="200" w:lineRule="exact"/>
        <w:ind w:left="-990"/>
        <w:rPr>
          <w:rFonts w:ascii="Arial Narrow" w:hAnsi="Arial Narrow" w:cs="Arial Narrow"/>
          <w:sz w:val="24"/>
          <w:szCs w:val="24"/>
        </w:rPr>
      </w:pPr>
    </w:p>
    <w:tbl>
      <w:tblPr>
        <w:tblW w:w="11023" w:type="dxa"/>
        <w:tblInd w:w="-1117" w:type="dxa"/>
        <w:tblLayout w:type="fixed"/>
        <w:tblCellMar>
          <w:left w:w="0" w:type="dxa"/>
          <w:right w:w="0" w:type="dxa"/>
        </w:tblCellMar>
        <w:tblLook w:val="0000"/>
      </w:tblPr>
      <w:tblGrid>
        <w:gridCol w:w="1260"/>
        <w:gridCol w:w="1350"/>
        <w:gridCol w:w="5580"/>
        <w:gridCol w:w="1608"/>
        <w:gridCol w:w="1225"/>
      </w:tblGrid>
      <w:tr w:rsidR="00BF4D8C" w:rsidRPr="0030589B" w:rsidTr="00C31FF9">
        <w:trPr>
          <w:trHeight w:hRule="exact" w:val="658"/>
        </w:trPr>
        <w:tc>
          <w:tcPr>
            <w:tcW w:w="8190" w:type="dxa"/>
            <w:gridSpan w:val="3"/>
            <w:vMerge w:val="restart"/>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10" w:after="0" w:line="190" w:lineRule="exact"/>
              <w:ind w:left="-990"/>
              <w:rPr>
                <w:rFonts w:ascii="Arial Narrow" w:hAnsi="Arial Narrow"/>
                <w:sz w:val="24"/>
                <w:szCs w:val="24"/>
              </w:rPr>
            </w:pPr>
          </w:p>
          <w:p w:rsidR="00BF4D8C" w:rsidRPr="0030589B" w:rsidRDefault="00BF4D8C" w:rsidP="00C31FF9">
            <w:pPr>
              <w:widowControl w:val="0"/>
              <w:autoSpaceDE w:val="0"/>
              <w:autoSpaceDN w:val="0"/>
              <w:adjustRightInd w:val="0"/>
              <w:spacing w:after="0" w:line="200" w:lineRule="exact"/>
              <w:ind w:left="-990"/>
              <w:rPr>
                <w:rFonts w:ascii="Arial Narrow" w:hAnsi="Arial Narrow"/>
                <w:sz w:val="24"/>
                <w:szCs w:val="24"/>
              </w:rPr>
            </w:pPr>
          </w:p>
          <w:p w:rsidR="00BF4D8C" w:rsidRPr="0030589B" w:rsidRDefault="00BF4D8C" w:rsidP="00C31FF9">
            <w:pPr>
              <w:widowControl w:val="0"/>
              <w:autoSpaceDE w:val="0"/>
              <w:autoSpaceDN w:val="0"/>
              <w:adjustRightInd w:val="0"/>
              <w:spacing w:after="0" w:line="200" w:lineRule="exact"/>
              <w:ind w:left="-990"/>
              <w:rPr>
                <w:rFonts w:ascii="Arial Narrow" w:hAnsi="Arial Narrow"/>
                <w:sz w:val="24"/>
                <w:szCs w:val="24"/>
              </w:rPr>
            </w:pPr>
          </w:p>
          <w:p w:rsidR="00BF4D8C" w:rsidRPr="0030589B" w:rsidRDefault="00BF4D8C" w:rsidP="00C31FF9">
            <w:pPr>
              <w:widowControl w:val="0"/>
              <w:autoSpaceDE w:val="0"/>
              <w:autoSpaceDN w:val="0"/>
              <w:adjustRightInd w:val="0"/>
              <w:spacing w:after="0" w:line="200" w:lineRule="exact"/>
              <w:ind w:left="-990"/>
              <w:rPr>
                <w:rFonts w:ascii="Arial Narrow" w:hAnsi="Arial Narrow"/>
                <w:sz w:val="24"/>
                <w:szCs w:val="24"/>
              </w:rPr>
            </w:pPr>
          </w:p>
          <w:p w:rsidR="00BF4D8C" w:rsidRPr="0030589B" w:rsidRDefault="00BF4D8C" w:rsidP="00C31FF9">
            <w:pPr>
              <w:widowControl w:val="0"/>
              <w:autoSpaceDE w:val="0"/>
              <w:autoSpaceDN w:val="0"/>
              <w:adjustRightInd w:val="0"/>
              <w:spacing w:after="0"/>
              <w:ind w:left="223"/>
              <w:rPr>
                <w:rFonts w:ascii="Arial Narrow" w:hAnsi="Arial Narrow"/>
                <w:sz w:val="24"/>
                <w:szCs w:val="24"/>
              </w:rPr>
            </w:pPr>
            <w:r w:rsidRPr="0030589B">
              <w:rPr>
                <w:rFonts w:ascii="Arial Narrow" w:hAnsi="Arial Narrow" w:cs="Arial Narrow"/>
                <w:w w:val="122"/>
                <w:sz w:val="24"/>
                <w:szCs w:val="24"/>
              </w:rPr>
              <w:t xml:space="preserve">Numărul </w:t>
            </w:r>
            <w:r w:rsidRPr="0030589B">
              <w:rPr>
                <w:rFonts w:ascii="Arial Narrow" w:hAnsi="Arial Narrow" w:cs="Arial Narrow"/>
                <w:sz w:val="24"/>
                <w:szCs w:val="24"/>
              </w:rPr>
              <w:t xml:space="preserve">de </w:t>
            </w:r>
            <w:r w:rsidRPr="0030589B">
              <w:rPr>
                <w:rFonts w:ascii="Arial Narrow" w:hAnsi="Arial Narrow" w:cs="Arial Narrow"/>
                <w:spacing w:val="2"/>
                <w:sz w:val="24"/>
                <w:szCs w:val="24"/>
              </w:rPr>
              <w:t xml:space="preserve"> </w:t>
            </w:r>
            <w:r w:rsidRPr="0030589B">
              <w:rPr>
                <w:rFonts w:ascii="Arial Narrow" w:hAnsi="Arial Narrow" w:cs="Arial Narrow"/>
                <w:w w:val="121"/>
                <w:sz w:val="24"/>
                <w:szCs w:val="24"/>
              </w:rPr>
              <w:t xml:space="preserve">axe </w:t>
            </w:r>
            <w:r w:rsidRPr="0030589B">
              <w:rPr>
                <w:rFonts w:ascii="Arial Narrow" w:hAnsi="Arial Narrow" w:cs="Arial Narrow"/>
                <w:sz w:val="24"/>
                <w:szCs w:val="24"/>
              </w:rPr>
              <w:t>și</w:t>
            </w:r>
            <w:r w:rsidRPr="0030589B">
              <w:rPr>
                <w:rFonts w:ascii="Arial Narrow" w:hAnsi="Arial Narrow" w:cs="Arial Narrow"/>
                <w:spacing w:val="28"/>
                <w:sz w:val="24"/>
                <w:szCs w:val="24"/>
              </w:rPr>
              <w:t xml:space="preserve"> </w:t>
            </w:r>
            <w:r w:rsidRPr="0030589B">
              <w:rPr>
                <w:rFonts w:ascii="Arial Narrow" w:hAnsi="Arial Narrow" w:cs="Arial Narrow"/>
                <w:w w:val="121"/>
                <w:sz w:val="24"/>
                <w:szCs w:val="24"/>
              </w:rPr>
              <w:t>greutatea brută</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încărcată maximă admisă</w:t>
            </w:r>
          </w:p>
        </w:tc>
        <w:tc>
          <w:tcPr>
            <w:tcW w:w="2833" w:type="dxa"/>
            <w:gridSpan w:val="2"/>
            <w:tcBorders>
              <w:top w:val="single" w:sz="5" w:space="0" w:color="000000"/>
              <w:left w:val="single" w:sz="5" w:space="0" w:color="000000"/>
              <w:bottom w:val="single" w:sz="5" w:space="0" w:color="000000"/>
              <w:right w:val="single" w:sz="5" w:space="0" w:color="000000"/>
            </w:tcBorders>
          </w:tcPr>
          <w:p w:rsidR="00D82609" w:rsidRDefault="00D82609" w:rsidP="00C31FF9">
            <w:pPr>
              <w:widowControl w:val="0"/>
              <w:autoSpaceDE w:val="0"/>
              <w:autoSpaceDN w:val="0"/>
              <w:adjustRightInd w:val="0"/>
              <w:spacing w:after="0" w:line="168" w:lineRule="exact"/>
              <w:ind w:left="-990" w:right="818"/>
              <w:jc w:val="center"/>
              <w:rPr>
                <w:rFonts w:ascii="Arial Narrow" w:hAnsi="Arial Narrow" w:cs="Arial Narrow"/>
                <w:w w:val="121"/>
                <w:sz w:val="24"/>
                <w:szCs w:val="24"/>
              </w:rPr>
            </w:pPr>
          </w:p>
          <w:p w:rsidR="00BF4D8C" w:rsidRPr="0030589B" w:rsidRDefault="00BF4D8C" w:rsidP="00C31FF9">
            <w:pPr>
              <w:widowControl w:val="0"/>
              <w:autoSpaceDE w:val="0"/>
              <w:autoSpaceDN w:val="0"/>
              <w:adjustRightInd w:val="0"/>
              <w:spacing w:after="0" w:line="168" w:lineRule="exact"/>
              <w:ind w:left="43"/>
              <w:jc w:val="center"/>
              <w:rPr>
                <w:rFonts w:ascii="Arial Narrow" w:hAnsi="Arial Narrow" w:cs="Arial Narrow"/>
                <w:sz w:val="24"/>
                <w:szCs w:val="24"/>
              </w:rPr>
            </w:pPr>
            <w:r w:rsidRPr="0030589B">
              <w:rPr>
                <w:rFonts w:ascii="Arial Narrow" w:hAnsi="Arial Narrow" w:cs="Arial Narrow"/>
                <w:w w:val="121"/>
                <w:sz w:val="24"/>
                <w:szCs w:val="24"/>
              </w:rPr>
              <w:t>Impozitul</w:t>
            </w:r>
          </w:p>
          <w:p w:rsidR="00BF4D8C" w:rsidRPr="0030589B" w:rsidRDefault="00BF4D8C" w:rsidP="00C31FF9">
            <w:pPr>
              <w:widowControl w:val="0"/>
              <w:autoSpaceDE w:val="0"/>
              <w:autoSpaceDN w:val="0"/>
              <w:adjustRightInd w:val="0"/>
              <w:spacing w:after="0" w:line="180" w:lineRule="exact"/>
              <w:ind w:left="43"/>
              <w:jc w:val="center"/>
              <w:rPr>
                <w:rFonts w:ascii="Arial Narrow" w:hAnsi="Arial Narrow"/>
                <w:sz w:val="24"/>
                <w:szCs w:val="24"/>
              </w:rPr>
            </w:pPr>
            <w:r w:rsidRPr="0030589B">
              <w:rPr>
                <w:rFonts w:ascii="Arial Narrow" w:hAnsi="Arial Narrow" w:cs="Arial Narrow"/>
                <w:sz w:val="24"/>
                <w:szCs w:val="24"/>
              </w:rPr>
              <w:t xml:space="preserve">(în </w:t>
            </w:r>
            <w:r w:rsidRPr="0030589B">
              <w:rPr>
                <w:rFonts w:ascii="Arial Narrow" w:hAnsi="Arial Narrow" w:cs="Arial Narrow"/>
                <w:spacing w:val="5"/>
                <w:sz w:val="24"/>
                <w:szCs w:val="24"/>
              </w:rPr>
              <w:t xml:space="preserve"> </w:t>
            </w:r>
            <w:r w:rsidRPr="0030589B">
              <w:rPr>
                <w:rFonts w:ascii="Arial Narrow" w:hAnsi="Arial Narrow" w:cs="Arial Narrow"/>
                <w:w w:val="122"/>
                <w:sz w:val="24"/>
                <w:szCs w:val="24"/>
              </w:rPr>
              <w:t>lei/an)</w:t>
            </w:r>
          </w:p>
        </w:tc>
      </w:tr>
      <w:tr w:rsidR="00BF4D8C" w:rsidRPr="0030589B" w:rsidTr="00C31FF9">
        <w:trPr>
          <w:trHeight w:hRule="exact" w:val="1819"/>
        </w:trPr>
        <w:tc>
          <w:tcPr>
            <w:tcW w:w="8190" w:type="dxa"/>
            <w:gridSpan w:val="3"/>
            <w:vMerge/>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line="180" w:lineRule="exact"/>
              <w:ind w:left="-990" w:right="805"/>
              <w:jc w:val="center"/>
              <w:rPr>
                <w:rFonts w:ascii="Arial Narrow" w:hAnsi="Arial Narrow"/>
                <w:sz w:val="24"/>
                <w:szCs w:val="24"/>
              </w:rPr>
            </w:pP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75" w:after="0" w:line="180" w:lineRule="exact"/>
              <w:ind w:left="43" w:right="83"/>
              <w:jc w:val="center"/>
              <w:rPr>
                <w:rFonts w:ascii="Arial Narrow" w:hAnsi="Arial Narrow"/>
                <w:sz w:val="24"/>
                <w:szCs w:val="24"/>
              </w:rPr>
            </w:pPr>
            <w:r w:rsidRPr="0030589B">
              <w:rPr>
                <w:rFonts w:ascii="Arial Narrow" w:hAnsi="Arial Narrow" w:cs="Arial Narrow"/>
                <w:w w:val="122"/>
                <w:sz w:val="24"/>
                <w:szCs w:val="24"/>
              </w:rPr>
              <w:t xml:space="preserve">Ax(e) </w:t>
            </w:r>
            <w:r w:rsidRPr="0030589B">
              <w:rPr>
                <w:rFonts w:ascii="Arial Narrow" w:hAnsi="Arial Narrow" w:cs="Arial Narrow"/>
                <w:w w:val="121"/>
                <w:sz w:val="24"/>
                <w:szCs w:val="24"/>
              </w:rPr>
              <w:t>motor(oare)</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cu sistem de suspensie pneumatică sau echivalentele recunoscute</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16" w:after="0" w:line="240" w:lineRule="exact"/>
              <w:ind w:left="-990"/>
              <w:rPr>
                <w:rFonts w:ascii="Arial Narrow" w:hAnsi="Arial Narrow"/>
                <w:sz w:val="24"/>
                <w:szCs w:val="24"/>
              </w:rPr>
            </w:pPr>
          </w:p>
          <w:p w:rsidR="00BF4D8C" w:rsidRPr="0030589B" w:rsidRDefault="00BF4D8C" w:rsidP="00C31FF9">
            <w:pPr>
              <w:widowControl w:val="0"/>
              <w:autoSpaceDE w:val="0"/>
              <w:autoSpaceDN w:val="0"/>
              <w:adjustRightInd w:val="0"/>
              <w:spacing w:after="0" w:line="180" w:lineRule="exact"/>
              <w:ind w:right="53"/>
              <w:jc w:val="center"/>
              <w:rPr>
                <w:rFonts w:ascii="Arial Narrow" w:hAnsi="Arial Narrow" w:cs="Arial Narrow"/>
                <w:sz w:val="24"/>
                <w:szCs w:val="24"/>
              </w:rPr>
            </w:pPr>
            <w:r w:rsidRPr="0030589B">
              <w:rPr>
                <w:rFonts w:ascii="Arial Narrow" w:hAnsi="Arial Narrow" w:cs="Arial Narrow"/>
                <w:w w:val="121"/>
                <w:sz w:val="24"/>
                <w:szCs w:val="24"/>
              </w:rPr>
              <w:t>Alte</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sisteme de suspensie</w:t>
            </w:r>
          </w:p>
          <w:p w:rsidR="00BF4D8C" w:rsidRPr="0030589B" w:rsidRDefault="00BF4D8C" w:rsidP="00C31FF9">
            <w:pPr>
              <w:widowControl w:val="0"/>
              <w:autoSpaceDE w:val="0"/>
              <w:autoSpaceDN w:val="0"/>
              <w:adjustRightInd w:val="0"/>
              <w:spacing w:after="0" w:line="180" w:lineRule="exact"/>
              <w:ind w:right="53"/>
              <w:jc w:val="center"/>
              <w:rPr>
                <w:rFonts w:ascii="Arial Narrow" w:hAnsi="Arial Narrow"/>
                <w:sz w:val="24"/>
                <w:szCs w:val="24"/>
              </w:rPr>
            </w:pPr>
            <w:r w:rsidRPr="0030589B">
              <w:rPr>
                <w:rFonts w:ascii="Arial Narrow" w:hAnsi="Arial Narrow" w:cs="Arial Narrow"/>
                <w:w w:val="121"/>
                <w:sz w:val="24"/>
                <w:szCs w:val="24"/>
              </w:rPr>
              <w:t>pentru</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axele motoare</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47"/>
              <w:jc w:val="center"/>
              <w:rPr>
                <w:rFonts w:ascii="Arial Narrow" w:hAnsi="Arial Narrow"/>
                <w:sz w:val="24"/>
                <w:szCs w:val="24"/>
              </w:rPr>
            </w:pPr>
            <w:r w:rsidRPr="0030589B">
              <w:rPr>
                <w:rFonts w:ascii="Arial Narrow" w:hAnsi="Arial Narrow" w:cs="Arial Narrow"/>
                <w:w w:val="121"/>
                <w:sz w:val="24"/>
                <w:szCs w:val="24"/>
              </w:rPr>
              <w:t>I</w:t>
            </w:r>
          </w:p>
        </w:tc>
        <w:tc>
          <w:tcPr>
            <w:tcW w:w="9763"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două axe</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1</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12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571"/>
              <w:jc w:val="center"/>
              <w:rPr>
                <w:rFonts w:ascii="Arial Narrow" w:hAnsi="Arial Narrow"/>
                <w:sz w:val="24"/>
                <w:szCs w:val="24"/>
              </w:rPr>
            </w:pPr>
            <w:r w:rsidRPr="0030589B">
              <w:rPr>
                <w:rFonts w:ascii="Arial Narrow" w:hAnsi="Arial Narrow" w:cs="Arial Narrow"/>
                <w:w w:val="121"/>
                <w:sz w:val="24"/>
                <w:szCs w:val="24"/>
              </w:rPr>
              <w:t>0</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133</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2</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133</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367</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3</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367</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517</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4</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517</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1.169</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5</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517</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1.169</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19"/>
              <w:jc w:val="center"/>
              <w:rPr>
                <w:rFonts w:ascii="Arial Narrow" w:hAnsi="Arial Narrow"/>
                <w:sz w:val="24"/>
                <w:szCs w:val="24"/>
              </w:rPr>
            </w:pPr>
            <w:r w:rsidRPr="0030589B">
              <w:rPr>
                <w:rFonts w:ascii="Arial Narrow" w:hAnsi="Arial Narrow" w:cs="Arial Narrow"/>
                <w:w w:val="121"/>
                <w:sz w:val="24"/>
                <w:szCs w:val="24"/>
              </w:rPr>
              <w:t>II</w:t>
            </w:r>
          </w:p>
        </w:tc>
        <w:tc>
          <w:tcPr>
            <w:tcW w:w="9763"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sz w:val="24"/>
                <w:szCs w:val="24"/>
              </w:rPr>
              <w:t>3</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axe</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1</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17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133</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231</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2</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17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19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231</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474</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3</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19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21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474</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615</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4</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21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615</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947</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5</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947</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1.472</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6</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947</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1.472</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7</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43" w:right="459"/>
              <w:jc w:val="center"/>
              <w:rPr>
                <w:rFonts w:ascii="Arial Narrow" w:hAnsi="Arial Narrow"/>
                <w:sz w:val="24"/>
                <w:szCs w:val="24"/>
              </w:rPr>
            </w:pPr>
            <w:r w:rsidRPr="0030589B">
              <w:rPr>
                <w:rFonts w:ascii="Arial Narrow" w:hAnsi="Arial Narrow" w:cs="Arial Narrow"/>
                <w:w w:val="121"/>
                <w:sz w:val="24"/>
                <w:szCs w:val="24"/>
              </w:rPr>
              <w:t>947</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1.472</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III</w:t>
            </w:r>
          </w:p>
        </w:tc>
        <w:tc>
          <w:tcPr>
            <w:tcW w:w="9763"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sz w:val="24"/>
                <w:szCs w:val="24"/>
              </w:rPr>
              <w:t>4</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axe</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1</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133"/>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jc w:val="center"/>
              <w:rPr>
                <w:rFonts w:ascii="Arial Narrow" w:hAnsi="Arial Narrow"/>
                <w:sz w:val="24"/>
                <w:szCs w:val="24"/>
              </w:rPr>
            </w:pPr>
            <w:r w:rsidRPr="0030589B">
              <w:rPr>
                <w:rFonts w:ascii="Arial Narrow" w:hAnsi="Arial Narrow" w:cs="Arial Narrow"/>
                <w:w w:val="121"/>
                <w:sz w:val="24"/>
                <w:szCs w:val="24"/>
              </w:rPr>
              <w:t>615</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623</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2</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133"/>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27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jc w:val="center"/>
              <w:rPr>
                <w:rFonts w:ascii="Arial Narrow" w:hAnsi="Arial Narrow"/>
                <w:sz w:val="24"/>
                <w:szCs w:val="24"/>
              </w:rPr>
            </w:pPr>
            <w:r w:rsidRPr="0030589B">
              <w:rPr>
                <w:rFonts w:ascii="Arial Narrow" w:hAnsi="Arial Narrow" w:cs="Arial Narrow"/>
                <w:w w:val="121"/>
                <w:sz w:val="24"/>
                <w:szCs w:val="24"/>
              </w:rPr>
              <w:t>623</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973</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3</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133"/>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27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29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jc w:val="center"/>
              <w:rPr>
                <w:rFonts w:ascii="Arial Narrow" w:hAnsi="Arial Narrow"/>
                <w:sz w:val="24"/>
                <w:szCs w:val="24"/>
              </w:rPr>
            </w:pPr>
            <w:r w:rsidRPr="0030589B">
              <w:rPr>
                <w:rFonts w:ascii="Arial Narrow" w:hAnsi="Arial Narrow" w:cs="Arial Narrow"/>
                <w:w w:val="121"/>
                <w:sz w:val="24"/>
                <w:szCs w:val="24"/>
              </w:rPr>
              <w:t>973</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1.545</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4</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133"/>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29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31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jc w:val="center"/>
              <w:rPr>
                <w:rFonts w:ascii="Arial Narrow" w:hAnsi="Arial Narrow"/>
                <w:sz w:val="24"/>
                <w:szCs w:val="24"/>
              </w:rPr>
            </w:pPr>
            <w:r w:rsidRPr="0030589B">
              <w:rPr>
                <w:rFonts w:ascii="Arial Narrow" w:hAnsi="Arial Narrow" w:cs="Arial Narrow"/>
                <w:w w:val="121"/>
                <w:sz w:val="24"/>
                <w:szCs w:val="24"/>
              </w:rPr>
              <w:t>1.545</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2.291</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5</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133"/>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31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32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jc w:val="center"/>
              <w:rPr>
                <w:rFonts w:ascii="Arial Narrow" w:hAnsi="Arial Narrow"/>
                <w:sz w:val="24"/>
                <w:szCs w:val="24"/>
              </w:rPr>
            </w:pPr>
            <w:r w:rsidRPr="0030589B">
              <w:rPr>
                <w:rFonts w:ascii="Arial Narrow" w:hAnsi="Arial Narrow" w:cs="Arial Narrow"/>
                <w:w w:val="121"/>
                <w:sz w:val="24"/>
                <w:szCs w:val="24"/>
              </w:rPr>
              <w:t>1.545</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2.291</w:t>
            </w:r>
          </w:p>
        </w:tc>
      </w:tr>
      <w:tr w:rsidR="00BF4D8C" w:rsidRPr="0030589B" w:rsidTr="00C31FF9">
        <w:trPr>
          <w:trHeight w:hRule="exact" w:val="344"/>
        </w:trPr>
        <w:tc>
          <w:tcPr>
            <w:tcW w:w="126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after="0"/>
              <w:ind w:left="-99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ight="161"/>
              <w:jc w:val="center"/>
              <w:rPr>
                <w:rFonts w:ascii="Arial Narrow" w:hAnsi="Arial Narrow"/>
                <w:sz w:val="24"/>
                <w:szCs w:val="24"/>
              </w:rPr>
            </w:pPr>
            <w:r w:rsidRPr="0030589B">
              <w:rPr>
                <w:rFonts w:ascii="Arial Narrow" w:hAnsi="Arial Narrow" w:cs="Arial Narrow"/>
                <w:w w:val="121"/>
                <w:sz w:val="24"/>
                <w:szCs w:val="24"/>
              </w:rPr>
              <w:t>6</w:t>
            </w:r>
          </w:p>
        </w:tc>
        <w:tc>
          <w:tcPr>
            <w:tcW w:w="5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133"/>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32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08"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jc w:val="center"/>
              <w:rPr>
                <w:rFonts w:ascii="Arial Narrow" w:hAnsi="Arial Narrow"/>
                <w:sz w:val="24"/>
                <w:szCs w:val="24"/>
              </w:rPr>
            </w:pPr>
            <w:r w:rsidRPr="0030589B">
              <w:rPr>
                <w:rFonts w:ascii="Arial Narrow" w:hAnsi="Arial Narrow" w:cs="Arial Narrow"/>
                <w:w w:val="121"/>
                <w:sz w:val="24"/>
                <w:szCs w:val="24"/>
              </w:rPr>
              <w:t>1.545</w:t>
            </w:r>
          </w:p>
        </w:tc>
        <w:tc>
          <w:tcPr>
            <w:tcW w:w="1225" w:type="dxa"/>
            <w:tcBorders>
              <w:top w:val="single" w:sz="5" w:space="0" w:color="000000"/>
              <w:left w:val="single" w:sz="5" w:space="0" w:color="000000"/>
              <w:bottom w:val="single" w:sz="5" w:space="0" w:color="000000"/>
              <w:right w:val="single" w:sz="5" w:space="0" w:color="000000"/>
            </w:tcBorders>
          </w:tcPr>
          <w:p w:rsidR="00BF4D8C" w:rsidRPr="0030589B" w:rsidRDefault="00BF4D8C" w:rsidP="00C31FF9">
            <w:pPr>
              <w:widowControl w:val="0"/>
              <w:autoSpaceDE w:val="0"/>
              <w:autoSpaceDN w:val="0"/>
              <w:adjustRightInd w:val="0"/>
              <w:spacing w:before="29" w:after="0"/>
              <w:ind w:left="-990"/>
              <w:rPr>
                <w:rFonts w:ascii="Arial Narrow" w:hAnsi="Arial Narrow"/>
                <w:sz w:val="24"/>
                <w:szCs w:val="24"/>
              </w:rPr>
            </w:pPr>
            <w:r w:rsidRPr="0030589B">
              <w:rPr>
                <w:rFonts w:ascii="Arial Narrow" w:hAnsi="Arial Narrow" w:cs="Arial Narrow"/>
                <w:w w:val="121"/>
                <w:sz w:val="24"/>
                <w:szCs w:val="24"/>
              </w:rPr>
              <w:t>2.291</w:t>
            </w:r>
          </w:p>
        </w:tc>
      </w:tr>
    </w:tbl>
    <w:p w:rsidR="00123C6F" w:rsidRDefault="00123C6F" w:rsidP="00C31FF9">
      <w:pPr>
        <w:widowControl w:val="0"/>
        <w:autoSpaceDE w:val="0"/>
        <w:autoSpaceDN w:val="0"/>
        <w:adjustRightInd w:val="0"/>
        <w:spacing w:after="0"/>
        <w:ind w:left="-990"/>
        <w:rPr>
          <w:rFonts w:ascii="Arial Narrow" w:hAnsi="Arial Narrow"/>
          <w:sz w:val="24"/>
          <w:szCs w:val="24"/>
        </w:rPr>
      </w:pPr>
    </w:p>
    <w:p w:rsidR="00BF4D8C" w:rsidRPr="0030589B" w:rsidRDefault="005A779B" w:rsidP="00C31FF9">
      <w:pPr>
        <w:tabs>
          <w:tab w:val="left" w:pos="2130"/>
        </w:tabs>
        <w:ind w:left="-990"/>
        <w:rPr>
          <w:rFonts w:ascii="Arial Narrow" w:hAnsi="Arial Narrow" w:cs="Arial Narrow"/>
          <w:sz w:val="24"/>
          <w:szCs w:val="24"/>
        </w:rPr>
      </w:pPr>
      <w:r>
        <w:rPr>
          <w:rFonts w:ascii="Arial Narrow" w:hAnsi="Arial Narrow" w:cs="Arial Narrow"/>
          <w:spacing w:val="1"/>
          <w:sz w:val="24"/>
          <w:szCs w:val="24"/>
        </w:rPr>
        <w:t xml:space="preserve">    </w:t>
      </w:r>
      <w:r w:rsidR="00BF4D8C" w:rsidRPr="0030589B">
        <w:rPr>
          <w:rFonts w:ascii="Arial Narrow" w:hAnsi="Arial Narrow" w:cs="Arial Narrow"/>
          <w:spacing w:val="1"/>
          <w:sz w:val="24"/>
          <w:szCs w:val="24"/>
        </w:rPr>
        <w:t>Î</w:t>
      </w:r>
      <w:r w:rsidR="00BF4D8C" w:rsidRPr="0030589B">
        <w:rPr>
          <w:rFonts w:ascii="Arial Narrow" w:hAnsi="Arial Narrow" w:cs="Arial Narrow"/>
          <w:sz w:val="24"/>
          <w:szCs w:val="24"/>
        </w:rPr>
        <w:t xml:space="preserve">n  </w:t>
      </w:r>
      <w:r w:rsidR="00BF4D8C" w:rsidRPr="0030589B">
        <w:rPr>
          <w:rFonts w:ascii="Arial Narrow" w:hAnsi="Arial Narrow" w:cs="Arial Narrow"/>
          <w:spacing w:val="1"/>
          <w:w w:val="120"/>
          <w:sz w:val="24"/>
          <w:szCs w:val="24"/>
        </w:rPr>
        <w:t>cazu</w:t>
      </w:r>
      <w:r w:rsidR="00BF4D8C" w:rsidRPr="0030589B">
        <w:rPr>
          <w:rFonts w:ascii="Arial Narrow" w:hAnsi="Arial Narrow" w:cs="Arial Narrow"/>
          <w:w w:val="120"/>
          <w:sz w:val="24"/>
          <w:szCs w:val="24"/>
        </w:rPr>
        <w:t>l</w:t>
      </w:r>
      <w:r w:rsidR="00BF4D8C" w:rsidRPr="0030589B">
        <w:rPr>
          <w:rFonts w:ascii="Arial Narrow" w:hAnsi="Arial Narrow" w:cs="Arial Narrow"/>
          <w:spacing w:val="11"/>
          <w:w w:val="120"/>
          <w:sz w:val="24"/>
          <w:szCs w:val="24"/>
        </w:rPr>
        <w:t xml:space="preserve"> </w:t>
      </w:r>
      <w:r w:rsidR="00BF4D8C" w:rsidRPr="0030589B">
        <w:rPr>
          <w:rFonts w:ascii="Arial Narrow" w:hAnsi="Arial Narrow" w:cs="Arial Narrow"/>
          <w:spacing w:val="1"/>
          <w:w w:val="120"/>
          <w:sz w:val="24"/>
          <w:szCs w:val="24"/>
        </w:rPr>
        <w:t>une</w:t>
      </w:r>
      <w:r w:rsidR="00BF4D8C" w:rsidRPr="0030589B">
        <w:rPr>
          <w:rFonts w:ascii="Arial Narrow" w:hAnsi="Arial Narrow" w:cs="Arial Narrow"/>
          <w:w w:val="120"/>
          <w:sz w:val="24"/>
          <w:szCs w:val="24"/>
        </w:rPr>
        <w:t>i</w:t>
      </w:r>
      <w:r w:rsidR="00BF4D8C" w:rsidRPr="0030589B">
        <w:rPr>
          <w:rFonts w:ascii="Arial Narrow" w:hAnsi="Arial Narrow" w:cs="Arial Narrow"/>
          <w:spacing w:val="10"/>
          <w:w w:val="120"/>
          <w:sz w:val="24"/>
          <w:szCs w:val="24"/>
        </w:rPr>
        <w:t xml:space="preserve"> </w:t>
      </w:r>
      <w:r w:rsidR="00BF4D8C" w:rsidRPr="0030589B">
        <w:rPr>
          <w:rFonts w:ascii="Arial Narrow" w:hAnsi="Arial Narrow" w:cs="Arial Narrow"/>
          <w:spacing w:val="1"/>
          <w:w w:val="120"/>
          <w:sz w:val="24"/>
          <w:szCs w:val="24"/>
        </w:rPr>
        <w:t>combinați</w:t>
      </w:r>
      <w:r w:rsidR="00BF4D8C" w:rsidRPr="0030589B">
        <w:rPr>
          <w:rFonts w:ascii="Arial Narrow" w:hAnsi="Arial Narrow" w:cs="Arial Narrow"/>
          <w:w w:val="120"/>
          <w:sz w:val="24"/>
          <w:szCs w:val="24"/>
        </w:rPr>
        <w:t>i</w:t>
      </w:r>
      <w:r w:rsidR="00BF4D8C" w:rsidRPr="0030589B">
        <w:rPr>
          <w:rFonts w:ascii="Arial Narrow" w:hAnsi="Arial Narrow" w:cs="Arial Narrow"/>
          <w:spacing w:val="13"/>
          <w:w w:val="120"/>
          <w:sz w:val="24"/>
          <w:szCs w:val="24"/>
        </w:rPr>
        <w:t xml:space="preserve"> </w:t>
      </w:r>
      <w:r w:rsidR="00BF4D8C" w:rsidRPr="0030589B">
        <w:rPr>
          <w:rFonts w:ascii="Arial Narrow" w:hAnsi="Arial Narrow" w:cs="Arial Narrow"/>
          <w:spacing w:val="1"/>
          <w:sz w:val="24"/>
          <w:szCs w:val="24"/>
        </w:rPr>
        <w:t>d</w:t>
      </w:r>
      <w:r w:rsidR="00BF4D8C" w:rsidRPr="0030589B">
        <w:rPr>
          <w:rFonts w:ascii="Arial Narrow" w:hAnsi="Arial Narrow" w:cs="Arial Narrow"/>
          <w:sz w:val="24"/>
          <w:szCs w:val="24"/>
        </w:rPr>
        <w:t xml:space="preserve">e </w:t>
      </w:r>
      <w:r w:rsidR="00BF4D8C" w:rsidRPr="0030589B">
        <w:rPr>
          <w:rFonts w:ascii="Arial Narrow" w:hAnsi="Arial Narrow" w:cs="Arial Narrow"/>
          <w:spacing w:val="10"/>
          <w:sz w:val="24"/>
          <w:szCs w:val="24"/>
        </w:rPr>
        <w:t xml:space="preserve"> </w:t>
      </w:r>
      <w:r w:rsidR="00BF4D8C" w:rsidRPr="0030589B">
        <w:rPr>
          <w:rFonts w:ascii="Arial Narrow" w:hAnsi="Arial Narrow" w:cs="Arial Narrow"/>
          <w:spacing w:val="1"/>
          <w:w w:val="120"/>
          <w:sz w:val="24"/>
          <w:szCs w:val="24"/>
        </w:rPr>
        <w:t>autovehicule</w:t>
      </w:r>
      <w:r w:rsidR="00BF4D8C" w:rsidRPr="0030589B">
        <w:rPr>
          <w:rFonts w:ascii="Arial Narrow" w:hAnsi="Arial Narrow" w:cs="Arial Narrow"/>
          <w:w w:val="120"/>
          <w:sz w:val="24"/>
          <w:szCs w:val="24"/>
        </w:rPr>
        <w:t>,</w:t>
      </w:r>
      <w:r w:rsidR="00BF4D8C" w:rsidRPr="0030589B">
        <w:rPr>
          <w:rFonts w:ascii="Arial Narrow" w:hAnsi="Arial Narrow" w:cs="Arial Narrow"/>
          <w:spacing w:val="15"/>
          <w:w w:val="120"/>
          <w:sz w:val="24"/>
          <w:szCs w:val="24"/>
        </w:rPr>
        <w:t xml:space="preserve"> </w:t>
      </w:r>
      <w:r w:rsidR="00BF4D8C" w:rsidRPr="0030589B">
        <w:rPr>
          <w:rFonts w:ascii="Arial Narrow" w:hAnsi="Arial Narrow" w:cs="Arial Narrow"/>
          <w:spacing w:val="1"/>
          <w:sz w:val="24"/>
          <w:szCs w:val="24"/>
        </w:rPr>
        <w:t>u</w:t>
      </w:r>
      <w:r w:rsidR="00BF4D8C" w:rsidRPr="0030589B">
        <w:rPr>
          <w:rFonts w:ascii="Arial Narrow" w:hAnsi="Arial Narrow" w:cs="Arial Narrow"/>
          <w:sz w:val="24"/>
          <w:szCs w:val="24"/>
        </w:rPr>
        <w:t xml:space="preserve">n </w:t>
      </w:r>
      <w:r w:rsidR="00BF4D8C" w:rsidRPr="0030589B">
        <w:rPr>
          <w:rFonts w:ascii="Arial Narrow" w:hAnsi="Arial Narrow" w:cs="Arial Narrow"/>
          <w:spacing w:val="10"/>
          <w:sz w:val="24"/>
          <w:szCs w:val="24"/>
        </w:rPr>
        <w:t xml:space="preserve"> </w:t>
      </w:r>
      <w:r w:rsidR="00BF4D8C" w:rsidRPr="0030589B">
        <w:rPr>
          <w:rFonts w:ascii="Arial Narrow" w:hAnsi="Arial Narrow" w:cs="Arial Narrow"/>
          <w:spacing w:val="1"/>
          <w:w w:val="120"/>
          <w:sz w:val="24"/>
          <w:szCs w:val="24"/>
        </w:rPr>
        <w:t>autovehicu</w:t>
      </w:r>
      <w:r w:rsidR="00BF4D8C" w:rsidRPr="0030589B">
        <w:rPr>
          <w:rFonts w:ascii="Arial Narrow" w:hAnsi="Arial Narrow" w:cs="Arial Narrow"/>
          <w:w w:val="120"/>
          <w:sz w:val="24"/>
          <w:szCs w:val="24"/>
        </w:rPr>
        <w:t>l</w:t>
      </w:r>
      <w:r w:rsidR="00BF4D8C" w:rsidRPr="0030589B">
        <w:rPr>
          <w:rFonts w:ascii="Arial Narrow" w:hAnsi="Arial Narrow" w:cs="Arial Narrow"/>
          <w:spacing w:val="14"/>
          <w:w w:val="120"/>
          <w:sz w:val="24"/>
          <w:szCs w:val="24"/>
        </w:rPr>
        <w:t xml:space="preserve"> </w:t>
      </w:r>
      <w:r w:rsidR="00BF4D8C" w:rsidRPr="0030589B">
        <w:rPr>
          <w:rFonts w:ascii="Arial Narrow" w:hAnsi="Arial Narrow" w:cs="Arial Narrow"/>
          <w:spacing w:val="1"/>
          <w:w w:val="120"/>
          <w:sz w:val="24"/>
          <w:szCs w:val="24"/>
        </w:rPr>
        <w:t>articula</w:t>
      </w:r>
      <w:r w:rsidR="00BF4D8C" w:rsidRPr="0030589B">
        <w:rPr>
          <w:rFonts w:ascii="Arial Narrow" w:hAnsi="Arial Narrow" w:cs="Arial Narrow"/>
          <w:w w:val="120"/>
          <w:sz w:val="24"/>
          <w:szCs w:val="24"/>
        </w:rPr>
        <w:t>t</w:t>
      </w:r>
      <w:r w:rsidR="00BF4D8C" w:rsidRPr="0030589B">
        <w:rPr>
          <w:rFonts w:ascii="Arial Narrow" w:hAnsi="Arial Narrow" w:cs="Arial Narrow"/>
          <w:spacing w:val="18"/>
          <w:w w:val="120"/>
          <w:sz w:val="24"/>
          <w:szCs w:val="24"/>
        </w:rPr>
        <w:t xml:space="preserve"> </w:t>
      </w:r>
      <w:r w:rsidR="00BF4D8C" w:rsidRPr="0030589B">
        <w:rPr>
          <w:rFonts w:ascii="Arial Narrow" w:hAnsi="Arial Narrow" w:cs="Arial Narrow"/>
          <w:spacing w:val="1"/>
          <w:w w:val="120"/>
          <w:sz w:val="24"/>
          <w:szCs w:val="24"/>
        </w:rPr>
        <w:t>sa</w:t>
      </w:r>
      <w:r w:rsidR="00BF4D8C" w:rsidRPr="0030589B">
        <w:rPr>
          <w:rFonts w:ascii="Arial Narrow" w:hAnsi="Arial Narrow" w:cs="Arial Narrow"/>
          <w:w w:val="120"/>
          <w:sz w:val="24"/>
          <w:szCs w:val="24"/>
        </w:rPr>
        <w:t>u</w:t>
      </w:r>
      <w:r w:rsidR="00BF4D8C" w:rsidRPr="0030589B">
        <w:rPr>
          <w:rFonts w:ascii="Arial Narrow" w:hAnsi="Arial Narrow" w:cs="Arial Narrow"/>
          <w:spacing w:val="10"/>
          <w:w w:val="120"/>
          <w:sz w:val="24"/>
          <w:szCs w:val="24"/>
        </w:rPr>
        <w:t xml:space="preserve"> </w:t>
      </w:r>
      <w:r w:rsidR="00BF4D8C" w:rsidRPr="0030589B">
        <w:rPr>
          <w:rFonts w:ascii="Arial Narrow" w:hAnsi="Arial Narrow" w:cs="Arial Narrow"/>
          <w:spacing w:val="1"/>
          <w:w w:val="120"/>
          <w:sz w:val="24"/>
          <w:szCs w:val="24"/>
        </w:rPr>
        <w:t>tre</w:t>
      </w:r>
      <w:r w:rsidR="00BF4D8C" w:rsidRPr="0030589B">
        <w:rPr>
          <w:rFonts w:ascii="Arial Narrow" w:hAnsi="Arial Narrow" w:cs="Arial Narrow"/>
          <w:w w:val="120"/>
          <w:sz w:val="24"/>
          <w:szCs w:val="24"/>
        </w:rPr>
        <w:t>n</w:t>
      </w:r>
      <w:r w:rsidR="00BF4D8C" w:rsidRPr="0030589B">
        <w:rPr>
          <w:rFonts w:ascii="Arial Narrow" w:hAnsi="Arial Narrow" w:cs="Arial Narrow"/>
          <w:spacing w:val="13"/>
          <w:w w:val="120"/>
          <w:sz w:val="24"/>
          <w:szCs w:val="24"/>
        </w:rPr>
        <w:t xml:space="preserve"> </w:t>
      </w:r>
      <w:r w:rsidR="00BF4D8C" w:rsidRPr="0030589B">
        <w:rPr>
          <w:rFonts w:ascii="Arial Narrow" w:hAnsi="Arial Narrow" w:cs="Arial Narrow"/>
          <w:spacing w:val="1"/>
          <w:w w:val="120"/>
          <w:sz w:val="24"/>
          <w:szCs w:val="24"/>
        </w:rPr>
        <w:t>rutie</w:t>
      </w:r>
      <w:r w:rsidR="00BF4D8C" w:rsidRPr="0030589B">
        <w:rPr>
          <w:rFonts w:ascii="Arial Narrow" w:hAnsi="Arial Narrow" w:cs="Arial Narrow"/>
          <w:spacing w:val="-12"/>
          <w:w w:val="120"/>
          <w:sz w:val="24"/>
          <w:szCs w:val="24"/>
        </w:rPr>
        <w:t>r</w:t>
      </w:r>
      <w:r w:rsidR="00BF4D8C" w:rsidRPr="0030589B">
        <w:rPr>
          <w:rFonts w:ascii="Arial Narrow" w:hAnsi="Arial Narrow" w:cs="Arial Narrow"/>
          <w:w w:val="120"/>
          <w:sz w:val="24"/>
          <w:szCs w:val="24"/>
        </w:rPr>
        <w:t>,</w:t>
      </w:r>
      <w:r w:rsidR="00BF4D8C" w:rsidRPr="0030589B">
        <w:rPr>
          <w:rFonts w:ascii="Arial Narrow" w:hAnsi="Arial Narrow" w:cs="Arial Narrow"/>
          <w:spacing w:val="17"/>
          <w:w w:val="120"/>
          <w:sz w:val="24"/>
          <w:szCs w:val="24"/>
        </w:rPr>
        <w:t xml:space="preserve"> </w:t>
      </w:r>
      <w:r w:rsidR="00BF4D8C" w:rsidRPr="0030589B">
        <w:rPr>
          <w:rFonts w:ascii="Arial Narrow" w:hAnsi="Arial Narrow" w:cs="Arial Narrow"/>
          <w:spacing w:val="1"/>
          <w:w w:val="121"/>
          <w:sz w:val="24"/>
          <w:szCs w:val="24"/>
        </w:rPr>
        <w:t xml:space="preserve">de </w:t>
      </w:r>
      <w:r w:rsidR="00BF4D8C" w:rsidRPr="0030589B">
        <w:rPr>
          <w:rFonts w:ascii="Arial Narrow" w:hAnsi="Arial Narrow" w:cs="Arial Narrow"/>
          <w:spacing w:val="-2"/>
          <w:w w:val="122"/>
          <w:sz w:val="24"/>
          <w:szCs w:val="24"/>
        </w:rPr>
        <w:t>transpor</w:t>
      </w:r>
      <w:r w:rsidR="00BF4D8C" w:rsidRPr="0030589B">
        <w:rPr>
          <w:rFonts w:ascii="Arial Narrow" w:hAnsi="Arial Narrow" w:cs="Arial Narrow"/>
          <w:w w:val="122"/>
          <w:sz w:val="24"/>
          <w:szCs w:val="24"/>
        </w:rPr>
        <w:t>t</w:t>
      </w:r>
      <w:r w:rsidR="00BF4D8C" w:rsidRPr="0030589B">
        <w:rPr>
          <w:rFonts w:ascii="Arial Narrow" w:hAnsi="Arial Narrow" w:cs="Arial Narrow"/>
          <w:spacing w:val="-7"/>
          <w:w w:val="122"/>
          <w:sz w:val="24"/>
          <w:szCs w:val="24"/>
        </w:rPr>
        <w:t xml:space="preserve"> </w:t>
      </w:r>
      <w:r w:rsidR="00BF4D8C" w:rsidRPr="0030589B">
        <w:rPr>
          <w:rFonts w:ascii="Arial Narrow" w:hAnsi="Arial Narrow" w:cs="Arial Narrow"/>
          <w:spacing w:val="-2"/>
          <w:sz w:val="24"/>
          <w:szCs w:val="24"/>
        </w:rPr>
        <w:t>d</w:t>
      </w:r>
      <w:r w:rsidR="00BF4D8C" w:rsidRPr="0030589B">
        <w:rPr>
          <w:rFonts w:ascii="Arial Narrow" w:hAnsi="Arial Narrow" w:cs="Arial Narrow"/>
          <w:sz w:val="24"/>
          <w:szCs w:val="24"/>
        </w:rPr>
        <w:t>e</w:t>
      </w:r>
      <w:r w:rsidR="00BF4D8C" w:rsidRPr="0030589B">
        <w:rPr>
          <w:rFonts w:ascii="Arial Narrow" w:hAnsi="Arial Narrow" w:cs="Arial Narrow"/>
          <w:spacing w:val="38"/>
          <w:sz w:val="24"/>
          <w:szCs w:val="24"/>
        </w:rPr>
        <w:t xml:space="preserve"> </w:t>
      </w:r>
      <w:r w:rsidR="00BF4D8C" w:rsidRPr="0030589B">
        <w:rPr>
          <w:rFonts w:ascii="Arial Narrow" w:hAnsi="Arial Narrow" w:cs="Arial Narrow"/>
          <w:spacing w:val="-2"/>
          <w:w w:val="122"/>
          <w:sz w:val="24"/>
          <w:szCs w:val="24"/>
        </w:rPr>
        <w:t>marf</w:t>
      </w:r>
      <w:r w:rsidR="00BF4D8C" w:rsidRPr="0030589B">
        <w:rPr>
          <w:rFonts w:ascii="Arial Narrow" w:hAnsi="Arial Narrow" w:cs="Arial Narrow"/>
          <w:w w:val="122"/>
          <w:sz w:val="24"/>
          <w:szCs w:val="24"/>
        </w:rPr>
        <w:t>ă</w:t>
      </w:r>
      <w:r w:rsidR="00BF4D8C" w:rsidRPr="0030589B">
        <w:rPr>
          <w:rFonts w:ascii="Arial Narrow" w:hAnsi="Arial Narrow" w:cs="Arial Narrow"/>
          <w:spacing w:val="-8"/>
          <w:w w:val="122"/>
          <w:sz w:val="24"/>
          <w:szCs w:val="24"/>
        </w:rPr>
        <w:t xml:space="preserve"> </w:t>
      </w:r>
      <w:r w:rsidR="00BF4D8C" w:rsidRPr="0030589B">
        <w:rPr>
          <w:rFonts w:ascii="Arial Narrow" w:hAnsi="Arial Narrow" w:cs="Arial Narrow"/>
          <w:spacing w:val="-2"/>
          <w:sz w:val="24"/>
          <w:szCs w:val="24"/>
        </w:rPr>
        <w:t>c</w:t>
      </w:r>
      <w:r w:rsidR="00BF4D8C" w:rsidRPr="0030589B">
        <w:rPr>
          <w:rFonts w:ascii="Arial Narrow" w:hAnsi="Arial Narrow" w:cs="Arial Narrow"/>
          <w:sz w:val="24"/>
          <w:szCs w:val="24"/>
        </w:rPr>
        <w:t>u</w:t>
      </w:r>
      <w:r w:rsidR="00BF4D8C" w:rsidRPr="0030589B">
        <w:rPr>
          <w:rFonts w:ascii="Arial Narrow" w:hAnsi="Arial Narrow" w:cs="Arial Narrow"/>
          <w:spacing w:val="36"/>
          <w:sz w:val="24"/>
          <w:szCs w:val="24"/>
        </w:rPr>
        <w:t xml:space="preserve"> </w:t>
      </w:r>
      <w:r w:rsidR="00BF4D8C" w:rsidRPr="0030589B">
        <w:rPr>
          <w:rFonts w:ascii="Arial Narrow" w:hAnsi="Arial Narrow" w:cs="Arial Narrow"/>
          <w:spacing w:val="-2"/>
          <w:w w:val="121"/>
          <w:sz w:val="24"/>
          <w:szCs w:val="24"/>
        </w:rPr>
        <w:t>mas</w:t>
      </w:r>
      <w:r w:rsidR="00BF4D8C" w:rsidRPr="0030589B">
        <w:rPr>
          <w:rFonts w:ascii="Arial Narrow" w:hAnsi="Arial Narrow" w:cs="Arial Narrow"/>
          <w:w w:val="121"/>
          <w:sz w:val="24"/>
          <w:szCs w:val="24"/>
        </w:rPr>
        <w:t>a</w:t>
      </w:r>
      <w:r w:rsidR="00BF4D8C" w:rsidRPr="0030589B">
        <w:rPr>
          <w:rFonts w:ascii="Arial Narrow" w:hAnsi="Arial Narrow" w:cs="Arial Narrow"/>
          <w:spacing w:val="-8"/>
          <w:w w:val="121"/>
          <w:sz w:val="24"/>
          <w:szCs w:val="24"/>
        </w:rPr>
        <w:t xml:space="preserve"> </w:t>
      </w:r>
      <w:r w:rsidR="00BF4D8C" w:rsidRPr="0030589B">
        <w:rPr>
          <w:rFonts w:ascii="Arial Narrow" w:hAnsi="Arial Narrow" w:cs="Arial Narrow"/>
          <w:spacing w:val="-2"/>
          <w:w w:val="121"/>
          <w:sz w:val="24"/>
          <w:szCs w:val="24"/>
        </w:rPr>
        <w:t>total</w:t>
      </w:r>
      <w:r w:rsidR="00BF4D8C" w:rsidRPr="0030589B">
        <w:rPr>
          <w:rFonts w:ascii="Arial Narrow" w:hAnsi="Arial Narrow" w:cs="Arial Narrow"/>
          <w:w w:val="121"/>
          <w:sz w:val="24"/>
          <w:szCs w:val="24"/>
        </w:rPr>
        <w:t>ă</w:t>
      </w:r>
      <w:r w:rsidR="00BF4D8C" w:rsidRPr="0030589B">
        <w:rPr>
          <w:rFonts w:ascii="Arial Narrow" w:hAnsi="Arial Narrow" w:cs="Arial Narrow"/>
          <w:spacing w:val="-7"/>
          <w:w w:val="121"/>
          <w:sz w:val="24"/>
          <w:szCs w:val="24"/>
        </w:rPr>
        <w:t xml:space="preserve"> </w:t>
      </w:r>
      <w:r w:rsidR="00BF4D8C" w:rsidRPr="0030589B">
        <w:rPr>
          <w:rFonts w:ascii="Arial Narrow" w:hAnsi="Arial Narrow" w:cs="Arial Narrow"/>
          <w:spacing w:val="-2"/>
          <w:w w:val="121"/>
          <w:sz w:val="24"/>
          <w:szCs w:val="24"/>
        </w:rPr>
        <w:t>maxim</w:t>
      </w:r>
      <w:r w:rsidR="00BF4D8C" w:rsidRPr="0030589B">
        <w:rPr>
          <w:rFonts w:ascii="Arial Narrow" w:hAnsi="Arial Narrow" w:cs="Arial Narrow"/>
          <w:w w:val="121"/>
          <w:sz w:val="24"/>
          <w:szCs w:val="24"/>
        </w:rPr>
        <w:t>ă</w:t>
      </w:r>
      <w:r w:rsidR="00BF4D8C" w:rsidRPr="0030589B">
        <w:rPr>
          <w:rFonts w:ascii="Arial Narrow" w:hAnsi="Arial Narrow" w:cs="Arial Narrow"/>
          <w:spacing w:val="-7"/>
          <w:w w:val="121"/>
          <w:sz w:val="24"/>
          <w:szCs w:val="24"/>
        </w:rPr>
        <w:t xml:space="preserve"> </w:t>
      </w:r>
      <w:r w:rsidR="00BF4D8C" w:rsidRPr="0030589B">
        <w:rPr>
          <w:rFonts w:ascii="Arial Narrow" w:hAnsi="Arial Narrow" w:cs="Arial Narrow"/>
          <w:spacing w:val="-2"/>
          <w:w w:val="121"/>
          <w:sz w:val="24"/>
          <w:szCs w:val="24"/>
        </w:rPr>
        <w:t>autorizat</w:t>
      </w:r>
      <w:r w:rsidR="00BF4D8C" w:rsidRPr="0030589B">
        <w:rPr>
          <w:rFonts w:ascii="Arial Narrow" w:hAnsi="Arial Narrow" w:cs="Arial Narrow"/>
          <w:w w:val="121"/>
          <w:sz w:val="24"/>
          <w:szCs w:val="24"/>
        </w:rPr>
        <w:t>ă</w:t>
      </w:r>
      <w:r w:rsidR="00BF4D8C" w:rsidRPr="0030589B">
        <w:rPr>
          <w:rFonts w:ascii="Arial Narrow" w:hAnsi="Arial Narrow" w:cs="Arial Narrow"/>
          <w:spacing w:val="-6"/>
          <w:w w:val="121"/>
          <w:sz w:val="24"/>
          <w:szCs w:val="24"/>
        </w:rPr>
        <w:t xml:space="preserve"> </w:t>
      </w:r>
      <w:r w:rsidR="00BF4D8C" w:rsidRPr="0030589B">
        <w:rPr>
          <w:rFonts w:ascii="Arial Narrow" w:hAnsi="Arial Narrow" w:cs="Arial Narrow"/>
          <w:spacing w:val="-2"/>
          <w:w w:val="121"/>
          <w:sz w:val="24"/>
          <w:szCs w:val="24"/>
        </w:rPr>
        <w:t>egal</w:t>
      </w:r>
      <w:r w:rsidR="00BF4D8C" w:rsidRPr="0030589B">
        <w:rPr>
          <w:rFonts w:ascii="Arial Narrow" w:hAnsi="Arial Narrow" w:cs="Arial Narrow"/>
          <w:w w:val="121"/>
          <w:sz w:val="24"/>
          <w:szCs w:val="24"/>
        </w:rPr>
        <w:t>ă</w:t>
      </w:r>
      <w:r w:rsidR="00BF4D8C" w:rsidRPr="0030589B">
        <w:rPr>
          <w:rFonts w:ascii="Arial Narrow" w:hAnsi="Arial Narrow" w:cs="Arial Narrow"/>
          <w:spacing w:val="-8"/>
          <w:w w:val="121"/>
          <w:sz w:val="24"/>
          <w:szCs w:val="24"/>
        </w:rPr>
        <w:t xml:space="preserve"> </w:t>
      </w:r>
      <w:r w:rsidR="00BF4D8C" w:rsidRPr="0030589B">
        <w:rPr>
          <w:rFonts w:ascii="Arial Narrow" w:hAnsi="Arial Narrow" w:cs="Arial Narrow"/>
          <w:spacing w:val="-2"/>
          <w:w w:val="121"/>
          <w:sz w:val="24"/>
          <w:szCs w:val="24"/>
        </w:rPr>
        <w:t>sa</w:t>
      </w:r>
      <w:r w:rsidR="00BF4D8C" w:rsidRPr="0030589B">
        <w:rPr>
          <w:rFonts w:ascii="Arial Narrow" w:hAnsi="Arial Narrow" w:cs="Arial Narrow"/>
          <w:w w:val="121"/>
          <w:sz w:val="24"/>
          <w:szCs w:val="24"/>
        </w:rPr>
        <w:t>u</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2"/>
          <w:w w:val="121"/>
          <w:sz w:val="24"/>
          <w:szCs w:val="24"/>
        </w:rPr>
        <w:t>ma</w:t>
      </w:r>
      <w:r w:rsidR="00BF4D8C" w:rsidRPr="0030589B">
        <w:rPr>
          <w:rFonts w:ascii="Arial Narrow" w:hAnsi="Arial Narrow" w:cs="Arial Narrow"/>
          <w:w w:val="121"/>
          <w:sz w:val="24"/>
          <w:szCs w:val="24"/>
        </w:rPr>
        <w:t>i</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2"/>
          <w:w w:val="121"/>
          <w:sz w:val="24"/>
          <w:szCs w:val="24"/>
        </w:rPr>
        <w:t>mar</w:t>
      </w:r>
      <w:r w:rsidR="00BF4D8C" w:rsidRPr="0030589B">
        <w:rPr>
          <w:rFonts w:ascii="Arial Narrow" w:hAnsi="Arial Narrow" w:cs="Arial Narrow"/>
          <w:w w:val="121"/>
          <w:sz w:val="24"/>
          <w:szCs w:val="24"/>
        </w:rPr>
        <w:t>e</w:t>
      </w:r>
      <w:r w:rsidR="00BF4D8C" w:rsidRPr="0030589B">
        <w:rPr>
          <w:rFonts w:ascii="Arial Narrow" w:hAnsi="Arial Narrow" w:cs="Arial Narrow"/>
          <w:spacing w:val="-5"/>
          <w:w w:val="121"/>
          <w:sz w:val="24"/>
          <w:szCs w:val="24"/>
        </w:rPr>
        <w:t xml:space="preserve"> </w:t>
      </w:r>
      <w:r w:rsidR="00BF4D8C" w:rsidRPr="0030589B">
        <w:rPr>
          <w:rFonts w:ascii="Arial Narrow" w:hAnsi="Arial Narrow" w:cs="Arial Narrow"/>
          <w:spacing w:val="-2"/>
          <w:sz w:val="24"/>
          <w:szCs w:val="24"/>
        </w:rPr>
        <w:t>d</w:t>
      </w:r>
      <w:r w:rsidR="00BF4D8C" w:rsidRPr="0030589B">
        <w:rPr>
          <w:rFonts w:ascii="Arial Narrow" w:hAnsi="Arial Narrow" w:cs="Arial Narrow"/>
          <w:sz w:val="24"/>
          <w:szCs w:val="24"/>
        </w:rPr>
        <w:t>e</w:t>
      </w:r>
      <w:r w:rsidR="00BF4D8C" w:rsidRPr="0030589B">
        <w:rPr>
          <w:rFonts w:ascii="Arial Narrow" w:hAnsi="Arial Narrow" w:cs="Arial Narrow"/>
          <w:spacing w:val="38"/>
          <w:sz w:val="24"/>
          <w:szCs w:val="24"/>
        </w:rPr>
        <w:t xml:space="preserve"> </w:t>
      </w:r>
      <w:r w:rsidR="00BF4D8C" w:rsidRPr="0030589B">
        <w:rPr>
          <w:rFonts w:ascii="Arial Narrow" w:hAnsi="Arial Narrow" w:cs="Arial Narrow"/>
          <w:spacing w:val="-2"/>
          <w:sz w:val="24"/>
          <w:szCs w:val="24"/>
        </w:rPr>
        <w:t>1</w:t>
      </w:r>
      <w:r w:rsidR="00BF4D8C" w:rsidRPr="0030589B">
        <w:rPr>
          <w:rFonts w:ascii="Arial Narrow" w:hAnsi="Arial Narrow" w:cs="Arial Narrow"/>
          <w:sz w:val="24"/>
          <w:szCs w:val="24"/>
        </w:rPr>
        <w:t>2</w:t>
      </w:r>
      <w:r w:rsidR="00BF4D8C" w:rsidRPr="0030589B">
        <w:rPr>
          <w:rFonts w:ascii="Arial Narrow" w:hAnsi="Arial Narrow" w:cs="Arial Narrow"/>
          <w:spacing w:val="38"/>
          <w:sz w:val="24"/>
          <w:szCs w:val="24"/>
        </w:rPr>
        <w:t xml:space="preserve"> </w:t>
      </w:r>
      <w:r w:rsidR="00BF4D8C" w:rsidRPr="0030589B">
        <w:rPr>
          <w:rFonts w:ascii="Arial Narrow" w:hAnsi="Arial Narrow" w:cs="Arial Narrow"/>
          <w:spacing w:val="-2"/>
          <w:w w:val="121"/>
          <w:sz w:val="24"/>
          <w:szCs w:val="24"/>
        </w:rPr>
        <w:t>tone</w:t>
      </w:r>
      <w:r w:rsidR="00BF4D8C" w:rsidRPr="0030589B">
        <w:rPr>
          <w:rFonts w:ascii="Arial Narrow" w:hAnsi="Arial Narrow" w:cs="Arial Narrow"/>
          <w:w w:val="121"/>
          <w:sz w:val="24"/>
          <w:szCs w:val="24"/>
        </w:rPr>
        <w:t>,</w:t>
      </w:r>
      <w:r w:rsidR="00BF4D8C" w:rsidRPr="0030589B">
        <w:rPr>
          <w:rFonts w:ascii="Arial Narrow" w:hAnsi="Arial Narrow" w:cs="Arial Narrow"/>
          <w:spacing w:val="-8"/>
          <w:w w:val="121"/>
          <w:sz w:val="24"/>
          <w:szCs w:val="24"/>
        </w:rPr>
        <w:t xml:space="preserve"> </w:t>
      </w:r>
      <w:r w:rsidR="00BF4D8C" w:rsidRPr="0030589B">
        <w:rPr>
          <w:rFonts w:ascii="Arial Narrow" w:hAnsi="Arial Narrow" w:cs="Arial Narrow"/>
          <w:spacing w:val="-2"/>
          <w:w w:val="121"/>
          <w:sz w:val="24"/>
          <w:szCs w:val="24"/>
        </w:rPr>
        <w:t xml:space="preserve">impozitul </w:t>
      </w:r>
      <w:r w:rsidR="00BF4D8C" w:rsidRPr="0030589B">
        <w:rPr>
          <w:rFonts w:ascii="Arial Narrow" w:hAnsi="Arial Narrow" w:cs="Arial Narrow"/>
          <w:sz w:val="24"/>
          <w:szCs w:val="24"/>
        </w:rPr>
        <w:t xml:space="preserve">pe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w w:val="121"/>
          <w:sz w:val="24"/>
          <w:szCs w:val="24"/>
        </w:rPr>
        <w:t xml:space="preserve">mijloacele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w w:val="121"/>
          <w:sz w:val="24"/>
          <w:szCs w:val="24"/>
        </w:rPr>
        <w:t>transport</w:t>
      </w:r>
      <w:r w:rsidR="00BF4D8C" w:rsidRPr="0030589B">
        <w:rPr>
          <w:rFonts w:ascii="Arial Narrow" w:hAnsi="Arial Narrow" w:cs="Arial Narrow"/>
          <w:spacing w:val="7"/>
          <w:w w:val="121"/>
          <w:sz w:val="24"/>
          <w:szCs w:val="24"/>
        </w:rPr>
        <w:t xml:space="preserve"> </w:t>
      </w:r>
      <w:r w:rsidR="00BF4D8C" w:rsidRPr="0030589B">
        <w:rPr>
          <w:rFonts w:ascii="Arial Narrow" w:hAnsi="Arial Narrow" w:cs="Arial Narrow"/>
          <w:w w:val="121"/>
          <w:sz w:val="24"/>
          <w:szCs w:val="24"/>
        </w:rPr>
        <w:t xml:space="preserve">este egal </w:t>
      </w:r>
      <w:r w:rsidR="00BF4D8C" w:rsidRPr="0030589B">
        <w:rPr>
          <w:rFonts w:ascii="Arial Narrow" w:hAnsi="Arial Narrow" w:cs="Arial Narrow"/>
          <w:sz w:val="24"/>
          <w:szCs w:val="24"/>
        </w:rPr>
        <w:t xml:space="preserve">cu </w:t>
      </w:r>
      <w:r w:rsidR="00BF4D8C" w:rsidRPr="0030589B">
        <w:rPr>
          <w:rFonts w:ascii="Arial Narrow" w:hAnsi="Arial Narrow" w:cs="Arial Narrow"/>
          <w:spacing w:val="1"/>
          <w:sz w:val="24"/>
          <w:szCs w:val="24"/>
        </w:rPr>
        <w:t xml:space="preserve"> </w:t>
      </w:r>
      <w:r w:rsidR="00BF4D8C" w:rsidRPr="0030589B">
        <w:rPr>
          <w:rFonts w:ascii="Arial Narrow" w:hAnsi="Arial Narrow" w:cs="Arial Narrow"/>
          <w:w w:val="121"/>
          <w:sz w:val="24"/>
          <w:szCs w:val="24"/>
        </w:rPr>
        <w:t xml:space="preserve">suma corespunzătoare prevăzută </w:t>
      </w:r>
      <w:r w:rsidR="00BF4D8C" w:rsidRPr="0030589B">
        <w:rPr>
          <w:rFonts w:ascii="Arial Narrow" w:hAnsi="Arial Narrow" w:cs="Arial Narrow"/>
          <w:sz w:val="24"/>
          <w:szCs w:val="24"/>
        </w:rPr>
        <w:t>în</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w w:val="122"/>
          <w:sz w:val="24"/>
          <w:szCs w:val="24"/>
        </w:rPr>
        <w:t>tabelul</w:t>
      </w:r>
      <w:r w:rsidR="00BF4D8C" w:rsidRPr="0030589B">
        <w:rPr>
          <w:rFonts w:ascii="Arial Narrow" w:hAnsi="Arial Narrow" w:cs="Arial Narrow"/>
          <w:spacing w:val="-5"/>
          <w:w w:val="122"/>
          <w:sz w:val="24"/>
          <w:szCs w:val="24"/>
        </w:rPr>
        <w:t xml:space="preserve"> </w:t>
      </w:r>
      <w:r w:rsidR="00BF4D8C" w:rsidRPr="0030589B">
        <w:rPr>
          <w:rFonts w:ascii="Arial Narrow" w:hAnsi="Arial Narrow" w:cs="Arial Narrow"/>
          <w:w w:val="122"/>
          <w:sz w:val="24"/>
          <w:szCs w:val="24"/>
        </w:rPr>
        <w:t>următor:</w:t>
      </w:r>
    </w:p>
    <w:p w:rsidR="00BF4D8C" w:rsidRPr="0030589B" w:rsidRDefault="00BF4D8C" w:rsidP="00C31FF9">
      <w:pPr>
        <w:widowControl w:val="0"/>
        <w:autoSpaceDE w:val="0"/>
        <w:autoSpaceDN w:val="0"/>
        <w:adjustRightInd w:val="0"/>
        <w:spacing w:before="8" w:after="0" w:line="190" w:lineRule="exact"/>
        <w:ind w:left="-990"/>
        <w:rPr>
          <w:rFonts w:ascii="Arial Narrow" w:hAnsi="Arial Narrow" w:cs="Arial Narrow"/>
          <w:sz w:val="24"/>
          <w:szCs w:val="24"/>
        </w:rPr>
      </w:pPr>
    </w:p>
    <w:p w:rsidR="00BF4D8C" w:rsidRPr="0030589B" w:rsidRDefault="00BF4D8C" w:rsidP="004B11EC">
      <w:pPr>
        <w:widowControl w:val="0"/>
        <w:autoSpaceDE w:val="0"/>
        <w:autoSpaceDN w:val="0"/>
        <w:adjustRightInd w:val="0"/>
        <w:spacing w:after="0" w:line="200" w:lineRule="exact"/>
        <w:rPr>
          <w:rFonts w:ascii="Arial Narrow" w:hAnsi="Arial Narrow" w:cs="Arial Narrow"/>
          <w:sz w:val="24"/>
          <w:szCs w:val="24"/>
        </w:rPr>
      </w:pPr>
    </w:p>
    <w:tbl>
      <w:tblPr>
        <w:tblW w:w="0" w:type="auto"/>
        <w:tblInd w:w="-984" w:type="dxa"/>
        <w:tblLayout w:type="fixed"/>
        <w:tblCellMar>
          <w:left w:w="0" w:type="dxa"/>
          <w:right w:w="0" w:type="dxa"/>
        </w:tblCellMar>
        <w:tblLook w:val="0000"/>
      </w:tblPr>
      <w:tblGrid>
        <w:gridCol w:w="1170"/>
        <w:gridCol w:w="1350"/>
        <w:gridCol w:w="5760"/>
        <w:gridCol w:w="1614"/>
        <w:gridCol w:w="1018"/>
      </w:tblGrid>
      <w:tr w:rsidR="00BF4D8C" w:rsidRPr="0030589B" w:rsidTr="00BF4D8C">
        <w:trPr>
          <w:trHeight w:hRule="exact" w:val="631"/>
        </w:trPr>
        <w:tc>
          <w:tcPr>
            <w:tcW w:w="8280" w:type="dxa"/>
            <w:gridSpan w:val="3"/>
            <w:vMerge w:val="restart"/>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line="200" w:lineRule="exact"/>
              <w:rPr>
                <w:rFonts w:ascii="Arial Narrow" w:hAnsi="Arial Narrow"/>
                <w:sz w:val="24"/>
                <w:szCs w:val="24"/>
              </w:rPr>
            </w:pPr>
          </w:p>
          <w:p w:rsidR="00BF4D8C" w:rsidRPr="0030589B" w:rsidRDefault="00BF4D8C" w:rsidP="004B11EC">
            <w:pPr>
              <w:widowControl w:val="0"/>
              <w:autoSpaceDE w:val="0"/>
              <w:autoSpaceDN w:val="0"/>
              <w:adjustRightInd w:val="0"/>
              <w:spacing w:after="0" w:line="200" w:lineRule="exact"/>
              <w:rPr>
                <w:rFonts w:ascii="Arial Narrow" w:hAnsi="Arial Narrow"/>
                <w:sz w:val="24"/>
                <w:szCs w:val="24"/>
              </w:rPr>
            </w:pPr>
          </w:p>
          <w:p w:rsidR="00BF4D8C" w:rsidRPr="0030589B" w:rsidRDefault="00BF4D8C" w:rsidP="004B11EC">
            <w:pPr>
              <w:widowControl w:val="0"/>
              <w:autoSpaceDE w:val="0"/>
              <w:autoSpaceDN w:val="0"/>
              <w:adjustRightInd w:val="0"/>
              <w:spacing w:after="0" w:line="200" w:lineRule="exact"/>
              <w:rPr>
                <w:rFonts w:ascii="Arial Narrow" w:hAnsi="Arial Narrow"/>
                <w:sz w:val="24"/>
                <w:szCs w:val="24"/>
              </w:rPr>
            </w:pPr>
          </w:p>
          <w:p w:rsidR="00BF4D8C" w:rsidRPr="0030589B" w:rsidRDefault="00BF4D8C" w:rsidP="004B11EC">
            <w:pPr>
              <w:widowControl w:val="0"/>
              <w:autoSpaceDE w:val="0"/>
              <w:autoSpaceDN w:val="0"/>
              <w:adjustRightInd w:val="0"/>
              <w:spacing w:before="5" w:after="0" w:line="220" w:lineRule="exact"/>
              <w:rPr>
                <w:rFonts w:ascii="Arial Narrow" w:hAnsi="Arial Narrow"/>
                <w:sz w:val="24"/>
                <w:szCs w:val="24"/>
              </w:rPr>
            </w:pPr>
          </w:p>
          <w:p w:rsidR="00BF4D8C" w:rsidRPr="0030589B" w:rsidRDefault="00BF4D8C" w:rsidP="004B11EC">
            <w:pPr>
              <w:widowControl w:val="0"/>
              <w:autoSpaceDE w:val="0"/>
              <w:autoSpaceDN w:val="0"/>
              <w:adjustRightInd w:val="0"/>
              <w:spacing w:after="0"/>
              <w:rPr>
                <w:rFonts w:ascii="Arial Narrow" w:hAnsi="Arial Narrow"/>
                <w:sz w:val="24"/>
                <w:szCs w:val="24"/>
              </w:rPr>
            </w:pPr>
            <w:r w:rsidRPr="0030589B">
              <w:rPr>
                <w:rFonts w:ascii="Arial Narrow" w:hAnsi="Arial Narrow" w:cs="Arial Narrow"/>
                <w:w w:val="122"/>
                <w:sz w:val="24"/>
                <w:szCs w:val="24"/>
              </w:rPr>
              <w:t xml:space="preserve">Numărul </w:t>
            </w:r>
            <w:r w:rsidRPr="0030589B">
              <w:rPr>
                <w:rFonts w:ascii="Arial Narrow" w:hAnsi="Arial Narrow" w:cs="Arial Narrow"/>
                <w:sz w:val="24"/>
                <w:szCs w:val="24"/>
              </w:rPr>
              <w:t xml:space="preserve">de </w:t>
            </w:r>
            <w:r w:rsidRPr="0030589B">
              <w:rPr>
                <w:rFonts w:ascii="Arial Narrow" w:hAnsi="Arial Narrow" w:cs="Arial Narrow"/>
                <w:spacing w:val="2"/>
                <w:sz w:val="24"/>
                <w:szCs w:val="24"/>
              </w:rPr>
              <w:t xml:space="preserve"> </w:t>
            </w:r>
            <w:r w:rsidRPr="0030589B">
              <w:rPr>
                <w:rFonts w:ascii="Arial Narrow" w:hAnsi="Arial Narrow" w:cs="Arial Narrow"/>
                <w:w w:val="121"/>
                <w:sz w:val="24"/>
                <w:szCs w:val="24"/>
              </w:rPr>
              <w:t xml:space="preserve">axe </w:t>
            </w:r>
            <w:r w:rsidRPr="0030589B">
              <w:rPr>
                <w:rFonts w:ascii="Arial Narrow" w:hAnsi="Arial Narrow" w:cs="Arial Narrow"/>
                <w:sz w:val="24"/>
                <w:szCs w:val="24"/>
              </w:rPr>
              <w:t>și</w:t>
            </w:r>
            <w:r w:rsidRPr="0030589B">
              <w:rPr>
                <w:rFonts w:ascii="Arial Narrow" w:hAnsi="Arial Narrow" w:cs="Arial Narrow"/>
                <w:spacing w:val="28"/>
                <w:sz w:val="24"/>
                <w:szCs w:val="24"/>
              </w:rPr>
              <w:t xml:space="preserve"> </w:t>
            </w:r>
            <w:r w:rsidRPr="0030589B">
              <w:rPr>
                <w:rFonts w:ascii="Arial Narrow" w:hAnsi="Arial Narrow" w:cs="Arial Narrow"/>
                <w:w w:val="121"/>
                <w:sz w:val="24"/>
                <w:szCs w:val="24"/>
              </w:rPr>
              <w:t>greutatea brută</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încărcată maximă admisă</w:t>
            </w:r>
          </w:p>
        </w:tc>
        <w:tc>
          <w:tcPr>
            <w:tcW w:w="2632" w:type="dxa"/>
            <w:gridSpan w:val="2"/>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15" w:after="0"/>
              <w:ind w:right="816"/>
              <w:jc w:val="center"/>
              <w:rPr>
                <w:rFonts w:ascii="Arial Narrow" w:hAnsi="Arial Narrow" w:cs="Arial Narrow"/>
                <w:sz w:val="24"/>
                <w:szCs w:val="24"/>
              </w:rPr>
            </w:pPr>
            <w:r w:rsidRPr="0030589B">
              <w:rPr>
                <w:rFonts w:ascii="Arial Narrow" w:hAnsi="Arial Narrow" w:cs="Arial Narrow"/>
                <w:w w:val="121"/>
                <w:sz w:val="24"/>
                <w:szCs w:val="24"/>
              </w:rPr>
              <w:t>Impozitul</w:t>
            </w:r>
          </w:p>
          <w:p w:rsidR="00BF4D8C" w:rsidRPr="0030589B" w:rsidRDefault="00BF4D8C" w:rsidP="004B11EC">
            <w:pPr>
              <w:widowControl w:val="0"/>
              <w:autoSpaceDE w:val="0"/>
              <w:autoSpaceDN w:val="0"/>
              <w:adjustRightInd w:val="0"/>
              <w:spacing w:after="0" w:line="180" w:lineRule="exact"/>
              <w:ind w:right="805"/>
              <w:jc w:val="center"/>
              <w:rPr>
                <w:rFonts w:ascii="Arial Narrow" w:hAnsi="Arial Narrow"/>
                <w:sz w:val="24"/>
                <w:szCs w:val="24"/>
              </w:rPr>
            </w:pPr>
            <w:r w:rsidRPr="0030589B">
              <w:rPr>
                <w:rFonts w:ascii="Arial Narrow" w:hAnsi="Arial Narrow" w:cs="Arial Narrow"/>
                <w:sz w:val="24"/>
                <w:szCs w:val="24"/>
              </w:rPr>
              <w:t xml:space="preserve">(în </w:t>
            </w:r>
            <w:r w:rsidRPr="0030589B">
              <w:rPr>
                <w:rFonts w:ascii="Arial Narrow" w:hAnsi="Arial Narrow" w:cs="Arial Narrow"/>
                <w:spacing w:val="5"/>
                <w:sz w:val="24"/>
                <w:szCs w:val="24"/>
              </w:rPr>
              <w:t xml:space="preserve"> </w:t>
            </w:r>
            <w:r w:rsidRPr="0030589B">
              <w:rPr>
                <w:rFonts w:ascii="Arial Narrow" w:hAnsi="Arial Narrow" w:cs="Arial Narrow"/>
                <w:w w:val="122"/>
                <w:sz w:val="24"/>
                <w:szCs w:val="24"/>
              </w:rPr>
              <w:t>lei/an)</w:t>
            </w:r>
          </w:p>
        </w:tc>
      </w:tr>
      <w:tr w:rsidR="00BF4D8C" w:rsidRPr="0030589B" w:rsidTr="00B70D03">
        <w:trPr>
          <w:trHeight w:hRule="exact" w:val="1801"/>
        </w:trPr>
        <w:tc>
          <w:tcPr>
            <w:tcW w:w="8280" w:type="dxa"/>
            <w:gridSpan w:val="3"/>
            <w:vMerge/>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line="180" w:lineRule="exact"/>
              <w:ind w:right="805"/>
              <w:jc w:val="center"/>
              <w:rPr>
                <w:rFonts w:ascii="Arial Narrow" w:hAnsi="Arial Narrow"/>
                <w:sz w:val="24"/>
                <w:szCs w:val="24"/>
              </w:rPr>
            </w:pP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70" w:after="0" w:line="180" w:lineRule="exact"/>
              <w:ind w:right="83"/>
              <w:jc w:val="center"/>
              <w:rPr>
                <w:rFonts w:ascii="Arial Narrow" w:hAnsi="Arial Narrow"/>
                <w:sz w:val="24"/>
                <w:szCs w:val="24"/>
              </w:rPr>
            </w:pPr>
            <w:r w:rsidRPr="0030589B">
              <w:rPr>
                <w:rFonts w:ascii="Arial Narrow" w:hAnsi="Arial Narrow" w:cs="Arial Narrow"/>
                <w:w w:val="122"/>
                <w:sz w:val="24"/>
                <w:szCs w:val="24"/>
              </w:rPr>
              <w:t xml:space="preserve">Ax(e) </w:t>
            </w:r>
            <w:r w:rsidRPr="0030589B">
              <w:rPr>
                <w:rFonts w:ascii="Arial Narrow" w:hAnsi="Arial Narrow" w:cs="Arial Narrow"/>
                <w:w w:val="121"/>
                <w:sz w:val="24"/>
                <w:szCs w:val="24"/>
              </w:rPr>
              <w:t>motor(oare)</w:t>
            </w:r>
            <w:r w:rsidRPr="0030589B">
              <w:rPr>
                <w:rFonts w:ascii="Arial Narrow" w:hAnsi="Arial Narrow" w:cs="Arial Narrow"/>
                <w:spacing w:val="7"/>
                <w:w w:val="121"/>
                <w:sz w:val="24"/>
                <w:szCs w:val="24"/>
              </w:rPr>
              <w:t xml:space="preserve"> </w:t>
            </w:r>
            <w:r w:rsidRPr="0030589B">
              <w:rPr>
                <w:rFonts w:ascii="Arial Narrow" w:hAnsi="Arial Narrow" w:cs="Arial Narrow"/>
                <w:w w:val="121"/>
                <w:sz w:val="24"/>
                <w:szCs w:val="24"/>
              </w:rPr>
              <w:t>cu sistem de suspensie pneumatică sau echivalentele recunoscute</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10" w:after="0" w:line="240" w:lineRule="exact"/>
              <w:rPr>
                <w:rFonts w:ascii="Arial Narrow" w:hAnsi="Arial Narrow"/>
                <w:sz w:val="24"/>
                <w:szCs w:val="24"/>
              </w:rPr>
            </w:pPr>
          </w:p>
          <w:p w:rsidR="00BF4D8C" w:rsidRPr="0030589B" w:rsidRDefault="00BF4D8C" w:rsidP="004B11EC">
            <w:pPr>
              <w:widowControl w:val="0"/>
              <w:autoSpaceDE w:val="0"/>
              <w:autoSpaceDN w:val="0"/>
              <w:adjustRightInd w:val="0"/>
              <w:spacing w:after="0" w:line="180" w:lineRule="exact"/>
              <w:ind w:right="53"/>
              <w:jc w:val="center"/>
              <w:rPr>
                <w:rFonts w:ascii="Arial Narrow" w:hAnsi="Arial Narrow" w:cs="Arial Narrow"/>
                <w:sz w:val="24"/>
                <w:szCs w:val="24"/>
              </w:rPr>
            </w:pPr>
            <w:r w:rsidRPr="0030589B">
              <w:rPr>
                <w:rFonts w:ascii="Arial Narrow" w:hAnsi="Arial Narrow" w:cs="Arial Narrow"/>
                <w:w w:val="121"/>
                <w:sz w:val="24"/>
                <w:szCs w:val="24"/>
              </w:rPr>
              <w:t>Alte</w:t>
            </w:r>
            <w:r w:rsidRPr="0030589B">
              <w:rPr>
                <w:rFonts w:ascii="Arial Narrow" w:hAnsi="Arial Narrow" w:cs="Arial Narrow"/>
                <w:spacing w:val="3"/>
                <w:w w:val="121"/>
                <w:sz w:val="24"/>
                <w:szCs w:val="24"/>
              </w:rPr>
              <w:t xml:space="preserve"> </w:t>
            </w:r>
            <w:r w:rsidRPr="0030589B">
              <w:rPr>
                <w:rFonts w:ascii="Arial Narrow" w:hAnsi="Arial Narrow" w:cs="Arial Narrow"/>
                <w:w w:val="121"/>
                <w:sz w:val="24"/>
                <w:szCs w:val="24"/>
              </w:rPr>
              <w:t>sisteme de suspensie</w:t>
            </w:r>
          </w:p>
          <w:p w:rsidR="00BF4D8C" w:rsidRPr="0030589B" w:rsidRDefault="00BF4D8C" w:rsidP="004B11EC">
            <w:pPr>
              <w:widowControl w:val="0"/>
              <w:autoSpaceDE w:val="0"/>
              <w:autoSpaceDN w:val="0"/>
              <w:adjustRightInd w:val="0"/>
              <w:spacing w:after="0" w:line="180" w:lineRule="exact"/>
              <w:ind w:right="48"/>
              <w:jc w:val="center"/>
              <w:rPr>
                <w:rFonts w:ascii="Arial Narrow" w:hAnsi="Arial Narrow"/>
                <w:sz w:val="24"/>
                <w:szCs w:val="24"/>
              </w:rPr>
            </w:pPr>
            <w:r w:rsidRPr="0030589B">
              <w:rPr>
                <w:rFonts w:ascii="Arial Narrow" w:hAnsi="Arial Narrow" w:cs="Arial Narrow"/>
                <w:w w:val="121"/>
                <w:sz w:val="24"/>
                <w:szCs w:val="24"/>
              </w:rPr>
              <w:t>pentru</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axele motoare</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47"/>
              <w:jc w:val="center"/>
              <w:rPr>
                <w:rFonts w:ascii="Arial Narrow" w:hAnsi="Arial Narrow"/>
                <w:sz w:val="24"/>
                <w:szCs w:val="24"/>
              </w:rPr>
            </w:pPr>
            <w:r w:rsidRPr="0030589B">
              <w:rPr>
                <w:rFonts w:ascii="Arial Narrow" w:hAnsi="Arial Narrow" w:cs="Arial Narrow"/>
                <w:w w:val="121"/>
                <w:sz w:val="24"/>
                <w:szCs w:val="24"/>
              </w:rPr>
              <w:t>I</w:t>
            </w:r>
          </w:p>
        </w:tc>
        <w:tc>
          <w:tcPr>
            <w:tcW w:w="9742"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sz w:val="24"/>
                <w:szCs w:val="24"/>
              </w:rPr>
              <w:t>2</w:t>
            </w:r>
            <w:r w:rsidRPr="0030589B">
              <w:rPr>
                <w:rFonts w:ascii="Arial Narrow" w:hAnsi="Arial Narrow" w:cs="Arial Narrow"/>
                <w:spacing w:val="29"/>
                <w:sz w:val="24"/>
                <w:szCs w:val="24"/>
              </w:rPr>
              <w:t xml:space="preserve"> </w:t>
            </w:r>
            <w:r w:rsidRPr="0030589B">
              <w:rPr>
                <w:rFonts w:ascii="Arial Narrow" w:hAnsi="Arial Narrow" w:cs="Arial Narrow"/>
                <w:sz w:val="24"/>
                <w:szCs w:val="24"/>
              </w:rPr>
              <w:t>+</w:t>
            </w:r>
            <w:r w:rsidRPr="0030589B">
              <w:rPr>
                <w:rFonts w:ascii="Arial Narrow" w:hAnsi="Arial Narrow" w:cs="Arial Narrow"/>
                <w:spacing w:val="30"/>
                <w:sz w:val="24"/>
                <w:szCs w:val="24"/>
              </w:rPr>
              <w:t xml:space="preserve"> </w:t>
            </w:r>
            <w:r w:rsidRPr="0030589B">
              <w:rPr>
                <w:rFonts w:ascii="Arial Narrow" w:hAnsi="Arial Narrow" w:cs="Arial Narrow"/>
                <w:sz w:val="24"/>
                <w:szCs w:val="24"/>
              </w:rPr>
              <w:t>1</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axe</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1</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12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571"/>
              <w:jc w:val="center"/>
              <w:rPr>
                <w:rFonts w:ascii="Arial Narrow" w:hAnsi="Arial Narrow"/>
                <w:sz w:val="24"/>
                <w:szCs w:val="24"/>
              </w:rPr>
            </w:pPr>
            <w:r w:rsidRPr="0030589B">
              <w:rPr>
                <w:rFonts w:ascii="Arial Narrow" w:hAnsi="Arial Narrow" w:cs="Arial Narrow"/>
                <w:w w:val="121"/>
                <w:sz w:val="24"/>
                <w:szCs w:val="24"/>
              </w:rPr>
              <w:t>0</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12"/>
              <w:jc w:val="center"/>
              <w:rPr>
                <w:rFonts w:ascii="Arial Narrow" w:hAnsi="Arial Narrow"/>
                <w:sz w:val="24"/>
                <w:szCs w:val="24"/>
              </w:rPr>
            </w:pPr>
            <w:r w:rsidRPr="0030589B">
              <w:rPr>
                <w:rFonts w:ascii="Arial Narrow" w:hAnsi="Arial Narrow" w:cs="Arial Narrow"/>
                <w:w w:val="121"/>
                <w:sz w:val="24"/>
                <w:szCs w:val="24"/>
              </w:rPr>
              <w:t>0</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2</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571"/>
              <w:jc w:val="center"/>
              <w:rPr>
                <w:rFonts w:ascii="Arial Narrow" w:hAnsi="Arial Narrow"/>
                <w:sz w:val="24"/>
                <w:szCs w:val="24"/>
              </w:rPr>
            </w:pPr>
            <w:r w:rsidRPr="0030589B">
              <w:rPr>
                <w:rFonts w:ascii="Arial Narrow" w:hAnsi="Arial Narrow" w:cs="Arial Narrow"/>
                <w:w w:val="121"/>
                <w:sz w:val="24"/>
                <w:szCs w:val="24"/>
              </w:rPr>
              <w:t>0</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12"/>
              <w:jc w:val="center"/>
              <w:rPr>
                <w:rFonts w:ascii="Arial Narrow" w:hAnsi="Arial Narrow"/>
                <w:sz w:val="24"/>
                <w:szCs w:val="24"/>
              </w:rPr>
            </w:pPr>
            <w:r w:rsidRPr="0030589B">
              <w:rPr>
                <w:rFonts w:ascii="Arial Narrow" w:hAnsi="Arial Narrow" w:cs="Arial Narrow"/>
                <w:w w:val="121"/>
                <w:sz w:val="24"/>
                <w:szCs w:val="24"/>
              </w:rPr>
              <w:t>0</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3</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18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571"/>
              <w:jc w:val="center"/>
              <w:rPr>
                <w:rFonts w:ascii="Arial Narrow" w:hAnsi="Arial Narrow"/>
                <w:sz w:val="24"/>
                <w:szCs w:val="24"/>
              </w:rPr>
            </w:pPr>
            <w:r w:rsidRPr="0030589B">
              <w:rPr>
                <w:rFonts w:ascii="Arial Narrow" w:hAnsi="Arial Narrow" w:cs="Arial Narrow"/>
                <w:w w:val="121"/>
                <w:sz w:val="24"/>
                <w:szCs w:val="24"/>
              </w:rPr>
              <w:t>0</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356"/>
              <w:jc w:val="center"/>
              <w:rPr>
                <w:rFonts w:ascii="Arial Narrow" w:hAnsi="Arial Narrow"/>
                <w:sz w:val="24"/>
                <w:szCs w:val="24"/>
              </w:rPr>
            </w:pPr>
            <w:r w:rsidRPr="0030589B">
              <w:rPr>
                <w:rFonts w:ascii="Arial Narrow" w:hAnsi="Arial Narrow" w:cs="Arial Narrow"/>
                <w:w w:val="121"/>
                <w:sz w:val="24"/>
                <w:szCs w:val="24"/>
              </w:rPr>
              <w:t>60</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4</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18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515"/>
              <w:jc w:val="center"/>
              <w:rPr>
                <w:rFonts w:ascii="Arial Narrow" w:hAnsi="Arial Narrow"/>
                <w:sz w:val="24"/>
                <w:szCs w:val="24"/>
              </w:rPr>
            </w:pPr>
            <w:r w:rsidRPr="0030589B">
              <w:rPr>
                <w:rFonts w:ascii="Arial Narrow" w:hAnsi="Arial Narrow" w:cs="Arial Narrow"/>
                <w:w w:val="121"/>
                <w:sz w:val="24"/>
                <w:szCs w:val="24"/>
              </w:rPr>
              <w:t>60</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137</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5</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22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137</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320</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6</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22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320</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414</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7</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414</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747</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8</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747</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1.310</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9</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747</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1.310</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19"/>
              <w:jc w:val="center"/>
              <w:rPr>
                <w:rFonts w:ascii="Arial Narrow" w:hAnsi="Arial Narrow"/>
                <w:sz w:val="24"/>
                <w:szCs w:val="24"/>
              </w:rPr>
            </w:pPr>
            <w:r w:rsidRPr="0030589B">
              <w:rPr>
                <w:rFonts w:ascii="Arial Narrow" w:hAnsi="Arial Narrow" w:cs="Arial Narrow"/>
                <w:w w:val="121"/>
                <w:sz w:val="24"/>
                <w:szCs w:val="24"/>
              </w:rPr>
              <w:t>II</w:t>
            </w:r>
          </w:p>
        </w:tc>
        <w:tc>
          <w:tcPr>
            <w:tcW w:w="9742"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2+2 axe</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1</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128</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299</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2</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25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299</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491</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161"/>
              <w:jc w:val="center"/>
              <w:rPr>
                <w:rFonts w:ascii="Arial Narrow" w:hAnsi="Arial Narrow"/>
                <w:sz w:val="24"/>
                <w:szCs w:val="24"/>
              </w:rPr>
            </w:pPr>
            <w:r w:rsidRPr="0030589B">
              <w:rPr>
                <w:rFonts w:ascii="Arial Narrow" w:hAnsi="Arial Narrow" w:cs="Arial Narrow"/>
                <w:w w:val="121"/>
                <w:sz w:val="24"/>
                <w:szCs w:val="24"/>
              </w:rPr>
              <w:t>3</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ind w:right="459"/>
              <w:jc w:val="center"/>
              <w:rPr>
                <w:rFonts w:ascii="Arial Narrow" w:hAnsi="Arial Narrow"/>
                <w:sz w:val="24"/>
                <w:szCs w:val="24"/>
              </w:rPr>
            </w:pPr>
            <w:r w:rsidRPr="0030589B">
              <w:rPr>
                <w:rFonts w:ascii="Arial Narrow" w:hAnsi="Arial Narrow" w:cs="Arial Narrow"/>
                <w:w w:val="121"/>
                <w:sz w:val="24"/>
                <w:szCs w:val="24"/>
              </w:rPr>
              <w:t>491</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2" w:after="0"/>
              <w:rPr>
                <w:rFonts w:ascii="Arial Narrow" w:hAnsi="Arial Narrow"/>
                <w:sz w:val="24"/>
                <w:szCs w:val="24"/>
              </w:rPr>
            </w:pPr>
            <w:r w:rsidRPr="0030589B">
              <w:rPr>
                <w:rFonts w:ascii="Arial Narrow" w:hAnsi="Arial Narrow" w:cs="Arial Narrow"/>
                <w:w w:val="121"/>
                <w:sz w:val="24"/>
                <w:szCs w:val="24"/>
              </w:rPr>
              <w:t>721</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4</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29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459"/>
              <w:jc w:val="center"/>
              <w:rPr>
                <w:rFonts w:ascii="Arial Narrow" w:hAnsi="Arial Narrow"/>
                <w:sz w:val="24"/>
                <w:szCs w:val="24"/>
              </w:rPr>
            </w:pPr>
            <w:r w:rsidRPr="0030589B">
              <w:rPr>
                <w:rFonts w:ascii="Arial Narrow" w:hAnsi="Arial Narrow" w:cs="Arial Narrow"/>
                <w:w w:val="121"/>
                <w:sz w:val="24"/>
                <w:szCs w:val="24"/>
              </w:rPr>
              <w:t>721</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871</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5</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29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31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459"/>
              <w:jc w:val="center"/>
              <w:rPr>
                <w:rFonts w:ascii="Arial Narrow" w:hAnsi="Arial Narrow"/>
                <w:sz w:val="24"/>
                <w:szCs w:val="24"/>
              </w:rPr>
            </w:pPr>
            <w:r w:rsidRPr="0030589B">
              <w:rPr>
                <w:rFonts w:ascii="Arial Narrow" w:hAnsi="Arial Narrow" w:cs="Arial Narrow"/>
                <w:w w:val="121"/>
                <w:sz w:val="24"/>
                <w:szCs w:val="24"/>
              </w:rPr>
              <w:t>871</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1.429</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6</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31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1.429</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1.984</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7</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33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1.984</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3.012</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8</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1.984</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3.012</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9</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1.984</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3.012</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III</w:t>
            </w:r>
          </w:p>
        </w:tc>
        <w:tc>
          <w:tcPr>
            <w:tcW w:w="9742"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2+3 axe</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1</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1.579</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2.197</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2</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40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2.197</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2.986</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3</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40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2.197</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2.986</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2"/>
                <w:sz w:val="24"/>
                <w:szCs w:val="24"/>
              </w:rPr>
              <w:t>IV</w:t>
            </w:r>
          </w:p>
        </w:tc>
        <w:tc>
          <w:tcPr>
            <w:tcW w:w="9742"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3+2 axe</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1</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1.395</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1.937</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2</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40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1.937</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2.679</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3</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40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44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2.679</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3.963</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4</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44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2.679</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3.963</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08"/>
              <w:jc w:val="center"/>
              <w:rPr>
                <w:rFonts w:ascii="Arial Narrow" w:hAnsi="Arial Narrow"/>
                <w:sz w:val="24"/>
                <w:szCs w:val="24"/>
              </w:rPr>
            </w:pPr>
            <w:r w:rsidRPr="0030589B">
              <w:rPr>
                <w:rFonts w:ascii="Arial Narrow" w:hAnsi="Arial Narrow" w:cs="Arial Narrow"/>
                <w:w w:val="122"/>
                <w:sz w:val="24"/>
                <w:szCs w:val="24"/>
              </w:rPr>
              <w:t>V</w:t>
            </w:r>
          </w:p>
        </w:tc>
        <w:tc>
          <w:tcPr>
            <w:tcW w:w="9742" w:type="dxa"/>
            <w:gridSpan w:val="4"/>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3+3 axe</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1</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36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459"/>
              <w:jc w:val="center"/>
              <w:rPr>
                <w:rFonts w:ascii="Arial Narrow" w:hAnsi="Arial Narrow"/>
                <w:sz w:val="24"/>
                <w:szCs w:val="24"/>
              </w:rPr>
            </w:pPr>
            <w:r w:rsidRPr="0030589B">
              <w:rPr>
                <w:rFonts w:ascii="Arial Narrow" w:hAnsi="Arial Narrow" w:cs="Arial Narrow"/>
                <w:w w:val="121"/>
                <w:sz w:val="24"/>
                <w:szCs w:val="24"/>
              </w:rPr>
              <w:t>794</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960</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2</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38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40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459"/>
              <w:jc w:val="center"/>
              <w:rPr>
                <w:rFonts w:ascii="Arial Narrow" w:hAnsi="Arial Narrow"/>
                <w:sz w:val="24"/>
                <w:szCs w:val="24"/>
              </w:rPr>
            </w:pPr>
            <w:r w:rsidRPr="0030589B">
              <w:rPr>
                <w:rFonts w:ascii="Arial Narrow" w:hAnsi="Arial Narrow" w:cs="Arial Narrow"/>
                <w:w w:val="121"/>
                <w:sz w:val="24"/>
                <w:szCs w:val="24"/>
              </w:rPr>
              <w:t>960</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1.434</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3</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40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w w:val="121"/>
                <w:sz w:val="24"/>
                <w:szCs w:val="24"/>
              </w:rPr>
              <w:t xml:space="preserve">mai mică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44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1.434</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2.283</w:t>
            </w:r>
          </w:p>
        </w:tc>
      </w:tr>
      <w:tr w:rsidR="00BF4D8C" w:rsidRPr="0030589B" w:rsidTr="00BF4D8C">
        <w:trPr>
          <w:trHeight w:hRule="exact" w:val="350"/>
        </w:trPr>
        <w:tc>
          <w:tcPr>
            <w:tcW w:w="117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after="0"/>
              <w:rPr>
                <w:rFonts w:ascii="Arial Narrow" w:hAnsi="Arial Narrow"/>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ind w:right="161"/>
              <w:jc w:val="center"/>
              <w:rPr>
                <w:rFonts w:ascii="Arial Narrow" w:hAnsi="Arial Narrow"/>
                <w:sz w:val="24"/>
                <w:szCs w:val="24"/>
              </w:rPr>
            </w:pPr>
            <w:r w:rsidRPr="0030589B">
              <w:rPr>
                <w:rFonts w:ascii="Arial Narrow" w:hAnsi="Arial Narrow" w:cs="Arial Narrow"/>
                <w:w w:val="121"/>
                <w:sz w:val="24"/>
                <w:szCs w:val="24"/>
              </w:rPr>
              <w:t>4</w:t>
            </w:r>
          </w:p>
        </w:tc>
        <w:tc>
          <w:tcPr>
            <w:tcW w:w="576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 xml:space="preserve">Masa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 xml:space="preserve">cel </w:t>
            </w:r>
            <w:r w:rsidRPr="0030589B">
              <w:rPr>
                <w:rFonts w:ascii="Arial Narrow" w:hAnsi="Arial Narrow" w:cs="Arial Narrow"/>
                <w:spacing w:val="8"/>
                <w:sz w:val="24"/>
                <w:szCs w:val="24"/>
              </w:rPr>
              <w:t xml:space="preserve"> </w:t>
            </w:r>
            <w:r w:rsidRPr="0030589B">
              <w:rPr>
                <w:rFonts w:ascii="Arial Narrow" w:hAnsi="Arial Narrow" w:cs="Arial Narrow"/>
                <w:w w:val="121"/>
                <w:sz w:val="24"/>
                <w:szCs w:val="24"/>
              </w:rPr>
              <w:t xml:space="preserve">puțin </w:t>
            </w:r>
            <w:r w:rsidRPr="0030589B">
              <w:rPr>
                <w:rFonts w:ascii="Arial Narrow" w:hAnsi="Arial Narrow" w:cs="Arial Narrow"/>
                <w:sz w:val="24"/>
                <w:szCs w:val="24"/>
              </w:rPr>
              <w:t xml:space="preserve">44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tone</w:t>
            </w:r>
          </w:p>
        </w:tc>
        <w:tc>
          <w:tcPr>
            <w:tcW w:w="1614"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1.434</w:t>
            </w:r>
          </w:p>
        </w:tc>
        <w:tc>
          <w:tcPr>
            <w:tcW w:w="1018"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33" w:after="0"/>
              <w:rPr>
                <w:rFonts w:ascii="Arial Narrow" w:hAnsi="Arial Narrow"/>
                <w:sz w:val="24"/>
                <w:szCs w:val="24"/>
              </w:rPr>
            </w:pPr>
            <w:r w:rsidRPr="0030589B">
              <w:rPr>
                <w:rFonts w:ascii="Arial Narrow" w:hAnsi="Arial Narrow" w:cs="Arial Narrow"/>
                <w:w w:val="121"/>
                <w:sz w:val="24"/>
                <w:szCs w:val="24"/>
              </w:rPr>
              <w:t>2.283</w:t>
            </w:r>
          </w:p>
        </w:tc>
      </w:tr>
    </w:tbl>
    <w:p w:rsidR="00BF4D8C" w:rsidRPr="0030589B" w:rsidRDefault="00BF4D8C" w:rsidP="004B11EC">
      <w:pPr>
        <w:widowControl w:val="0"/>
        <w:autoSpaceDE w:val="0"/>
        <w:autoSpaceDN w:val="0"/>
        <w:adjustRightInd w:val="0"/>
        <w:spacing w:after="0"/>
        <w:rPr>
          <w:rFonts w:ascii="Arial Narrow" w:hAnsi="Arial Narrow"/>
          <w:sz w:val="24"/>
          <w:szCs w:val="24"/>
        </w:rPr>
        <w:sectPr w:rsidR="00BF4D8C" w:rsidRPr="0030589B" w:rsidSect="00742747">
          <w:pgSz w:w="11900" w:h="16840"/>
          <w:pgMar w:top="560" w:right="180" w:bottom="280" w:left="1680" w:header="361" w:footer="0" w:gutter="0"/>
          <w:cols w:space="720" w:equalWidth="0">
            <w:col w:w="10040"/>
          </w:cols>
          <w:noEndnote/>
          <w:docGrid w:linePitch="299"/>
        </w:sectPr>
      </w:pPr>
    </w:p>
    <w:p w:rsidR="00BF4D8C" w:rsidRPr="0030589B" w:rsidRDefault="00BF4D8C" w:rsidP="004B11EC">
      <w:pPr>
        <w:widowControl w:val="0"/>
        <w:autoSpaceDE w:val="0"/>
        <w:autoSpaceDN w:val="0"/>
        <w:adjustRightInd w:val="0"/>
        <w:spacing w:after="0" w:line="140" w:lineRule="exact"/>
        <w:rPr>
          <w:rFonts w:ascii="Arial Narrow" w:hAnsi="Arial Narrow"/>
          <w:sz w:val="24"/>
          <w:szCs w:val="24"/>
        </w:rPr>
      </w:pPr>
    </w:p>
    <w:p w:rsidR="00BF4D8C" w:rsidRPr="0030589B" w:rsidRDefault="00BF4D8C" w:rsidP="004B11EC">
      <w:pPr>
        <w:widowControl w:val="0"/>
        <w:autoSpaceDE w:val="0"/>
        <w:autoSpaceDN w:val="0"/>
        <w:adjustRightInd w:val="0"/>
        <w:spacing w:before="35" w:after="0" w:line="220" w:lineRule="exact"/>
        <w:ind w:right="79"/>
        <w:jc w:val="both"/>
        <w:rPr>
          <w:rFonts w:ascii="Arial Narrow" w:hAnsi="Arial Narrow" w:cs="Arial Narrow"/>
          <w:sz w:val="24"/>
          <w:szCs w:val="24"/>
        </w:rPr>
      </w:pPr>
      <w:r>
        <w:rPr>
          <w:rFonts w:ascii="Arial Narrow" w:hAnsi="Arial Narrow" w:cs="Arial Narrow"/>
          <w:sz w:val="24"/>
          <w:szCs w:val="24"/>
        </w:rPr>
        <w:t xml:space="preserve">              </w:t>
      </w:r>
      <w:r w:rsidRPr="0030589B">
        <w:rPr>
          <w:rFonts w:ascii="Arial Narrow" w:hAnsi="Arial Narrow" w:cs="Arial Narrow"/>
          <w:spacing w:val="2"/>
          <w:sz w:val="24"/>
          <w:szCs w:val="24"/>
        </w:rPr>
        <w:t>Î</w:t>
      </w:r>
      <w:r w:rsidRPr="0030589B">
        <w:rPr>
          <w:rFonts w:ascii="Arial Narrow" w:hAnsi="Arial Narrow" w:cs="Arial Narrow"/>
          <w:sz w:val="24"/>
          <w:szCs w:val="24"/>
        </w:rPr>
        <w:t xml:space="preserve">n </w:t>
      </w:r>
      <w:r w:rsidRPr="0030589B">
        <w:rPr>
          <w:rFonts w:ascii="Arial Narrow" w:hAnsi="Arial Narrow" w:cs="Arial Narrow"/>
          <w:spacing w:val="2"/>
          <w:sz w:val="24"/>
          <w:szCs w:val="24"/>
        </w:rPr>
        <w:t xml:space="preserve"> </w:t>
      </w:r>
      <w:r w:rsidRPr="0030589B">
        <w:rPr>
          <w:rFonts w:ascii="Arial Narrow" w:hAnsi="Arial Narrow" w:cs="Arial Narrow"/>
          <w:spacing w:val="2"/>
          <w:w w:val="120"/>
          <w:sz w:val="24"/>
          <w:szCs w:val="24"/>
        </w:rPr>
        <w:t>cazu</w:t>
      </w:r>
      <w:r w:rsidRPr="0030589B">
        <w:rPr>
          <w:rFonts w:ascii="Arial Narrow" w:hAnsi="Arial Narrow" w:cs="Arial Narrow"/>
          <w:w w:val="120"/>
          <w:sz w:val="24"/>
          <w:szCs w:val="24"/>
        </w:rPr>
        <w:t>l</w:t>
      </w:r>
      <w:r w:rsidRPr="0030589B">
        <w:rPr>
          <w:rFonts w:ascii="Arial Narrow" w:hAnsi="Arial Narrow" w:cs="Arial Narrow"/>
          <w:spacing w:val="12"/>
          <w:w w:val="120"/>
          <w:sz w:val="24"/>
          <w:szCs w:val="24"/>
        </w:rPr>
        <w:t xml:space="preserve"> </w:t>
      </w:r>
      <w:r w:rsidRPr="0030589B">
        <w:rPr>
          <w:rFonts w:ascii="Arial Narrow" w:hAnsi="Arial Narrow" w:cs="Arial Narrow"/>
          <w:spacing w:val="2"/>
          <w:w w:val="120"/>
          <w:sz w:val="24"/>
          <w:szCs w:val="24"/>
        </w:rPr>
        <w:t>une</w:t>
      </w:r>
      <w:r w:rsidRPr="0030589B">
        <w:rPr>
          <w:rFonts w:ascii="Arial Narrow" w:hAnsi="Arial Narrow" w:cs="Arial Narrow"/>
          <w:w w:val="120"/>
          <w:sz w:val="24"/>
          <w:szCs w:val="24"/>
        </w:rPr>
        <w:t>i</w:t>
      </w:r>
      <w:r w:rsidRPr="0030589B">
        <w:rPr>
          <w:rFonts w:ascii="Arial Narrow" w:hAnsi="Arial Narrow" w:cs="Arial Narrow"/>
          <w:spacing w:val="12"/>
          <w:w w:val="120"/>
          <w:sz w:val="24"/>
          <w:szCs w:val="24"/>
        </w:rPr>
        <w:t xml:space="preserve"> </w:t>
      </w:r>
      <w:r w:rsidRPr="0030589B">
        <w:rPr>
          <w:rFonts w:ascii="Arial Narrow" w:hAnsi="Arial Narrow" w:cs="Arial Narrow"/>
          <w:spacing w:val="2"/>
          <w:w w:val="120"/>
          <w:sz w:val="24"/>
          <w:szCs w:val="24"/>
        </w:rPr>
        <w:t>remorci</w:t>
      </w:r>
      <w:r w:rsidRPr="0030589B">
        <w:rPr>
          <w:rFonts w:ascii="Arial Narrow" w:hAnsi="Arial Narrow" w:cs="Arial Narrow"/>
          <w:w w:val="120"/>
          <w:sz w:val="24"/>
          <w:szCs w:val="24"/>
        </w:rPr>
        <w:t>,</w:t>
      </w:r>
      <w:r w:rsidRPr="0030589B">
        <w:rPr>
          <w:rFonts w:ascii="Arial Narrow" w:hAnsi="Arial Narrow" w:cs="Arial Narrow"/>
          <w:spacing w:val="19"/>
          <w:w w:val="120"/>
          <w:sz w:val="24"/>
          <w:szCs w:val="24"/>
        </w:rPr>
        <w:t xml:space="preserve"> </w:t>
      </w:r>
      <w:r w:rsidRPr="0030589B">
        <w:rPr>
          <w:rFonts w:ascii="Arial Narrow" w:hAnsi="Arial Narrow" w:cs="Arial Narrow"/>
          <w:spacing w:val="2"/>
          <w:sz w:val="24"/>
          <w:szCs w:val="24"/>
        </w:rPr>
        <w:t>a</w:t>
      </w:r>
      <w:r w:rsidRPr="0030589B">
        <w:rPr>
          <w:rFonts w:ascii="Arial Narrow" w:hAnsi="Arial Narrow" w:cs="Arial Narrow"/>
          <w:sz w:val="24"/>
          <w:szCs w:val="24"/>
        </w:rPr>
        <w:t xml:space="preserve">l  </w:t>
      </w:r>
      <w:r w:rsidRPr="0030589B">
        <w:rPr>
          <w:rFonts w:ascii="Arial Narrow" w:hAnsi="Arial Narrow" w:cs="Arial Narrow"/>
          <w:spacing w:val="2"/>
          <w:w w:val="120"/>
          <w:sz w:val="24"/>
          <w:szCs w:val="24"/>
        </w:rPr>
        <w:t>une</w:t>
      </w:r>
      <w:r w:rsidRPr="0030589B">
        <w:rPr>
          <w:rFonts w:ascii="Arial Narrow" w:hAnsi="Arial Narrow" w:cs="Arial Narrow"/>
          <w:w w:val="120"/>
          <w:sz w:val="24"/>
          <w:szCs w:val="24"/>
        </w:rPr>
        <w:t>i</w:t>
      </w:r>
      <w:r w:rsidRPr="0030589B">
        <w:rPr>
          <w:rFonts w:ascii="Arial Narrow" w:hAnsi="Arial Narrow" w:cs="Arial Narrow"/>
          <w:spacing w:val="12"/>
          <w:w w:val="120"/>
          <w:sz w:val="24"/>
          <w:szCs w:val="24"/>
        </w:rPr>
        <w:t xml:space="preserve"> </w:t>
      </w:r>
      <w:r w:rsidRPr="0030589B">
        <w:rPr>
          <w:rFonts w:ascii="Arial Narrow" w:hAnsi="Arial Narrow" w:cs="Arial Narrow"/>
          <w:spacing w:val="2"/>
          <w:w w:val="120"/>
          <w:sz w:val="24"/>
          <w:szCs w:val="24"/>
        </w:rPr>
        <w:t>semiremorc</w:t>
      </w:r>
      <w:r w:rsidRPr="0030589B">
        <w:rPr>
          <w:rFonts w:ascii="Arial Narrow" w:hAnsi="Arial Narrow" w:cs="Arial Narrow"/>
          <w:w w:val="120"/>
          <w:sz w:val="24"/>
          <w:szCs w:val="24"/>
        </w:rPr>
        <w:t>i</w:t>
      </w:r>
      <w:r w:rsidRPr="0030589B">
        <w:rPr>
          <w:rFonts w:ascii="Arial Narrow" w:hAnsi="Arial Narrow" w:cs="Arial Narrow"/>
          <w:spacing w:val="24"/>
          <w:w w:val="120"/>
          <w:sz w:val="24"/>
          <w:szCs w:val="24"/>
        </w:rPr>
        <w:t xml:space="preserve"> </w:t>
      </w:r>
      <w:r w:rsidRPr="0030589B">
        <w:rPr>
          <w:rFonts w:ascii="Arial Narrow" w:hAnsi="Arial Narrow" w:cs="Arial Narrow"/>
          <w:spacing w:val="2"/>
          <w:w w:val="120"/>
          <w:sz w:val="24"/>
          <w:szCs w:val="24"/>
        </w:rPr>
        <w:t>sa</w:t>
      </w:r>
      <w:r w:rsidRPr="0030589B">
        <w:rPr>
          <w:rFonts w:ascii="Arial Narrow" w:hAnsi="Arial Narrow" w:cs="Arial Narrow"/>
          <w:w w:val="120"/>
          <w:sz w:val="24"/>
          <w:szCs w:val="24"/>
        </w:rPr>
        <w:t>u</w:t>
      </w:r>
      <w:r w:rsidRPr="0030589B">
        <w:rPr>
          <w:rFonts w:ascii="Arial Narrow" w:hAnsi="Arial Narrow" w:cs="Arial Narrow"/>
          <w:spacing w:val="12"/>
          <w:w w:val="120"/>
          <w:sz w:val="24"/>
          <w:szCs w:val="24"/>
        </w:rPr>
        <w:t xml:space="preserve"> </w:t>
      </w:r>
      <w:r w:rsidRPr="0030589B">
        <w:rPr>
          <w:rFonts w:ascii="Arial Narrow" w:hAnsi="Arial Narrow" w:cs="Arial Narrow"/>
          <w:spacing w:val="2"/>
          <w:w w:val="120"/>
          <w:sz w:val="24"/>
          <w:szCs w:val="24"/>
        </w:rPr>
        <w:t>rulot</w:t>
      </w:r>
      <w:r w:rsidRPr="0030589B">
        <w:rPr>
          <w:rFonts w:ascii="Arial Narrow" w:hAnsi="Arial Narrow" w:cs="Arial Narrow"/>
          <w:w w:val="120"/>
          <w:sz w:val="24"/>
          <w:szCs w:val="24"/>
        </w:rPr>
        <w:t>e</w:t>
      </w:r>
      <w:r w:rsidRPr="0030589B">
        <w:rPr>
          <w:rFonts w:ascii="Arial Narrow" w:hAnsi="Arial Narrow" w:cs="Arial Narrow"/>
          <w:spacing w:val="16"/>
          <w:w w:val="120"/>
          <w:sz w:val="24"/>
          <w:szCs w:val="24"/>
        </w:rPr>
        <w:t xml:space="preserve"> </w:t>
      </w:r>
      <w:r w:rsidRPr="0030589B">
        <w:rPr>
          <w:rFonts w:ascii="Arial Narrow" w:hAnsi="Arial Narrow" w:cs="Arial Narrow"/>
          <w:spacing w:val="2"/>
          <w:w w:val="120"/>
          <w:sz w:val="24"/>
          <w:szCs w:val="24"/>
        </w:rPr>
        <w:t>car</w:t>
      </w:r>
      <w:r w:rsidRPr="0030589B">
        <w:rPr>
          <w:rFonts w:ascii="Arial Narrow" w:hAnsi="Arial Narrow" w:cs="Arial Narrow"/>
          <w:w w:val="120"/>
          <w:sz w:val="24"/>
          <w:szCs w:val="24"/>
        </w:rPr>
        <w:t>e</w:t>
      </w:r>
      <w:r w:rsidRPr="0030589B">
        <w:rPr>
          <w:rFonts w:ascii="Arial Narrow" w:hAnsi="Arial Narrow" w:cs="Arial Narrow"/>
          <w:spacing w:val="15"/>
          <w:w w:val="120"/>
          <w:sz w:val="24"/>
          <w:szCs w:val="24"/>
        </w:rPr>
        <w:t xml:space="preserve"> </w:t>
      </w:r>
      <w:r w:rsidRPr="0030589B">
        <w:rPr>
          <w:rFonts w:ascii="Arial Narrow" w:hAnsi="Arial Narrow" w:cs="Arial Narrow"/>
          <w:spacing w:val="2"/>
          <w:sz w:val="24"/>
          <w:szCs w:val="24"/>
        </w:rPr>
        <w:t>n</w:t>
      </w:r>
      <w:r w:rsidRPr="0030589B">
        <w:rPr>
          <w:rFonts w:ascii="Arial Narrow" w:hAnsi="Arial Narrow" w:cs="Arial Narrow"/>
          <w:sz w:val="24"/>
          <w:szCs w:val="24"/>
        </w:rPr>
        <w:t xml:space="preserve">u </w:t>
      </w:r>
      <w:r w:rsidRPr="0030589B">
        <w:rPr>
          <w:rFonts w:ascii="Arial Narrow" w:hAnsi="Arial Narrow" w:cs="Arial Narrow"/>
          <w:spacing w:val="12"/>
          <w:sz w:val="24"/>
          <w:szCs w:val="24"/>
        </w:rPr>
        <w:t xml:space="preserve"> </w:t>
      </w:r>
      <w:r w:rsidRPr="0030589B">
        <w:rPr>
          <w:rFonts w:ascii="Arial Narrow" w:hAnsi="Arial Narrow" w:cs="Arial Narrow"/>
          <w:spacing w:val="2"/>
          <w:w w:val="120"/>
          <w:sz w:val="24"/>
          <w:szCs w:val="24"/>
        </w:rPr>
        <w:t>fac</w:t>
      </w:r>
      <w:r w:rsidRPr="0030589B">
        <w:rPr>
          <w:rFonts w:ascii="Arial Narrow" w:hAnsi="Arial Narrow" w:cs="Arial Narrow"/>
          <w:w w:val="120"/>
          <w:sz w:val="24"/>
          <w:szCs w:val="24"/>
        </w:rPr>
        <w:t>e</w:t>
      </w:r>
      <w:r w:rsidRPr="0030589B">
        <w:rPr>
          <w:rFonts w:ascii="Arial Narrow" w:hAnsi="Arial Narrow" w:cs="Arial Narrow"/>
          <w:spacing w:val="12"/>
          <w:w w:val="120"/>
          <w:sz w:val="24"/>
          <w:szCs w:val="24"/>
        </w:rPr>
        <w:t xml:space="preserve"> </w:t>
      </w:r>
      <w:r w:rsidRPr="0030589B">
        <w:rPr>
          <w:rFonts w:ascii="Arial Narrow" w:hAnsi="Arial Narrow" w:cs="Arial Narrow"/>
          <w:spacing w:val="2"/>
          <w:w w:val="120"/>
          <w:sz w:val="24"/>
          <w:szCs w:val="24"/>
        </w:rPr>
        <w:t>part</w:t>
      </w:r>
      <w:r w:rsidRPr="0030589B">
        <w:rPr>
          <w:rFonts w:ascii="Arial Narrow" w:hAnsi="Arial Narrow" w:cs="Arial Narrow"/>
          <w:w w:val="120"/>
          <w:sz w:val="24"/>
          <w:szCs w:val="24"/>
        </w:rPr>
        <w:t>e</w:t>
      </w:r>
      <w:r w:rsidRPr="0030589B">
        <w:rPr>
          <w:rFonts w:ascii="Arial Narrow" w:hAnsi="Arial Narrow" w:cs="Arial Narrow"/>
          <w:spacing w:val="16"/>
          <w:w w:val="120"/>
          <w:sz w:val="24"/>
          <w:szCs w:val="24"/>
        </w:rPr>
        <w:t xml:space="preserve"> </w:t>
      </w:r>
      <w:r w:rsidRPr="0030589B">
        <w:rPr>
          <w:rFonts w:ascii="Arial Narrow" w:hAnsi="Arial Narrow" w:cs="Arial Narrow"/>
          <w:spacing w:val="2"/>
          <w:w w:val="122"/>
          <w:sz w:val="24"/>
          <w:szCs w:val="24"/>
        </w:rPr>
        <w:t xml:space="preserve">dintr-o </w:t>
      </w:r>
      <w:r w:rsidRPr="0030589B">
        <w:rPr>
          <w:rFonts w:ascii="Arial Narrow" w:hAnsi="Arial Narrow" w:cs="Arial Narrow"/>
          <w:spacing w:val="1"/>
          <w:w w:val="120"/>
          <w:sz w:val="24"/>
          <w:szCs w:val="24"/>
        </w:rPr>
        <w:t>combinați</w:t>
      </w:r>
      <w:r w:rsidRPr="0030589B">
        <w:rPr>
          <w:rFonts w:ascii="Arial Narrow" w:hAnsi="Arial Narrow" w:cs="Arial Narrow"/>
          <w:w w:val="120"/>
          <w:sz w:val="24"/>
          <w:szCs w:val="24"/>
        </w:rPr>
        <w:t>e</w:t>
      </w:r>
      <w:r w:rsidRPr="0030589B">
        <w:rPr>
          <w:rFonts w:ascii="Arial Narrow" w:hAnsi="Arial Narrow" w:cs="Arial Narrow"/>
          <w:spacing w:val="16"/>
          <w:w w:val="120"/>
          <w:sz w:val="24"/>
          <w:szCs w:val="24"/>
        </w:rPr>
        <w:t xml:space="preserve"> </w:t>
      </w:r>
      <w:r w:rsidRPr="0030589B">
        <w:rPr>
          <w:rFonts w:ascii="Arial Narrow" w:hAnsi="Arial Narrow" w:cs="Arial Narrow"/>
          <w:spacing w:val="1"/>
          <w:sz w:val="24"/>
          <w:szCs w:val="24"/>
        </w:rPr>
        <w:t>d</w:t>
      </w:r>
      <w:r w:rsidRPr="0030589B">
        <w:rPr>
          <w:rFonts w:ascii="Arial Narrow" w:hAnsi="Arial Narrow" w:cs="Arial Narrow"/>
          <w:sz w:val="24"/>
          <w:szCs w:val="24"/>
        </w:rPr>
        <w:t xml:space="preserve">e </w:t>
      </w:r>
      <w:r w:rsidRPr="0030589B">
        <w:rPr>
          <w:rFonts w:ascii="Arial Narrow" w:hAnsi="Arial Narrow" w:cs="Arial Narrow"/>
          <w:spacing w:val="12"/>
          <w:sz w:val="24"/>
          <w:szCs w:val="24"/>
        </w:rPr>
        <w:t xml:space="preserve"> </w:t>
      </w:r>
      <w:r w:rsidRPr="0030589B">
        <w:rPr>
          <w:rFonts w:ascii="Arial Narrow" w:hAnsi="Arial Narrow" w:cs="Arial Narrow"/>
          <w:spacing w:val="1"/>
          <w:w w:val="120"/>
          <w:sz w:val="24"/>
          <w:szCs w:val="24"/>
        </w:rPr>
        <w:t>autovehicul</w:t>
      </w:r>
      <w:r w:rsidRPr="0030589B">
        <w:rPr>
          <w:rFonts w:ascii="Arial Narrow" w:hAnsi="Arial Narrow" w:cs="Arial Narrow"/>
          <w:w w:val="120"/>
          <w:sz w:val="24"/>
          <w:szCs w:val="24"/>
        </w:rPr>
        <w:t>e</w:t>
      </w:r>
      <w:r w:rsidRPr="0030589B">
        <w:rPr>
          <w:rFonts w:ascii="Arial Narrow" w:hAnsi="Arial Narrow" w:cs="Arial Narrow"/>
          <w:spacing w:val="17"/>
          <w:w w:val="120"/>
          <w:sz w:val="24"/>
          <w:szCs w:val="24"/>
        </w:rPr>
        <w:t xml:space="preserve"> </w:t>
      </w:r>
      <w:r w:rsidRPr="0030589B">
        <w:rPr>
          <w:rFonts w:ascii="Arial Narrow" w:hAnsi="Arial Narrow" w:cs="Arial Narrow"/>
          <w:spacing w:val="1"/>
          <w:w w:val="120"/>
          <w:sz w:val="24"/>
          <w:szCs w:val="24"/>
        </w:rPr>
        <w:t>prevăzut</w:t>
      </w:r>
      <w:r w:rsidRPr="0030589B">
        <w:rPr>
          <w:rFonts w:ascii="Arial Narrow" w:hAnsi="Arial Narrow" w:cs="Arial Narrow"/>
          <w:w w:val="120"/>
          <w:sz w:val="24"/>
          <w:szCs w:val="24"/>
        </w:rPr>
        <w:t>ă</w:t>
      </w:r>
      <w:r w:rsidRPr="0030589B">
        <w:rPr>
          <w:rFonts w:ascii="Arial Narrow" w:hAnsi="Arial Narrow" w:cs="Arial Narrow"/>
          <w:spacing w:val="15"/>
          <w:w w:val="120"/>
          <w:sz w:val="24"/>
          <w:szCs w:val="24"/>
        </w:rPr>
        <w:t xml:space="preserve"> </w:t>
      </w:r>
      <w:r w:rsidRPr="0030589B">
        <w:rPr>
          <w:rFonts w:ascii="Arial Narrow" w:hAnsi="Arial Narrow" w:cs="Arial Narrow"/>
          <w:spacing w:val="1"/>
          <w:sz w:val="24"/>
          <w:szCs w:val="24"/>
        </w:rPr>
        <w:t>l</w:t>
      </w:r>
      <w:r w:rsidRPr="0030589B">
        <w:rPr>
          <w:rFonts w:ascii="Arial Narrow" w:hAnsi="Arial Narrow" w:cs="Arial Narrow"/>
          <w:sz w:val="24"/>
          <w:szCs w:val="24"/>
        </w:rPr>
        <w:t xml:space="preserve">a  </w:t>
      </w:r>
      <w:r w:rsidRPr="0030589B">
        <w:rPr>
          <w:rFonts w:ascii="Arial Narrow" w:hAnsi="Arial Narrow" w:cs="Arial Narrow"/>
          <w:spacing w:val="1"/>
          <w:w w:val="120"/>
          <w:sz w:val="24"/>
          <w:szCs w:val="24"/>
        </w:rPr>
        <w:t>alin</w:t>
      </w:r>
      <w:r w:rsidRPr="0030589B">
        <w:rPr>
          <w:rFonts w:ascii="Arial Narrow" w:hAnsi="Arial Narrow" w:cs="Arial Narrow"/>
          <w:w w:val="120"/>
          <w:sz w:val="24"/>
          <w:szCs w:val="24"/>
        </w:rPr>
        <w:t>.</w:t>
      </w:r>
      <w:r>
        <w:rPr>
          <w:rFonts w:ascii="Arial Narrow" w:hAnsi="Arial Narrow" w:cs="Arial Narrow"/>
          <w:spacing w:val="12"/>
          <w:w w:val="120"/>
          <w:sz w:val="24"/>
          <w:szCs w:val="24"/>
        </w:rPr>
        <w:t xml:space="preserve"> de mai sus</w:t>
      </w:r>
      <w:r w:rsidRPr="0030589B">
        <w:rPr>
          <w:rFonts w:ascii="Arial Narrow" w:hAnsi="Arial Narrow" w:cs="Arial Narrow"/>
          <w:spacing w:val="27"/>
          <w:sz w:val="24"/>
          <w:szCs w:val="24"/>
        </w:rPr>
        <w:t xml:space="preserve"> </w:t>
      </w:r>
      <w:r w:rsidRPr="0030589B">
        <w:rPr>
          <w:rFonts w:ascii="Arial Narrow" w:hAnsi="Arial Narrow" w:cs="Arial Narrow"/>
          <w:spacing w:val="1"/>
          <w:w w:val="120"/>
          <w:sz w:val="24"/>
          <w:szCs w:val="24"/>
        </w:rPr>
        <w:t>tax</w:t>
      </w:r>
      <w:r w:rsidRPr="0030589B">
        <w:rPr>
          <w:rFonts w:ascii="Arial Narrow" w:hAnsi="Arial Narrow" w:cs="Arial Narrow"/>
          <w:w w:val="120"/>
          <w:sz w:val="24"/>
          <w:szCs w:val="24"/>
        </w:rPr>
        <w:t>a</w:t>
      </w:r>
      <w:r w:rsidRPr="0030589B">
        <w:rPr>
          <w:rFonts w:ascii="Arial Narrow" w:hAnsi="Arial Narrow" w:cs="Arial Narrow"/>
          <w:spacing w:val="12"/>
          <w:w w:val="120"/>
          <w:sz w:val="24"/>
          <w:szCs w:val="24"/>
        </w:rPr>
        <w:t xml:space="preserve"> </w:t>
      </w:r>
      <w:r w:rsidRPr="0030589B">
        <w:rPr>
          <w:rFonts w:ascii="Arial Narrow" w:hAnsi="Arial Narrow" w:cs="Arial Narrow"/>
          <w:spacing w:val="1"/>
          <w:w w:val="120"/>
          <w:sz w:val="24"/>
          <w:szCs w:val="24"/>
        </w:rPr>
        <w:t>asupr</w:t>
      </w:r>
      <w:r w:rsidRPr="0030589B">
        <w:rPr>
          <w:rFonts w:ascii="Arial Narrow" w:hAnsi="Arial Narrow" w:cs="Arial Narrow"/>
          <w:w w:val="120"/>
          <w:sz w:val="24"/>
          <w:szCs w:val="24"/>
        </w:rPr>
        <w:t>a</w:t>
      </w:r>
      <w:r w:rsidRPr="0030589B">
        <w:rPr>
          <w:rFonts w:ascii="Arial Narrow" w:hAnsi="Arial Narrow" w:cs="Arial Narrow"/>
          <w:spacing w:val="19"/>
          <w:w w:val="120"/>
          <w:sz w:val="24"/>
          <w:szCs w:val="24"/>
        </w:rPr>
        <w:t xml:space="preserve"> </w:t>
      </w:r>
      <w:r w:rsidRPr="0030589B">
        <w:rPr>
          <w:rFonts w:ascii="Arial Narrow" w:hAnsi="Arial Narrow" w:cs="Arial Narrow"/>
          <w:spacing w:val="1"/>
          <w:w w:val="120"/>
          <w:sz w:val="24"/>
          <w:szCs w:val="24"/>
        </w:rPr>
        <w:t>mijloculu</w:t>
      </w:r>
      <w:r w:rsidRPr="0030589B">
        <w:rPr>
          <w:rFonts w:ascii="Arial Narrow" w:hAnsi="Arial Narrow" w:cs="Arial Narrow"/>
          <w:w w:val="120"/>
          <w:sz w:val="24"/>
          <w:szCs w:val="24"/>
        </w:rPr>
        <w:t>i</w:t>
      </w:r>
      <w:r w:rsidRPr="0030589B">
        <w:rPr>
          <w:rFonts w:ascii="Arial Narrow" w:hAnsi="Arial Narrow" w:cs="Arial Narrow"/>
          <w:spacing w:val="15"/>
          <w:w w:val="120"/>
          <w:sz w:val="24"/>
          <w:szCs w:val="24"/>
        </w:rPr>
        <w:t xml:space="preserve"> </w:t>
      </w:r>
      <w:r w:rsidRPr="0030589B">
        <w:rPr>
          <w:rFonts w:ascii="Arial Narrow" w:hAnsi="Arial Narrow" w:cs="Arial Narrow"/>
          <w:spacing w:val="1"/>
          <w:sz w:val="24"/>
          <w:szCs w:val="24"/>
        </w:rPr>
        <w:t>d</w:t>
      </w:r>
      <w:r w:rsidRPr="0030589B">
        <w:rPr>
          <w:rFonts w:ascii="Arial Narrow" w:hAnsi="Arial Narrow" w:cs="Arial Narrow"/>
          <w:sz w:val="24"/>
          <w:szCs w:val="24"/>
        </w:rPr>
        <w:t xml:space="preserve">e </w:t>
      </w:r>
      <w:r w:rsidRPr="0030589B">
        <w:rPr>
          <w:rFonts w:ascii="Arial Narrow" w:hAnsi="Arial Narrow" w:cs="Arial Narrow"/>
          <w:spacing w:val="12"/>
          <w:sz w:val="24"/>
          <w:szCs w:val="24"/>
        </w:rPr>
        <w:t xml:space="preserve"> </w:t>
      </w:r>
      <w:r w:rsidRPr="0030589B">
        <w:rPr>
          <w:rFonts w:ascii="Arial Narrow" w:hAnsi="Arial Narrow" w:cs="Arial Narrow"/>
          <w:spacing w:val="1"/>
          <w:w w:val="121"/>
          <w:sz w:val="24"/>
          <w:szCs w:val="24"/>
        </w:rPr>
        <w:t>transpor</w:t>
      </w:r>
      <w:r w:rsidRPr="0030589B">
        <w:rPr>
          <w:rFonts w:ascii="Arial Narrow" w:hAnsi="Arial Narrow" w:cs="Arial Narrow"/>
          <w:w w:val="121"/>
          <w:sz w:val="24"/>
          <w:szCs w:val="24"/>
        </w:rPr>
        <w:t>t</w:t>
      </w:r>
      <w:r w:rsidRPr="0030589B">
        <w:rPr>
          <w:rFonts w:ascii="Arial Narrow" w:hAnsi="Arial Narrow" w:cs="Arial Narrow"/>
          <w:spacing w:val="14"/>
          <w:w w:val="121"/>
          <w:sz w:val="24"/>
          <w:szCs w:val="24"/>
        </w:rPr>
        <w:t xml:space="preserve"> </w:t>
      </w:r>
      <w:r w:rsidRPr="0030589B">
        <w:rPr>
          <w:rFonts w:ascii="Arial Narrow" w:hAnsi="Arial Narrow" w:cs="Arial Narrow"/>
          <w:spacing w:val="1"/>
          <w:w w:val="121"/>
          <w:sz w:val="24"/>
          <w:szCs w:val="24"/>
        </w:rPr>
        <w:t xml:space="preserve">este </w:t>
      </w:r>
      <w:r w:rsidRPr="0030589B">
        <w:rPr>
          <w:rFonts w:ascii="Arial Narrow" w:hAnsi="Arial Narrow" w:cs="Arial Narrow"/>
          <w:w w:val="121"/>
          <w:sz w:val="24"/>
          <w:szCs w:val="24"/>
        </w:rPr>
        <w:t xml:space="preserve">egală </w:t>
      </w:r>
      <w:r w:rsidRPr="0030589B">
        <w:rPr>
          <w:rFonts w:ascii="Arial Narrow" w:hAnsi="Arial Narrow" w:cs="Arial Narrow"/>
          <w:sz w:val="24"/>
          <w:szCs w:val="24"/>
        </w:rPr>
        <w:t xml:space="preserve">cu </w:t>
      </w:r>
      <w:r w:rsidRPr="0030589B">
        <w:rPr>
          <w:rFonts w:ascii="Arial Narrow" w:hAnsi="Arial Narrow" w:cs="Arial Narrow"/>
          <w:spacing w:val="1"/>
          <w:sz w:val="24"/>
          <w:szCs w:val="24"/>
        </w:rPr>
        <w:t xml:space="preserve"> </w:t>
      </w:r>
      <w:r w:rsidRPr="0030589B">
        <w:rPr>
          <w:rFonts w:ascii="Arial Narrow" w:hAnsi="Arial Narrow" w:cs="Arial Narrow"/>
          <w:w w:val="121"/>
          <w:sz w:val="24"/>
          <w:szCs w:val="24"/>
        </w:rPr>
        <w:t xml:space="preserve">suma corespunzătoare </w:t>
      </w:r>
      <w:r w:rsidRPr="0030589B">
        <w:rPr>
          <w:rFonts w:ascii="Arial Narrow" w:hAnsi="Arial Narrow" w:cs="Arial Narrow"/>
          <w:sz w:val="24"/>
          <w:szCs w:val="24"/>
        </w:rPr>
        <w:t xml:space="preserve">din </w:t>
      </w:r>
      <w:r w:rsidRPr="0030589B">
        <w:rPr>
          <w:rFonts w:ascii="Arial Narrow" w:hAnsi="Arial Narrow" w:cs="Arial Narrow"/>
          <w:spacing w:val="10"/>
          <w:sz w:val="24"/>
          <w:szCs w:val="24"/>
        </w:rPr>
        <w:t xml:space="preserve"> </w:t>
      </w:r>
      <w:r w:rsidRPr="0030589B">
        <w:rPr>
          <w:rFonts w:ascii="Arial Narrow" w:hAnsi="Arial Narrow" w:cs="Arial Narrow"/>
          <w:w w:val="122"/>
          <w:sz w:val="24"/>
          <w:szCs w:val="24"/>
        </w:rPr>
        <w:t>tabelul</w:t>
      </w:r>
      <w:r w:rsidRPr="0030589B">
        <w:rPr>
          <w:rFonts w:ascii="Arial Narrow" w:hAnsi="Arial Narrow" w:cs="Arial Narrow"/>
          <w:spacing w:val="-5"/>
          <w:w w:val="122"/>
          <w:sz w:val="24"/>
          <w:szCs w:val="24"/>
        </w:rPr>
        <w:t xml:space="preserve"> </w:t>
      </w:r>
      <w:r w:rsidRPr="0030589B">
        <w:rPr>
          <w:rFonts w:ascii="Arial Narrow" w:hAnsi="Arial Narrow" w:cs="Arial Narrow"/>
          <w:w w:val="122"/>
          <w:sz w:val="24"/>
          <w:szCs w:val="24"/>
        </w:rPr>
        <w:t>următor:</w:t>
      </w:r>
    </w:p>
    <w:p w:rsidR="00BF4D8C" w:rsidRPr="0030589B" w:rsidRDefault="00BF4D8C" w:rsidP="004B11EC">
      <w:pPr>
        <w:widowControl w:val="0"/>
        <w:autoSpaceDE w:val="0"/>
        <w:autoSpaceDN w:val="0"/>
        <w:adjustRightInd w:val="0"/>
        <w:spacing w:before="2" w:after="0" w:line="200" w:lineRule="exact"/>
        <w:rPr>
          <w:rFonts w:ascii="Arial Narrow" w:hAnsi="Arial Narrow" w:cs="Arial Narrow"/>
          <w:sz w:val="24"/>
          <w:szCs w:val="24"/>
        </w:rPr>
      </w:pPr>
    </w:p>
    <w:tbl>
      <w:tblPr>
        <w:tblW w:w="0" w:type="auto"/>
        <w:tblInd w:w="906" w:type="dxa"/>
        <w:tblLayout w:type="fixed"/>
        <w:tblCellMar>
          <w:left w:w="0" w:type="dxa"/>
          <w:right w:w="0" w:type="dxa"/>
        </w:tblCellMar>
        <w:tblLook w:val="0000"/>
      </w:tblPr>
      <w:tblGrid>
        <w:gridCol w:w="7920"/>
        <w:gridCol w:w="2580"/>
      </w:tblGrid>
      <w:tr w:rsidR="00BF4D8C" w:rsidRPr="0030589B" w:rsidTr="00BF4D8C">
        <w:trPr>
          <w:trHeight w:hRule="exact" w:val="694"/>
        </w:trPr>
        <w:tc>
          <w:tcPr>
            <w:tcW w:w="792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12" w:after="0" w:line="220" w:lineRule="exact"/>
              <w:rPr>
                <w:rFonts w:ascii="Arial Narrow" w:hAnsi="Arial Narrow"/>
                <w:sz w:val="24"/>
                <w:szCs w:val="24"/>
              </w:rPr>
            </w:pPr>
          </w:p>
          <w:p w:rsidR="00BF4D8C" w:rsidRPr="0030589B" w:rsidRDefault="00BF4D8C" w:rsidP="004B11EC">
            <w:pPr>
              <w:widowControl w:val="0"/>
              <w:autoSpaceDE w:val="0"/>
              <w:autoSpaceDN w:val="0"/>
              <w:adjustRightInd w:val="0"/>
              <w:spacing w:after="0"/>
              <w:rPr>
                <w:rFonts w:ascii="Arial Narrow" w:hAnsi="Arial Narrow"/>
                <w:sz w:val="24"/>
                <w:szCs w:val="24"/>
              </w:rPr>
            </w:pPr>
            <w:r w:rsidRPr="0030589B">
              <w:rPr>
                <w:rFonts w:ascii="Arial Narrow" w:hAnsi="Arial Narrow" w:cs="Arial Narrow"/>
                <w:w w:val="121"/>
                <w:sz w:val="24"/>
                <w:szCs w:val="24"/>
              </w:rPr>
              <w:t>Masa totală maximă autorizată</w:t>
            </w:r>
          </w:p>
        </w:tc>
        <w:tc>
          <w:tcPr>
            <w:tcW w:w="2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2" w:after="0" w:line="140" w:lineRule="exact"/>
              <w:rPr>
                <w:rFonts w:ascii="Arial Narrow" w:hAnsi="Arial Narrow"/>
                <w:sz w:val="24"/>
                <w:szCs w:val="24"/>
              </w:rPr>
            </w:pPr>
          </w:p>
          <w:p w:rsidR="00BF4D8C" w:rsidRPr="0030589B" w:rsidRDefault="00BF4D8C" w:rsidP="004B11EC">
            <w:pPr>
              <w:widowControl w:val="0"/>
              <w:autoSpaceDE w:val="0"/>
              <w:autoSpaceDN w:val="0"/>
              <w:adjustRightInd w:val="0"/>
              <w:spacing w:after="0"/>
              <w:ind w:right="717"/>
              <w:jc w:val="center"/>
              <w:rPr>
                <w:rFonts w:ascii="Arial Narrow" w:hAnsi="Arial Narrow" w:cs="Arial Narrow"/>
                <w:sz w:val="24"/>
                <w:szCs w:val="24"/>
              </w:rPr>
            </w:pPr>
            <w:r w:rsidRPr="0030589B">
              <w:rPr>
                <w:rFonts w:ascii="Arial Narrow" w:hAnsi="Arial Narrow" w:cs="Arial Narrow"/>
                <w:w w:val="121"/>
                <w:sz w:val="24"/>
                <w:szCs w:val="24"/>
              </w:rPr>
              <w:t>Impozit</w:t>
            </w:r>
          </w:p>
          <w:p w:rsidR="00BF4D8C" w:rsidRPr="0030589B" w:rsidRDefault="00BF4D8C" w:rsidP="004B11EC">
            <w:pPr>
              <w:widowControl w:val="0"/>
              <w:autoSpaceDE w:val="0"/>
              <w:autoSpaceDN w:val="0"/>
              <w:adjustRightInd w:val="0"/>
              <w:spacing w:after="0" w:line="180" w:lineRule="exact"/>
              <w:ind w:right="697"/>
              <w:jc w:val="center"/>
              <w:rPr>
                <w:rFonts w:ascii="Arial Narrow" w:hAnsi="Arial Narrow"/>
                <w:sz w:val="24"/>
                <w:szCs w:val="24"/>
              </w:rPr>
            </w:pPr>
            <w:r w:rsidRPr="0030589B">
              <w:rPr>
                <w:rFonts w:ascii="Arial Narrow" w:hAnsi="Arial Narrow" w:cs="Arial Narrow"/>
                <w:sz w:val="24"/>
                <w:szCs w:val="24"/>
              </w:rPr>
              <w:t xml:space="preserve">—  lei  </w:t>
            </w:r>
            <w:r w:rsidRPr="0030589B">
              <w:rPr>
                <w:rFonts w:ascii="Arial Narrow" w:hAnsi="Arial Narrow" w:cs="Arial Narrow"/>
                <w:w w:val="122"/>
                <w:sz w:val="24"/>
                <w:szCs w:val="24"/>
              </w:rPr>
              <w:t>—</w:t>
            </w:r>
          </w:p>
        </w:tc>
      </w:tr>
      <w:tr w:rsidR="00BF4D8C" w:rsidRPr="0030589B" w:rsidTr="00BF4D8C">
        <w:trPr>
          <w:trHeight w:hRule="exact" w:val="297"/>
        </w:trPr>
        <w:tc>
          <w:tcPr>
            <w:tcW w:w="792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rPr>
                <w:rFonts w:ascii="Arial Narrow" w:hAnsi="Arial Narrow"/>
                <w:sz w:val="24"/>
                <w:szCs w:val="24"/>
              </w:rPr>
            </w:pPr>
            <w:r w:rsidRPr="0030589B">
              <w:rPr>
                <w:rFonts w:ascii="Arial Narrow" w:hAnsi="Arial Narrow" w:cs="Arial Narrow"/>
                <w:sz w:val="24"/>
                <w:szCs w:val="24"/>
              </w:rPr>
              <w:t>a.</w:t>
            </w:r>
            <w:r w:rsidRPr="0030589B">
              <w:rPr>
                <w:rFonts w:ascii="Arial Narrow" w:hAnsi="Arial Narrow" w:cs="Arial Narrow"/>
                <w:spacing w:val="39"/>
                <w:sz w:val="24"/>
                <w:szCs w:val="24"/>
              </w:rPr>
              <w:t xml:space="preserve"> </w:t>
            </w:r>
            <w:r w:rsidRPr="0030589B">
              <w:rPr>
                <w:rFonts w:ascii="Arial Narrow" w:hAnsi="Arial Narrow" w:cs="Arial Narrow"/>
                <w:w w:val="122"/>
                <w:sz w:val="24"/>
                <w:szCs w:val="24"/>
              </w:rPr>
              <w:t xml:space="preserve">Până </w:t>
            </w:r>
            <w:r w:rsidRPr="0030589B">
              <w:rPr>
                <w:rFonts w:ascii="Arial Narrow" w:hAnsi="Arial Narrow" w:cs="Arial Narrow"/>
                <w:sz w:val="24"/>
                <w:szCs w:val="24"/>
              </w:rPr>
              <w:t>la</w:t>
            </w:r>
            <w:r w:rsidRPr="0030589B">
              <w:rPr>
                <w:rFonts w:ascii="Arial Narrow" w:hAnsi="Arial Narrow" w:cs="Arial Narrow"/>
                <w:spacing w:val="37"/>
                <w:sz w:val="24"/>
                <w:szCs w:val="24"/>
              </w:rPr>
              <w:t xml:space="preserve"> </w:t>
            </w:r>
            <w:r w:rsidRPr="0030589B">
              <w:rPr>
                <w:rFonts w:ascii="Arial Narrow" w:hAnsi="Arial Narrow" w:cs="Arial Narrow"/>
                <w:sz w:val="24"/>
                <w:szCs w:val="24"/>
              </w:rPr>
              <w:t>1</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tonă, inclusiv</w:t>
            </w:r>
          </w:p>
        </w:tc>
        <w:tc>
          <w:tcPr>
            <w:tcW w:w="2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ind w:right="923"/>
              <w:jc w:val="center"/>
              <w:rPr>
                <w:rFonts w:ascii="Arial Narrow" w:hAnsi="Arial Narrow"/>
                <w:sz w:val="24"/>
                <w:szCs w:val="24"/>
              </w:rPr>
            </w:pPr>
            <w:r w:rsidRPr="0030589B">
              <w:rPr>
                <w:rFonts w:ascii="Arial Narrow" w:hAnsi="Arial Narrow" w:cs="Arial Narrow"/>
                <w:w w:val="121"/>
                <w:sz w:val="24"/>
                <w:szCs w:val="24"/>
              </w:rPr>
              <w:t>9</w:t>
            </w:r>
          </w:p>
        </w:tc>
      </w:tr>
      <w:tr w:rsidR="00BF4D8C" w:rsidRPr="0030589B" w:rsidTr="00BF4D8C">
        <w:trPr>
          <w:trHeight w:hRule="exact" w:val="297"/>
        </w:trPr>
        <w:tc>
          <w:tcPr>
            <w:tcW w:w="792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rPr>
                <w:rFonts w:ascii="Arial Narrow" w:hAnsi="Arial Narrow"/>
                <w:sz w:val="24"/>
                <w:szCs w:val="24"/>
              </w:rPr>
            </w:pPr>
            <w:r w:rsidRPr="0030589B">
              <w:rPr>
                <w:rFonts w:ascii="Arial Narrow" w:hAnsi="Arial Narrow" w:cs="Arial Narrow"/>
                <w:sz w:val="24"/>
                <w:szCs w:val="24"/>
              </w:rPr>
              <w:t>b.</w:t>
            </w:r>
            <w:r w:rsidRPr="0030589B">
              <w:rPr>
                <w:rFonts w:ascii="Arial Narrow" w:hAnsi="Arial Narrow" w:cs="Arial Narrow"/>
                <w:spacing w:val="39"/>
                <w:sz w:val="24"/>
                <w:szCs w:val="24"/>
              </w:rPr>
              <w:t xml:space="preserve"> </w:t>
            </w:r>
            <w:r w:rsidRPr="0030589B">
              <w:rPr>
                <w:rFonts w:ascii="Arial Narrow" w:hAnsi="Arial Narrow" w:cs="Arial Narrow"/>
                <w:w w:val="122"/>
                <w:sz w:val="24"/>
                <w:szCs w:val="24"/>
              </w:rPr>
              <w:t xml:space="preserve">Peste </w:t>
            </w:r>
            <w:r w:rsidRPr="0030589B">
              <w:rPr>
                <w:rFonts w:ascii="Arial Narrow" w:hAnsi="Arial Narrow" w:cs="Arial Narrow"/>
                <w:sz w:val="24"/>
                <w:szCs w:val="24"/>
              </w:rPr>
              <w:t>1</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 xml:space="preserve">tonă,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sz w:val="24"/>
                <w:szCs w:val="24"/>
              </w:rPr>
              <w:t xml:space="preserve">nu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mai mult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3</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tone</w:t>
            </w:r>
          </w:p>
        </w:tc>
        <w:tc>
          <w:tcPr>
            <w:tcW w:w="2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ind w:right="867"/>
              <w:jc w:val="center"/>
              <w:rPr>
                <w:rFonts w:ascii="Arial Narrow" w:hAnsi="Arial Narrow"/>
                <w:sz w:val="24"/>
                <w:szCs w:val="24"/>
              </w:rPr>
            </w:pPr>
            <w:r w:rsidRPr="0030589B">
              <w:rPr>
                <w:rFonts w:ascii="Arial Narrow" w:hAnsi="Arial Narrow" w:cs="Arial Narrow"/>
                <w:w w:val="121"/>
                <w:sz w:val="24"/>
                <w:szCs w:val="24"/>
              </w:rPr>
              <w:t>34</w:t>
            </w:r>
          </w:p>
        </w:tc>
      </w:tr>
      <w:tr w:rsidR="00BF4D8C" w:rsidRPr="0030589B" w:rsidTr="00BF4D8C">
        <w:trPr>
          <w:trHeight w:hRule="exact" w:val="297"/>
        </w:trPr>
        <w:tc>
          <w:tcPr>
            <w:tcW w:w="792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rPr>
                <w:rFonts w:ascii="Arial Narrow" w:hAnsi="Arial Narrow"/>
                <w:sz w:val="24"/>
                <w:szCs w:val="24"/>
              </w:rPr>
            </w:pPr>
            <w:r w:rsidRPr="0030589B">
              <w:rPr>
                <w:rFonts w:ascii="Arial Narrow" w:hAnsi="Arial Narrow" w:cs="Arial Narrow"/>
                <w:sz w:val="24"/>
                <w:szCs w:val="24"/>
              </w:rPr>
              <w:t>c.</w:t>
            </w:r>
            <w:r w:rsidRPr="0030589B">
              <w:rPr>
                <w:rFonts w:ascii="Arial Narrow" w:hAnsi="Arial Narrow" w:cs="Arial Narrow"/>
                <w:spacing w:val="37"/>
                <w:sz w:val="24"/>
                <w:szCs w:val="24"/>
              </w:rPr>
              <w:t xml:space="preserve"> </w:t>
            </w:r>
            <w:r w:rsidRPr="0030589B">
              <w:rPr>
                <w:rFonts w:ascii="Arial Narrow" w:hAnsi="Arial Narrow" w:cs="Arial Narrow"/>
                <w:w w:val="122"/>
                <w:sz w:val="24"/>
                <w:szCs w:val="24"/>
              </w:rPr>
              <w:t xml:space="preserve">Peste </w:t>
            </w:r>
            <w:r w:rsidRPr="0030589B">
              <w:rPr>
                <w:rFonts w:ascii="Arial Narrow" w:hAnsi="Arial Narrow" w:cs="Arial Narrow"/>
                <w:sz w:val="24"/>
                <w:szCs w:val="24"/>
              </w:rPr>
              <w:t>3</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 xml:space="preserve">tone, </w:t>
            </w:r>
            <w:r w:rsidRPr="0030589B">
              <w:rPr>
                <w:rFonts w:ascii="Arial Narrow" w:hAnsi="Arial Narrow" w:cs="Arial Narrow"/>
                <w:sz w:val="24"/>
                <w:szCs w:val="24"/>
              </w:rPr>
              <w:t xml:space="preserve">dar </w:t>
            </w:r>
            <w:r w:rsidRPr="0030589B">
              <w:rPr>
                <w:rFonts w:ascii="Arial Narrow" w:hAnsi="Arial Narrow" w:cs="Arial Narrow"/>
                <w:spacing w:val="16"/>
                <w:sz w:val="24"/>
                <w:szCs w:val="24"/>
              </w:rPr>
              <w:t xml:space="preserve"> </w:t>
            </w:r>
            <w:r w:rsidRPr="0030589B">
              <w:rPr>
                <w:rFonts w:ascii="Arial Narrow" w:hAnsi="Arial Narrow" w:cs="Arial Narrow"/>
                <w:sz w:val="24"/>
                <w:szCs w:val="24"/>
              </w:rPr>
              <w:t xml:space="preserve">nu </w:t>
            </w:r>
            <w:r w:rsidRPr="0030589B">
              <w:rPr>
                <w:rFonts w:ascii="Arial Narrow" w:hAnsi="Arial Narrow" w:cs="Arial Narrow"/>
                <w:spacing w:val="3"/>
                <w:sz w:val="24"/>
                <w:szCs w:val="24"/>
              </w:rPr>
              <w:t xml:space="preserve"> </w:t>
            </w:r>
            <w:r w:rsidRPr="0030589B">
              <w:rPr>
                <w:rFonts w:ascii="Arial Narrow" w:hAnsi="Arial Narrow" w:cs="Arial Narrow"/>
                <w:w w:val="121"/>
                <w:sz w:val="24"/>
                <w:szCs w:val="24"/>
              </w:rPr>
              <w:t xml:space="preserve">mai mult </w:t>
            </w:r>
            <w:r w:rsidRPr="0030589B">
              <w:rPr>
                <w:rFonts w:ascii="Arial Narrow" w:hAnsi="Arial Narrow" w:cs="Arial Narrow"/>
                <w:sz w:val="24"/>
                <w:szCs w:val="24"/>
              </w:rPr>
              <w:t xml:space="preserve">de </w:t>
            </w:r>
            <w:r w:rsidRPr="0030589B">
              <w:rPr>
                <w:rFonts w:ascii="Arial Narrow" w:hAnsi="Arial Narrow" w:cs="Arial Narrow"/>
                <w:spacing w:val="3"/>
                <w:sz w:val="24"/>
                <w:szCs w:val="24"/>
              </w:rPr>
              <w:t xml:space="preserve"> </w:t>
            </w:r>
            <w:r w:rsidRPr="0030589B">
              <w:rPr>
                <w:rFonts w:ascii="Arial Narrow" w:hAnsi="Arial Narrow" w:cs="Arial Narrow"/>
                <w:sz w:val="24"/>
                <w:szCs w:val="24"/>
              </w:rPr>
              <w:t>5</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tone</w:t>
            </w:r>
          </w:p>
        </w:tc>
        <w:tc>
          <w:tcPr>
            <w:tcW w:w="2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ind w:right="867"/>
              <w:jc w:val="center"/>
              <w:rPr>
                <w:rFonts w:ascii="Arial Narrow" w:hAnsi="Arial Narrow"/>
                <w:sz w:val="24"/>
                <w:szCs w:val="24"/>
              </w:rPr>
            </w:pPr>
            <w:r w:rsidRPr="0030589B">
              <w:rPr>
                <w:rFonts w:ascii="Arial Narrow" w:hAnsi="Arial Narrow" w:cs="Arial Narrow"/>
                <w:w w:val="121"/>
                <w:sz w:val="24"/>
                <w:szCs w:val="24"/>
              </w:rPr>
              <w:t>52</w:t>
            </w:r>
          </w:p>
        </w:tc>
      </w:tr>
      <w:tr w:rsidR="00BF4D8C" w:rsidRPr="0030589B" w:rsidTr="00BF4D8C">
        <w:trPr>
          <w:trHeight w:hRule="exact" w:val="297"/>
        </w:trPr>
        <w:tc>
          <w:tcPr>
            <w:tcW w:w="792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rPr>
                <w:rFonts w:ascii="Arial Narrow" w:hAnsi="Arial Narrow"/>
                <w:sz w:val="24"/>
                <w:szCs w:val="24"/>
              </w:rPr>
            </w:pPr>
            <w:r w:rsidRPr="0030589B">
              <w:rPr>
                <w:rFonts w:ascii="Arial Narrow" w:hAnsi="Arial Narrow" w:cs="Arial Narrow"/>
                <w:sz w:val="24"/>
                <w:szCs w:val="24"/>
              </w:rPr>
              <w:t>d.</w:t>
            </w:r>
            <w:r w:rsidRPr="0030589B">
              <w:rPr>
                <w:rFonts w:ascii="Arial Narrow" w:hAnsi="Arial Narrow" w:cs="Arial Narrow"/>
                <w:spacing w:val="39"/>
                <w:sz w:val="24"/>
                <w:szCs w:val="24"/>
              </w:rPr>
              <w:t xml:space="preserve"> </w:t>
            </w:r>
            <w:r w:rsidRPr="0030589B">
              <w:rPr>
                <w:rFonts w:ascii="Arial Narrow" w:hAnsi="Arial Narrow" w:cs="Arial Narrow"/>
                <w:w w:val="122"/>
                <w:sz w:val="24"/>
                <w:szCs w:val="24"/>
              </w:rPr>
              <w:t xml:space="preserve">Peste </w:t>
            </w:r>
            <w:r w:rsidRPr="0030589B">
              <w:rPr>
                <w:rFonts w:ascii="Arial Narrow" w:hAnsi="Arial Narrow" w:cs="Arial Narrow"/>
                <w:sz w:val="24"/>
                <w:szCs w:val="24"/>
              </w:rPr>
              <w:t>5</w:t>
            </w:r>
            <w:r w:rsidRPr="0030589B">
              <w:rPr>
                <w:rFonts w:ascii="Arial Narrow" w:hAnsi="Arial Narrow" w:cs="Arial Narrow"/>
                <w:spacing w:val="29"/>
                <w:sz w:val="24"/>
                <w:szCs w:val="24"/>
              </w:rPr>
              <w:t xml:space="preserve"> </w:t>
            </w:r>
            <w:r w:rsidRPr="0030589B">
              <w:rPr>
                <w:rFonts w:ascii="Arial Narrow" w:hAnsi="Arial Narrow" w:cs="Arial Narrow"/>
                <w:w w:val="121"/>
                <w:sz w:val="24"/>
                <w:szCs w:val="24"/>
              </w:rPr>
              <w:t>tone</w:t>
            </w:r>
          </w:p>
        </w:tc>
        <w:tc>
          <w:tcPr>
            <w:tcW w:w="2580" w:type="dxa"/>
            <w:tcBorders>
              <w:top w:val="single" w:sz="5" w:space="0" w:color="000000"/>
              <w:left w:val="single" w:sz="5" w:space="0" w:color="000000"/>
              <w:bottom w:val="single" w:sz="5" w:space="0" w:color="000000"/>
              <w:right w:val="single" w:sz="5" w:space="0" w:color="000000"/>
            </w:tcBorders>
          </w:tcPr>
          <w:p w:rsidR="00BF4D8C" w:rsidRPr="0030589B" w:rsidRDefault="00BF4D8C" w:rsidP="004B11EC">
            <w:pPr>
              <w:widowControl w:val="0"/>
              <w:autoSpaceDE w:val="0"/>
              <w:autoSpaceDN w:val="0"/>
              <w:adjustRightInd w:val="0"/>
              <w:spacing w:before="6" w:after="0"/>
              <w:ind w:right="867"/>
              <w:jc w:val="center"/>
              <w:rPr>
                <w:rFonts w:ascii="Arial Narrow" w:hAnsi="Arial Narrow"/>
                <w:sz w:val="24"/>
                <w:szCs w:val="24"/>
              </w:rPr>
            </w:pPr>
            <w:r w:rsidRPr="0030589B">
              <w:rPr>
                <w:rFonts w:ascii="Arial Narrow" w:hAnsi="Arial Narrow" w:cs="Arial Narrow"/>
                <w:w w:val="121"/>
                <w:sz w:val="24"/>
                <w:szCs w:val="24"/>
              </w:rPr>
              <w:t>64</w:t>
            </w:r>
          </w:p>
        </w:tc>
      </w:tr>
    </w:tbl>
    <w:p w:rsidR="00BF4D8C" w:rsidRPr="0030589B" w:rsidRDefault="00BF4D8C" w:rsidP="004B11EC">
      <w:pPr>
        <w:widowControl w:val="0"/>
        <w:autoSpaceDE w:val="0"/>
        <w:autoSpaceDN w:val="0"/>
        <w:adjustRightInd w:val="0"/>
        <w:spacing w:before="11" w:after="0" w:line="240" w:lineRule="exact"/>
        <w:rPr>
          <w:rFonts w:ascii="Arial Narrow" w:hAnsi="Arial Narrow"/>
          <w:sz w:val="24"/>
          <w:szCs w:val="24"/>
        </w:rPr>
      </w:pPr>
    </w:p>
    <w:p w:rsidR="00BF4D8C" w:rsidRPr="0030589B" w:rsidRDefault="00BF4D8C" w:rsidP="004B11EC">
      <w:pPr>
        <w:widowControl w:val="0"/>
        <w:autoSpaceDE w:val="0"/>
        <w:autoSpaceDN w:val="0"/>
        <w:adjustRightInd w:val="0"/>
        <w:spacing w:after="0" w:line="200" w:lineRule="exact"/>
        <w:rPr>
          <w:rFonts w:ascii="Arial Narrow" w:hAnsi="Arial Narrow"/>
          <w:sz w:val="24"/>
          <w:szCs w:val="24"/>
        </w:rPr>
      </w:pPr>
    </w:p>
    <w:p w:rsidR="00BF4D8C" w:rsidRPr="0030589B" w:rsidRDefault="006F05BB" w:rsidP="004B11EC">
      <w:pPr>
        <w:widowControl w:val="0"/>
        <w:autoSpaceDE w:val="0"/>
        <w:autoSpaceDN w:val="0"/>
        <w:adjustRightInd w:val="0"/>
        <w:spacing w:after="0" w:line="200" w:lineRule="exact"/>
        <w:rPr>
          <w:rFonts w:ascii="Arial Narrow" w:hAnsi="Arial Narrow"/>
          <w:sz w:val="24"/>
          <w:szCs w:val="24"/>
        </w:rPr>
      </w:pPr>
      <w:r>
        <w:rPr>
          <w:rFonts w:ascii="Arial Narrow" w:hAnsi="Arial Narrow"/>
          <w:sz w:val="24"/>
          <w:szCs w:val="24"/>
        </w:rPr>
        <w:t xml:space="preserve">              </w:t>
      </w:r>
      <w:r w:rsidR="006B5020">
        <w:rPr>
          <w:rFonts w:ascii="Arial Narrow" w:hAnsi="Arial Narrow"/>
          <w:sz w:val="24"/>
          <w:szCs w:val="24"/>
        </w:rPr>
        <w:t>In cazul unui atas, impozitul pe mijlocul de transport  este de 50%  din impozitul pentru motocicletele respective .</w:t>
      </w:r>
    </w:p>
    <w:p w:rsidR="006F05BB" w:rsidRDefault="006F05BB" w:rsidP="004B11EC">
      <w:pPr>
        <w:widowControl w:val="0"/>
        <w:autoSpaceDE w:val="0"/>
        <w:autoSpaceDN w:val="0"/>
        <w:adjustRightInd w:val="0"/>
        <w:spacing w:before="35" w:after="0" w:line="220" w:lineRule="exact"/>
        <w:ind w:right="81"/>
        <w:jc w:val="both"/>
        <w:rPr>
          <w:rFonts w:ascii="Arial Narrow" w:hAnsi="Arial Narrow"/>
          <w:sz w:val="24"/>
          <w:szCs w:val="24"/>
        </w:rPr>
      </w:pPr>
    </w:p>
    <w:p w:rsidR="00BF4D8C" w:rsidRPr="0030589B" w:rsidRDefault="00BF4D8C" w:rsidP="004B11EC">
      <w:pPr>
        <w:widowControl w:val="0"/>
        <w:autoSpaceDE w:val="0"/>
        <w:autoSpaceDN w:val="0"/>
        <w:adjustRightInd w:val="0"/>
        <w:spacing w:before="3" w:after="0" w:line="150" w:lineRule="exact"/>
        <w:rPr>
          <w:rFonts w:ascii="Arial Narrow" w:hAnsi="Arial Narrow" w:cs="Arial Narrow"/>
          <w:sz w:val="24"/>
          <w:szCs w:val="24"/>
        </w:rPr>
      </w:pPr>
    </w:p>
    <w:p w:rsidR="00BF4D8C" w:rsidRPr="0030589B" w:rsidRDefault="006F05BB" w:rsidP="004B11EC">
      <w:pPr>
        <w:widowControl w:val="0"/>
        <w:autoSpaceDE w:val="0"/>
        <w:autoSpaceDN w:val="0"/>
        <w:adjustRightInd w:val="0"/>
        <w:spacing w:after="0"/>
        <w:ind w:right="81" w:firstLine="283"/>
        <w:jc w:val="both"/>
        <w:rPr>
          <w:rFonts w:ascii="Arial Narrow" w:hAnsi="Arial Narrow" w:cs="Arial Narrow"/>
          <w:sz w:val="24"/>
          <w:szCs w:val="24"/>
        </w:rPr>
      </w:pPr>
      <w:r>
        <w:rPr>
          <w:rFonts w:ascii="Arial Narrow" w:hAnsi="Arial Narrow" w:cs="Arial Narrow"/>
          <w:w w:val="121"/>
          <w:sz w:val="24"/>
          <w:szCs w:val="24"/>
        </w:rPr>
        <w:t xml:space="preserve">        </w:t>
      </w:r>
      <w:r w:rsidR="00BF4D8C" w:rsidRPr="0030589B">
        <w:rPr>
          <w:rFonts w:ascii="Arial Narrow" w:hAnsi="Arial Narrow" w:cs="Arial Narrow"/>
          <w:w w:val="121"/>
          <w:sz w:val="24"/>
          <w:szCs w:val="24"/>
        </w:rPr>
        <w:t xml:space="preserve">Impozitul </w:t>
      </w:r>
      <w:r w:rsidR="00BF4D8C" w:rsidRPr="0030589B">
        <w:rPr>
          <w:rFonts w:ascii="Arial Narrow" w:hAnsi="Arial Narrow" w:cs="Arial Narrow"/>
          <w:sz w:val="24"/>
          <w:szCs w:val="24"/>
        </w:rPr>
        <w:t xml:space="preserve">pe </w:t>
      </w:r>
      <w:r w:rsidR="00BF4D8C" w:rsidRPr="0030589B">
        <w:rPr>
          <w:rFonts w:ascii="Arial Narrow" w:hAnsi="Arial Narrow" w:cs="Arial Narrow"/>
          <w:spacing w:val="2"/>
          <w:sz w:val="24"/>
          <w:szCs w:val="24"/>
        </w:rPr>
        <w:t xml:space="preserve"> </w:t>
      </w:r>
      <w:r w:rsidR="00BF4D8C" w:rsidRPr="0030589B">
        <w:rPr>
          <w:rFonts w:ascii="Arial Narrow" w:hAnsi="Arial Narrow" w:cs="Arial Narrow"/>
          <w:w w:val="121"/>
          <w:sz w:val="24"/>
          <w:szCs w:val="24"/>
        </w:rPr>
        <w:t xml:space="preserve">mijlocul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2"/>
          <w:sz w:val="24"/>
          <w:szCs w:val="24"/>
        </w:rPr>
        <w:t xml:space="preserve"> </w:t>
      </w:r>
      <w:r w:rsidR="00BF4D8C" w:rsidRPr="0030589B">
        <w:rPr>
          <w:rFonts w:ascii="Arial Narrow" w:hAnsi="Arial Narrow" w:cs="Arial Narrow"/>
          <w:w w:val="121"/>
          <w:sz w:val="24"/>
          <w:szCs w:val="24"/>
        </w:rPr>
        <w:t>transport</w:t>
      </w:r>
      <w:r w:rsidR="00BF4D8C" w:rsidRPr="0030589B">
        <w:rPr>
          <w:rFonts w:ascii="Arial Narrow" w:hAnsi="Arial Narrow" w:cs="Arial Narrow"/>
          <w:spacing w:val="6"/>
          <w:w w:val="121"/>
          <w:sz w:val="24"/>
          <w:szCs w:val="24"/>
        </w:rPr>
        <w:t xml:space="preserve"> </w:t>
      </w:r>
      <w:r w:rsidR="00BF4D8C" w:rsidRPr="0030589B">
        <w:rPr>
          <w:rFonts w:ascii="Arial Narrow" w:hAnsi="Arial Narrow" w:cs="Arial Narrow"/>
          <w:w w:val="121"/>
          <w:sz w:val="24"/>
          <w:szCs w:val="24"/>
        </w:rPr>
        <w:t>este datorat pentru</w:t>
      </w:r>
      <w:r w:rsidR="00BF4D8C" w:rsidRPr="0030589B">
        <w:rPr>
          <w:rFonts w:ascii="Arial Narrow" w:hAnsi="Arial Narrow" w:cs="Arial Narrow"/>
          <w:spacing w:val="5"/>
          <w:w w:val="121"/>
          <w:sz w:val="24"/>
          <w:szCs w:val="24"/>
        </w:rPr>
        <w:t xml:space="preserve"> </w:t>
      </w:r>
      <w:r w:rsidR="00BF4D8C" w:rsidRPr="0030589B">
        <w:rPr>
          <w:rFonts w:ascii="Arial Narrow" w:hAnsi="Arial Narrow" w:cs="Arial Narrow"/>
          <w:w w:val="121"/>
          <w:sz w:val="24"/>
          <w:szCs w:val="24"/>
        </w:rPr>
        <w:t xml:space="preserve">întregul </w:t>
      </w:r>
      <w:r w:rsidR="00BF4D8C" w:rsidRPr="0030589B">
        <w:rPr>
          <w:rFonts w:ascii="Arial Narrow" w:hAnsi="Arial Narrow" w:cs="Arial Narrow"/>
          <w:sz w:val="24"/>
          <w:szCs w:val="24"/>
        </w:rPr>
        <w:t xml:space="preserve">an </w:t>
      </w:r>
      <w:r w:rsidR="00BF4D8C" w:rsidRPr="0030589B">
        <w:rPr>
          <w:rFonts w:ascii="Arial Narrow" w:hAnsi="Arial Narrow" w:cs="Arial Narrow"/>
          <w:spacing w:val="2"/>
          <w:sz w:val="24"/>
          <w:szCs w:val="24"/>
        </w:rPr>
        <w:t xml:space="preserve"> </w:t>
      </w:r>
      <w:r w:rsidR="00BF4D8C" w:rsidRPr="0030589B">
        <w:rPr>
          <w:rFonts w:ascii="Arial Narrow" w:hAnsi="Arial Narrow" w:cs="Arial Narrow"/>
          <w:w w:val="121"/>
          <w:sz w:val="24"/>
          <w:szCs w:val="24"/>
        </w:rPr>
        <w:t>fiscal de persoana care</w:t>
      </w:r>
      <w:r w:rsidR="00BF4D8C" w:rsidRPr="0030589B">
        <w:rPr>
          <w:rFonts w:ascii="Arial Narrow" w:hAnsi="Arial Narrow" w:cs="Arial Narrow"/>
          <w:spacing w:val="3"/>
          <w:w w:val="121"/>
          <w:sz w:val="24"/>
          <w:szCs w:val="24"/>
        </w:rPr>
        <w:t xml:space="preserve"> </w:t>
      </w:r>
      <w:r w:rsidR="00BF4D8C" w:rsidRPr="0030589B">
        <w:rPr>
          <w:rFonts w:ascii="Arial Narrow" w:hAnsi="Arial Narrow" w:cs="Arial Narrow"/>
          <w:w w:val="121"/>
          <w:sz w:val="24"/>
          <w:szCs w:val="24"/>
        </w:rPr>
        <w:t>deține dreptul</w:t>
      </w:r>
      <w:r w:rsidR="00BF4D8C" w:rsidRPr="0030589B">
        <w:rPr>
          <w:rFonts w:ascii="Arial Narrow" w:hAnsi="Arial Narrow" w:cs="Arial Narrow"/>
          <w:spacing w:val="5"/>
          <w:w w:val="121"/>
          <w:sz w:val="24"/>
          <w:szCs w:val="24"/>
        </w:rPr>
        <w:t xml:space="preserve">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2"/>
          <w:sz w:val="24"/>
          <w:szCs w:val="24"/>
        </w:rPr>
        <w:t xml:space="preserve"> </w:t>
      </w:r>
      <w:r w:rsidR="00BF4D8C" w:rsidRPr="0030589B">
        <w:rPr>
          <w:rFonts w:ascii="Arial Narrow" w:hAnsi="Arial Narrow" w:cs="Arial Narrow"/>
          <w:w w:val="121"/>
          <w:sz w:val="24"/>
          <w:szCs w:val="24"/>
        </w:rPr>
        <w:t>proprietate</w:t>
      </w:r>
      <w:r w:rsidR="00BF4D8C" w:rsidRPr="0030589B">
        <w:rPr>
          <w:rFonts w:ascii="Arial Narrow" w:hAnsi="Arial Narrow" w:cs="Arial Narrow"/>
          <w:spacing w:val="8"/>
          <w:w w:val="121"/>
          <w:sz w:val="24"/>
          <w:szCs w:val="24"/>
        </w:rPr>
        <w:t xml:space="preserve"> </w:t>
      </w:r>
      <w:r w:rsidR="00BF4D8C" w:rsidRPr="0030589B">
        <w:rPr>
          <w:rFonts w:ascii="Arial Narrow" w:hAnsi="Arial Narrow" w:cs="Arial Narrow"/>
          <w:w w:val="121"/>
          <w:sz w:val="24"/>
          <w:szCs w:val="24"/>
        </w:rPr>
        <w:t>asupra</w:t>
      </w:r>
      <w:r w:rsidR="00BF4D8C" w:rsidRPr="0030589B">
        <w:rPr>
          <w:rFonts w:ascii="Arial Narrow" w:hAnsi="Arial Narrow" w:cs="Arial Narrow"/>
          <w:spacing w:val="5"/>
          <w:w w:val="121"/>
          <w:sz w:val="24"/>
          <w:szCs w:val="24"/>
        </w:rPr>
        <w:t xml:space="preserve"> </w:t>
      </w:r>
      <w:r w:rsidR="00BF4D8C" w:rsidRPr="0030589B">
        <w:rPr>
          <w:rFonts w:ascii="Arial Narrow" w:hAnsi="Arial Narrow" w:cs="Arial Narrow"/>
          <w:w w:val="121"/>
          <w:sz w:val="24"/>
          <w:szCs w:val="24"/>
        </w:rPr>
        <w:t xml:space="preserve">unui mijloc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2"/>
          <w:sz w:val="24"/>
          <w:szCs w:val="24"/>
        </w:rPr>
        <w:t xml:space="preserve"> </w:t>
      </w:r>
      <w:r w:rsidR="00BF4D8C" w:rsidRPr="0030589B">
        <w:rPr>
          <w:rFonts w:ascii="Arial Narrow" w:hAnsi="Arial Narrow" w:cs="Arial Narrow"/>
          <w:w w:val="121"/>
          <w:sz w:val="24"/>
          <w:szCs w:val="24"/>
        </w:rPr>
        <w:t>transport</w:t>
      </w:r>
      <w:r w:rsidR="00BF4D8C" w:rsidRPr="0030589B">
        <w:rPr>
          <w:rFonts w:ascii="Arial Narrow" w:hAnsi="Arial Narrow" w:cs="Arial Narrow"/>
          <w:spacing w:val="6"/>
          <w:w w:val="121"/>
          <w:sz w:val="24"/>
          <w:szCs w:val="24"/>
        </w:rPr>
        <w:t xml:space="preserve"> </w:t>
      </w:r>
      <w:r w:rsidR="00BF4D8C" w:rsidRPr="0030589B">
        <w:rPr>
          <w:rFonts w:ascii="Arial Narrow" w:hAnsi="Arial Narrow" w:cs="Arial Narrow"/>
          <w:w w:val="121"/>
          <w:sz w:val="24"/>
          <w:szCs w:val="24"/>
        </w:rPr>
        <w:t xml:space="preserve">înmatriculat sau </w:t>
      </w:r>
      <w:r w:rsidR="00BF4D8C" w:rsidRPr="0030589B">
        <w:rPr>
          <w:rFonts w:ascii="Arial Narrow" w:hAnsi="Arial Narrow" w:cs="Arial Narrow"/>
          <w:w w:val="122"/>
          <w:sz w:val="24"/>
          <w:szCs w:val="24"/>
        </w:rPr>
        <w:t xml:space="preserve">înregistrat </w:t>
      </w:r>
      <w:r w:rsidR="00BF4D8C" w:rsidRPr="0030589B">
        <w:rPr>
          <w:rFonts w:ascii="Arial Narrow" w:hAnsi="Arial Narrow" w:cs="Arial Narrow"/>
          <w:sz w:val="24"/>
          <w:szCs w:val="24"/>
        </w:rPr>
        <w:t>în</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w w:val="122"/>
          <w:sz w:val="24"/>
          <w:szCs w:val="24"/>
        </w:rPr>
        <w:t xml:space="preserve">România </w:t>
      </w:r>
      <w:r w:rsidR="00BF4D8C" w:rsidRPr="0030589B">
        <w:rPr>
          <w:rFonts w:ascii="Arial Narrow" w:hAnsi="Arial Narrow" w:cs="Arial Narrow"/>
          <w:sz w:val="24"/>
          <w:szCs w:val="24"/>
        </w:rPr>
        <w:t>la</w:t>
      </w:r>
      <w:r w:rsidR="00BF4D8C" w:rsidRPr="0030589B">
        <w:rPr>
          <w:rFonts w:ascii="Arial Narrow" w:hAnsi="Arial Narrow" w:cs="Arial Narrow"/>
          <w:spacing w:val="37"/>
          <w:sz w:val="24"/>
          <w:szCs w:val="24"/>
        </w:rPr>
        <w:t xml:space="preserve"> </w:t>
      </w:r>
      <w:r w:rsidR="00BF4D8C" w:rsidRPr="0030589B">
        <w:rPr>
          <w:rFonts w:ascii="Arial Narrow" w:hAnsi="Arial Narrow" w:cs="Arial Narrow"/>
          <w:w w:val="121"/>
          <w:sz w:val="24"/>
          <w:szCs w:val="24"/>
        </w:rPr>
        <w:t xml:space="preserve">data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sz w:val="24"/>
          <w:szCs w:val="24"/>
        </w:rPr>
        <w:t xml:space="preserve">31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w w:val="122"/>
          <w:sz w:val="24"/>
          <w:szCs w:val="24"/>
        </w:rPr>
        <w:t xml:space="preserve">decembrie </w:t>
      </w:r>
      <w:r w:rsidR="00BF4D8C" w:rsidRPr="0030589B">
        <w:rPr>
          <w:rFonts w:ascii="Arial Narrow" w:hAnsi="Arial Narrow" w:cs="Arial Narrow"/>
          <w:sz w:val="24"/>
          <w:szCs w:val="24"/>
        </w:rPr>
        <w:t>a</w:t>
      </w:r>
      <w:r w:rsidR="00BF4D8C" w:rsidRPr="0030589B">
        <w:rPr>
          <w:rFonts w:ascii="Arial Narrow" w:hAnsi="Arial Narrow" w:cs="Arial Narrow"/>
          <w:spacing w:val="29"/>
          <w:sz w:val="24"/>
          <w:szCs w:val="24"/>
        </w:rPr>
        <w:t xml:space="preserve"> </w:t>
      </w:r>
      <w:r w:rsidR="00BF4D8C" w:rsidRPr="0030589B">
        <w:rPr>
          <w:rFonts w:ascii="Arial Narrow" w:hAnsi="Arial Narrow" w:cs="Arial Narrow"/>
          <w:w w:val="121"/>
          <w:sz w:val="24"/>
          <w:szCs w:val="24"/>
        </w:rPr>
        <w:t xml:space="preserve">anului fiscal </w:t>
      </w:r>
      <w:r w:rsidR="00BF4D8C" w:rsidRPr="0030589B">
        <w:rPr>
          <w:rFonts w:ascii="Arial Narrow" w:hAnsi="Arial Narrow" w:cs="Arial Narrow"/>
          <w:w w:val="122"/>
          <w:sz w:val="24"/>
          <w:szCs w:val="24"/>
        </w:rPr>
        <w:t>anterio</w:t>
      </w:r>
      <w:r w:rsidR="00BF4D8C" w:rsidRPr="0030589B">
        <w:rPr>
          <w:rFonts w:ascii="Arial Narrow" w:hAnsi="Arial Narrow" w:cs="Arial Narrow"/>
          <w:spacing w:val="-11"/>
          <w:w w:val="122"/>
          <w:sz w:val="24"/>
          <w:szCs w:val="24"/>
        </w:rPr>
        <w:t>r</w:t>
      </w:r>
      <w:r w:rsidR="00BF4D8C" w:rsidRPr="0030589B">
        <w:rPr>
          <w:rFonts w:ascii="Arial Narrow" w:hAnsi="Arial Narrow" w:cs="Arial Narrow"/>
          <w:w w:val="121"/>
          <w:sz w:val="24"/>
          <w:szCs w:val="24"/>
        </w:rPr>
        <w:t>.</w:t>
      </w:r>
    </w:p>
    <w:p w:rsidR="00BF4D8C" w:rsidRPr="0030589B" w:rsidRDefault="006F05BB" w:rsidP="004B11EC">
      <w:pPr>
        <w:widowControl w:val="0"/>
        <w:autoSpaceDE w:val="0"/>
        <w:autoSpaceDN w:val="0"/>
        <w:adjustRightInd w:val="0"/>
        <w:spacing w:after="0"/>
        <w:ind w:right="79" w:firstLine="283"/>
        <w:jc w:val="both"/>
        <w:rPr>
          <w:rFonts w:ascii="Arial Narrow" w:hAnsi="Arial Narrow" w:cs="Arial Narrow"/>
          <w:sz w:val="24"/>
          <w:szCs w:val="24"/>
        </w:rPr>
      </w:pPr>
      <w:r>
        <w:rPr>
          <w:rFonts w:ascii="Arial Narrow" w:hAnsi="Arial Narrow" w:cs="Arial Narrow"/>
          <w:spacing w:val="2"/>
          <w:sz w:val="24"/>
          <w:szCs w:val="24"/>
        </w:rPr>
        <w:t xml:space="preserve">        </w:t>
      </w:r>
      <w:r w:rsidR="00BF4D8C" w:rsidRPr="0030589B">
        <w:rPr>
          <w:rFonts w:ascii="Arial Narrow" w:hAnsi="Arial Narrow" w:cs="Arial Narrow"/>
          <w:spacing w:val="2"/>
          <w:sz w:val="24"/>
          <w:szCs w:val="24"/>
        </w:rPr>
        <w:t>Î</w:t>
      </w:r>
      <w:r w:rsidR="00BF4D8C" w:rsidRPr="0030589B">
        <w:rPr>
          <w:rFonts w:ascii="Arial Narrow" w:hAnsi="Arial Narrow" w:cs="Arial Narrow"/>
          <w:sz w:val="24"/>
          <w:szCs w:val="24"/>
        </w:rPr>
        <w:t xml:space="preserve">n </w:t>
      </w:r>
      <w:r w:rsidR="00BF4D8C" w:rsidRPr="0030589B">
        <w:rPr>
          <w:rFonts w:ascii="Arial Narrow" w:hAnsi="Arial Narrow" w:cs="Arial Narrow"/>
          <w:spacing w:val="36"/>
          <w:sz w:val="24"/>
          <w:szCs w:val="24"/>
        </w:rPr>
        <w:t xml:space="preserve"> </w:t>
      </w:r>
      <w:r w:rsidR="00BF4D8C" w:rsidRPr="0030589B">
        <w:rPr>
          <w:rFonts w:ascii="Arial Narrow" w:hAnsi="Arial Narrow" w:cs="Arial Narrow"/>
          <w:spacing w:val="2"/>
          <w:w w:val="120"/>
          <w:sz w:val="24"/>
          <w:szCs w:val="24"/>
        </w:rPr>
        <w:t>cazu</w:t>
      </w:r>
      <w:r w:rsidR="00BF4D8C" w:rsidRPr="0030589B">
        <w:rPr>
          <w:rFonts w:ascii="Arial Narrow" w:hAnsi="Arial Narrow" w:cs="Arial Narrow"/>
          <w:w w:val="120"/>
          <w:sz w:val="24"/>
          <w:szCs w:val="24"/>
        </w:rPr>
        <w:t>l</w:t>
      </w:r>
      <w:r w:rsidR="00BF4D8C" w:rsidRPr="0030589B">
        <w:rPr>
          <w:rFonts w:ascii="Arial Narrow" w:hAnsi="Arial Narrow" w:cs="Arial Narrow"/>
          <w:spacing w:val="46"/>
          <w:w w:val="120"/>
          <w:sz w:val="24"/>
          <w:szCs w:val="24"/>
        </w:rPr>
        <w:t xml:space="preserve"> </w:t>
      </w:r>
      <w:r w:rsidR="00BF4D8C" w:rsidRPr="0030589B">
        <w:rPr>
          <w:rFonts w:ascii="Arial Narrow" w:hAnsi="Arial Narrow" w:cs="Arial Narrow"/>
          <w:spacing w:val="2"/>
          <w:w w:val="120"/>
          <w:sz w:val="24"/>
          <w:szCs w:val="24"/>
        </w:rPr>
        <w:t>înmatriculări</w:t>
      </w:r>
      <w:r w:rsidR="00BF4D8C" w:rsidRPr="0030589B">
        <w:rPr>
          <w:rFonts w:ascii="Arial Narrow" w:hAnsi="Arial Narrow" w:cs="Arial Narrow"/>
          <w:w w:val="120"/>
          <w:sz w:val="24"/>
          <w:szCs w:val="24"/>
        </w:rPr>
        <w:t xml:space="preserve">i </w:t>
      </w:r>
      <w:r w:rsidR="00BF4D8C" w:rsidRPr="0030589B">
        <w:rPr>
          <w:rFonts w:ascii="Arial Narrow" w:hAnsi="Arial Narrow" w:cs="Arial Narrow"/>
          <w:spacing w:val="2"/>
          <w:w w:val="120"/>
          <w:sz w:val="24"/>
          <w:szCs w:val="24"/>
        </w:rPr>
        <w:t xml:space="preserve"> sa</w:t>
      </w:r>
      <w:r w:rsidR="00BF4D8C" w:rsidRPr="0030589B">
        <w:rPr>
          <w:rFonts w:ascii="Arial Narrow" w:hAnsi="Arial Narrow" w:cs="Arial Narrow"/>
          <w:w w:val="120"/>
          <w:sz w:val="24"/>
          <w:szCs w:val="24"/>
        </w:rPr>
        <w:t>u</w:t>
      </w:r>
      <w:r w:rsidR="00BF4D8C" w:rsidRPr="0030589B">
        <w:rPr>
          <w:rFonts w:ascii="Arial Narrow" w:hAnsi="Arial Narrow" w:cs="Arial Narrow"/>
          <w:spacing w:val="46"/>
          <w:w w:val="120"/>
          <w:sz w:val="24"/>
          <w:szCs w:val="24"/>
        </w:rPr>
        <w:t xml:space="preserve"> </w:t>
      </w:r>
      <w:r w:rsidR="00BF4D8C" w:rsidRPr="0030589B">
        <w:rPr>
          <w:rFonts w:ascii="Arial Narrow" w:hAnsi="Arial Narrow" w:cs="Arial Narrow"/>
          <w:spacing w:val="2"/>
          <w:w w:val="120"/>
          <w:sz w:val="24"/>
          <w:szCs w:val="24"/>
        </w:rPr>
        <w:t>înregistrări</w:t>
      </w:r>
      <w:r w:rsidR="00BF4D8C" w:rsidRPr="0030589B">
        <w:rPr>
          <w:rFonts w:ascii="Arial Narrow" w:hAnsi="Arial Narrow" w:cs="Arial Narrow"/>
          <w:w w:val="120"/>
          <w:sz w:val="24"/>
          <w:szCs w:val="24"/>
        </w:rPr>
        <w:t xml:space="preserve">i  </w:t>
      </w:r>
      <w:r w:rsidR="00BF4D8C" w:rsidRPr="0030589B">
        <w:rPr>
          <w:rFonts w:ascii="Arial Narrow" w:hAnsi="Arial Narrow" w:cs="Arial Narrow"/>
          <w:spacing w:val="2"/>
          <w:w w:val="120"/>
          <w:sz w:val="24"/>
          <w:szCs w:val="24"/>
        </w:rPr>
        <w:t>unu</w:t>
      </w:r>
      <w:r w:rsidR="00BF4D8C" w:rsidRPr="0030589B">
        <w:rPr>
          <w:rFonts w:ascii="Arial Narrow" w:hAnsi="Arial Narrow" w:cs="Arial Narrow"/>
          <w:w w:val="120"/>
          <w:sz w:val="24"/>
          <w:szCs w:val="24"/>
        </w:rPr>
        <w:t>i</w:t>
      </w:r>
      <w:r w:rsidR="00BF4D8C" w:rsidRPr="0030589B">
        <w:rPr>
          <w:rFonts w:ascii="Arial Narrow" w:hAnsi="Arial Narrow" w:cs="Arial Narrow"/>
          <w:spacing w:val="46"/>
          <w:w w:val="120"/>
          <w:sz w:val="24"/>
          <w:szCs w:val="24"/>
        </w:rPr>
        <w:t xml:space="preserve"> </w:t>
      </w:r>
      <w:r w:rsidR="00BF4D8C" w:rsidRPr="0030589B">
        <w:rPr>
          <w:rFonts w:ascii="Arial Narrow" w:hAnsi="Arial Narrow" w:cs="Arial Narrow"/>
          <w:spacing w:val="2"/>
          <w:w w:val="120"/>
          <w:sz w:val="24"/>
          <w:szCs w:val="24"/>
        </w:rPr>
        <w:t>mijlo</w:t>
      </w:r>
      <w:r w:rsidR="00BF4D8C" w:rsidRPr="0030589B">
        <w:rPr>
          <w:rFonts w:ascii="Arial Narrow" w:hAnsi="Arial Narrow" w:cs="Arial Narrow"/>
          <w:w w:val="120"/>
          <w:sz w:val="24"/>
          <w:szCs w:val="24"/>
        </w:rPr>
        <w:t>c</w:t>
      </w:r>
      <w:r w:rsidR="00BF4D8C" w:rsidRPr="0030589B">
        <w:rPr>
          <w:rFonts w:ascii="Arial Narrow" w:hAnsi="Arial Narrow" w:cs="Arial Narrow"/>
          <w:spacing w:val="46"/>
          <w:w w:val="120"/>
          <w:sz w:val="24"/>
          <w:szCs w:val="24"/>
        </w:rPr>
        <w:t xml:space="preserve"> </w:t>
      </w:r>
      <w:r w:rsidR="00BF4D8C" w:rsidRPr="0030589B">
        <w:rPr>
          <w:rFonts w:ascii="Arial Narrow" w:hAnsi="Arial Narrow" w:cs="Arial Narrow"/>
          <w:spacing w:val="2"/>
          <w:sz w:val="24"/>
          <w:szCs w:val="24"/>
        </w:rPr>
        <w:t>d</w:t>
      </w:r>
      <w:r w:rsidR="00BF4D8C" w:rsidRPr="0030589B">
        <w:rPr>
          <w:rFonts w:ascii="Arial Narrow" w:hAnsi="Arial Narrow" w:cs="Arial Narrow"/>
          <w:sz w:val="24"/>
          <w:szCs w:val="24"/>
        </w:rPr>
        <w:t xml:space="preserve">e   </w:t>
      </w:r>
      <w:r w:rsidR="00BF4D8C" w:rsidRPr="0030589B">
        <w:rPr>
          <w:rFonts w:ascii="Arial Narrow" w:hAnsi="Arial Narrow" w:cs="Arial Narrow"/>
          <w:spacing w:val="2"/>
          <w:w w:val="121"/>
          <w:sz w:val="24"/>
          <w:szCs w:val="24"/>
        </w:rPr>
        <w:t>transpor</w:t>
      </w:r>
      <w:r w:rsidR="00BF4D8C" w:rsidRPr="0030589B">
        <w:rPr>
          <w:rFonts w:ascii="Arial Narrow" w:hAnsi="Arial Narrow" w:cs="Arial Narrow"/>
          <w:w w:val="121"/>
          <w:sz w:val="24"/>
          <w:szCs w:val="24"/>
        </w:rPr>
        <w:t>t</w:t>
      </w:r>
      <w:r w:rsidR="00BF4D8C" w:rsidRPr="0030589B">
        <w:rPr>
          <w:rFonts w:ascii="Arial Narrow" w:hAnsi="Arial Narrow" w:cs="Arial Narrow"/>
          <w:spacing w:val="46"/>
          <w:w w:val="121"/>
          <w:sz w:val="24"/>
          <w:szCs w:val="24"/>
        </w:rPr>
        <w:t xml:space="preserve"> </w:t>
      </w:r>
      <w:r w:rsidR="00BF4D8C" w:rsidRPr="0030589B">
        <w:rPr>
          <w:rFonts w:ascii="Arial Narrow" w:hAnsi="Arial Narrow" w:cs="Arial Narrow"/>
          <w:spacing w:val="2"/>
          <w:sz w:val="24"/>
          <w:szCs w:val="24"/>
        </w:rPr>
        <w:t>î</w:t>
      </w:r>
      <w:r w:rsidR="00BF4D8C" w:rsidRPr="0030589B">
        <w:rPr>
          <w:rFonts w:ascii="Arial Narrow" w:hAnsi="Arial Narrow" w:cs="Arial Narrow"/>
          <w:sz w:val="24"/>
          <w:szCs w:val="24"/>
        </w:rPr>
        <w:t xml:space="preserve">n </w:t>
      </w:r>
      <w:r w:rsidR="00BF4D8C" w:rsidRPr="0030589B">
        <w:rPr>
          <w:rFonts w:ascii="Arial Narrow" w:hAnsi="Arial Narrow" w:cs="Arial Narrow"/>
          <w:spacing w:val="36"/>
          <w:sz w:val="24"/>
          <w:szCs w:val="24"/>
        </w:rPr>
        <w:t xml:space="preserve"> </w:t>
      </w:r>
      <w:r w:rsidR="00BF4D8C" w:rsidRPr="0030589B">
        <w:rPr>
          <w:rFonts w:ascii="Arial Narrow" w:hAnsi="Arial Narrow" w:cs="Arial Narrow"/>
          <w:spacing w:val="2"/>
          <w:w w:val="121"/>
          <w:sz w:val="24"/>
          <w:szCs w:val="24"/>
        </w:rPr>
        <w:t>cursu</w:t>
      </w:r>
      <w:r w:rsidR="00BF4D8C" w:rsidRPr="0030589B">
        <w:rPr>
          <w:rFonts w:ascii="Arial Narrow" w:hAnsi="Arial Narrow" w:cs="Arial Narrow"/>
          <w:w w:val="121"/>
          <w:sz w:val="24"/>
          <w:szCs w:val="24"/>
        </w:rPr>
        <w:t>l</w:t>
      </w:r>
      <w:r w:rsidR="00BF4D8C" w:rsidRPr="0030589B">
        <w:rPr>
          <w:rFonts w:ascii="Arial Narrow" w:hAnsi="Arial Narrow" w:cs="Arial Narrow"/>
          <w:spacing w:val="46"/>
          <w:w w:val="121"/>
          <w:sz w:val="24"/>
          <w:szCs w:val="24"/>
        </w:rPr>
        <w:t xml:space="preserve"> </w:t>
      </w:r>
      <w:r w:rsidR="00BF4D8C" w:rsidRPr="0030589B">
        <w:rPr>
          <w:rFonts w:ascii="Arial Narrow" w:hAnsi="Arial Narrow" w:cs="Arial Narrow"/>
          <w:spacing w:val="2"/>
          <w:w w:val="121"/>
          <w:sz w:val="24"/>
          <w:szCs w:val="24"/>
        </w:rPr>
        <w:t xml:space="preserve">anului, </w:t>
      </w:r>
      <w:r w:rsidR="00BF4D8C" w:rsidRPr="0030589B">
        <w:rPr>
          <w:rFonts w:ascii="Arial Narrow" w:hAnsi="Arial Narrow" w:cs="Arial Narrow"/>
          <w:w w:val="121"/>
          <w:sz w:val="24"/>
          <w:szCs w:val="24"/>
        </w:rPr>
        <w:t>proprietarul acestuia</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pacing w:val="26"/>
          <w:sz w:val="24"/>
          <w:szCs w:val="24"/>
        </w:rPr>
        <w:t xml:space="preserve"> </w:t>
      </w:r>
      <w:r w:rsidR="00BF4D8C" w:rsidRPr="0030589B">
        <w:rPr>
          <w:rFonts w:ascii="Arial Narrow" w:hAnsi="Arial Narrow" w:cs="Arial Narrow"/>
          <w:w w:val="121"/>
          <w:sz w:val="24"/>
          <w:szCs w:val="24"/>
        </w:rPr>
        <w:t>datorează</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w w:val="121"/>
          <w:sz w:val="24"/>
          <w:szCs w:val="24"/>
        </w:rPr>
        <w:t>impozit</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z w:val="24"/>
          <w:szCs w:val="24"/>
        </w:rPr>
        <w:t>pe</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w w:val="121"/>
          <w:sz w:val="24"/>
          <w:szCs w:val="24"/>
        </w:rPr>
        <w:t>mijl</w:t>
      </w:r>
      <w:r>
        <w:rPr>
          <w:rFonts w:ascii="Arial Narrow" w:hAnsi="Arial Narrow" w:cs="Arial Narrow"/>
          <w:w w:val="121"/>
          <w:sz w:val="24"/>
          <w:szCs w:val="24"/>
        </w:rPr>
        <w:t>ocul</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sz w:val="24"/>
          <w:szCs w:val="24"/>
        </w:rPr>
        <w:t>de</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w w:val="122"/>
          <w:sz w:val="24"/>
          <w:szCs w:val="24"/>
        </w:rPr>
        <w:t xml:space="preserve">transport </w:t>
      </w:r>
      <w:r w:rsidR="00BF4D8C" w:rsidRPr="0030589B">
        <w:rPr>
          <w:rFonts w:ascii="Arial Narrow" w:hAnsi="Arial Narrow" w:cs="Arial Narrow"/>
          <w:w w:val="121"/>
          <w:sz w:val="24"/>
          <w:szCs w:val="24"/>
        </w:rPr>
        <w:t xml:space="preserve">începând </w:t>
      </w:r>
      <w:r w:rsidR="00BF4D8C" w:rsidRPr="0030589B">
        <w:rPr>
          <w:rFonts w:ascii="Arial Narrow" w:hAnsi="Arial Narrow" w:cs="Arial Narrow"/>
          <w:sz w:val="24"/>
          <w:szCs w:val="24"/>
        </w:rPr>
        <w:t xml:space="preserve">cu </w:t>
      </w:r>
      <w:r w:rsidR="00BF4D8C" w:rsidRPr="0030589B">
        <w:rPr>
          <w:rFonts w:ascii="Arial Narrow" w:hAnsi="Arial Narrow" w:cs="Arial Narrow"/>
          <w:spacing w:val="1"/>
          <w:sz w:val="24"/>
          <w:szCs w:val="24"/>
        </w:rPr>
        <w:t xml:space="preserve"> </w:t>
      </w:r>
      <w:r w:rsidR="00BF4D8C" w:rsidRPr="0030589B">
        <w:rPr>
          <w:rFonts w:ascii="Arial Narrow" w:hAnsi="Arial Narrow" w:cs="Arial Narrow"/>
          <w:w w:val="121"/>
          <w:sz w:val="24"/>
          <w:szCs w:val="24"/>
        </w:rPr>
        <w:t xml:space="preserve">data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3"/>
          <w:sz w:val="24"/>
          <w:szCs w:val="24"/>
        </w:rPr>
        <w:t xml:space="preserve"> </w:t>
      </w:r>
      <w:r w:rsidR="00BF4D8C" w:rsidRPr="0030589B">
        <w:rPr>
          <w:rFonts w:ascii="Arial Narrow" w:hAnsi="Arial Narrow" w:cs="Arial Narrow"/>
          <w:sz w:val="24"/>
          <w:szCs w:val="24"/>
        </w:rPr>
        <w:t>1</w:t>
      </w:r>
      <w:r w:rsidR="00BF4D8C" w:rsidRPr="0030589B">
        <w:rPr>
          <w:rFonts w:ascii="Arial Narrow" w:hAnsi="Arial Narrow" w:cs="Arial Narrow"/>
          <w:spacing w:val="29"/>
          <w:sz w:val="24"/>
          <w:szCs w:val="24"/>
        </w:rPr>
        <w:t xml:space="preserve"> </w:t>
      </w:r>
      <w:r w:rsidR="00BF4D8C" w:rsidRPr="0030589B">
        <w:rPr>
          <w:rFonts w:ascii="Arial Narrow" w:hAnsi="Arial Narrow" w:cs="Arial Narrow"/>
          <w:w w:val="122"/>
          <w:sz w:val="24"/>
          <w:szCs w:val="24"/>
        </w:rPr>
        <w:t xml:space="preserve">ianuarie </w:t>
      </w:r>
      <w:r w:rsidR="00BF4D8C" w:rsidRPr="0030589B">
        <w:rPr>
          <w:rFonts w:ascii="Arial Narrow" w:hAnsi="Arial Narrow" w:cs="Arial Narrow"/>
          <w:sz w:val="24"/>
          <w:szCs w:val="24"/>
        </w:rPr>
        <w:t>a</w:t>
      </w:r>
      <w:r w:rsidR="00BF4D8C" w:rsidRPr="0030589B">
        <w:rPr>
          <w:rFonts w:ascii="Arial Narrow" w:hAnsi="Arial Narrow" w:cs="Arial Narrow"/>
          <w:spacing w:val="29"/>
          <w:sz w:val="24"/>
          <w:szCs w:val="24"/>
        </w:rPr>
        <w:t xml:space="preserve"> </w:t>
      </w:r>
      <w:r w:rsidR="00BF4D8C" w:rsidRPr="0030589B">
        <w:rPr>
          <w:rFonts w:ascii="Arial Narrow" w:hAnsi="Arial Narrow" w:cs="Arial Narrow"/>
          <w:w w:val="121"/>
          <w:sz w:val="24"/>
          <w:szCs w:val="24"/>
        </w:rPr>
        <w:t xml:space="preserve">anului </w:t>
      </w:r>
      <w:r w:rsidR="00BF4D8C" w:rsidRPr="0030589B">
        <w:rPr>
          <w:rFonts w:ascii="Arial Narrow" w:hAnsi="Arial Narrow" w:cs="Arial Narrow"/>
          <w:w w:val="122"/>
          <w:sz w:val="24"/>
          <w:szCs w:val="24"/>
        </w:rPr>
        <w:t>următo</w:t>
      </w:r>
      <w:r w:rsidR="00BF4D8C" w:rsidRPr="0030589B">
        <w:rPr>
          <w:rFonts w:ascii="Arial Narrow" w:hAnsi="Arial Narrow" w:cs="Arial Narrow"/>
          <w:spacing w:val="-11"/>
          <w:w w:val="122"/>
          <w:sz w:val="24"/>
          <w:szCs w:val="24"/>
        </w:rPr>
        <w:t>r</w:t>
      </w:r>
      <w:r w:rsidR="00BF4D8C" w:rsidRPr="0030589B">
        <w:rPr>
          <w:rFonts w:ascii="Arial Narrow" w:hAnsi="Arial Narrow" w:cs="Arial Narrow"/>
          <w:w w:val="121"/>
          <w:sz w:val="24"/>
          <w:szCs w:val="24"/>
        </w:rPr>
        <w:t>.</w:t>
      </w:r>
    </w:p>
    <w:p w:rsidR="00BF4D8C" w:rsidRPr="0030589B" w:rsidRDefault="006F05BB" w:rsidP="004B11EC">
      <w:pPr>
        <w:widowControl w:val="0"/>
        <w:autoSpaceDE w:val="0"/>
        <w:autoSpaceDN w:val="0"/>
        <w:adjustRightInd w:val="0"/>
        <w:spacing w:after="0"/>
        <w:ind w:right="79" w:firstLine="283"/>
        <w:jc w:val="both"/>
        <w:rPr>
          <w:rFonts w:ascii="Arial Narrow" w:hAnsi="Arial Narrow" w:cs="Arial Narrow"/>
          <w:sz w:val="24"/>
          <w:szCs w:val="24"/>
        </w:rPr>
      </w:pPr>
      <w:r>
        <w:rPr>
          <w:rFonts w:ascii="Arial Narrow" w:hAnsi="Arial Narrow" w:cs="Arial Narrow"/>
          <w:spacing w:val="2"/>
          <w:sz w:val="24"/>
          <w:szCs w:val="24"/>
        </w:rPr>
        <w:t xml:space="preserve">     </w:t>
      </w:r>
      <w:r w:rsidR="00BF4D8C" w:rsidRPr="0030589B">
        <w:rPr>
          <w:rFonts w:ascii="Arial Narrow" w:hAnsi="Arial Narrow" w:cs="Arial Narrow"/>
          <w:sz w:val="24"/>
          <w:szCs w:val="24"/>
        </w:rPr>
        <w:t xml:space="preserve">  </w:t>
      </w:r>
      <w:r w:rsidR="00BF4D8C" w:rsidRPr="0030589B">
        <w:rPr>
          <w:rFonts w:ascii="Arial Narrow" w:hAnsi="Arial Narrow" w:cs="Arial Narrow"/>
          <w:spacing w:val="8"/>
          <w:sz w:val="24"/>
          <w:szCs w:val="24"/>
        </w:rPr>
        <w:t xml:space="preserve"> </w:t>
      </w:r>
      <w:r w:rsidR="00BF4D8C" w:rsidRPr="0030589B">
        <w:rPr>
          <w:rFonts w:ascii="Arial Narrow" w:hAnsi="Arial Narrow" w:cs="Arial Narrow"/>
          <w:spacing w:val="2"/>
          <w:sz w:val="24"/>
          <w:szCs w:val="24"/>
        </w:rPr>
        <w:t>Î</w:t>
      </w:r>
      <w:r w:rsidR="00BF4D8C" w:rsidRPr="0030589B">
        <w:rPr>
          <w:rFonts w:ascii="Arial Narrow" w:hAnsi="Arial Narrow" w:cs="Arial Narrow"/>
          <w:sz w:val="24"/>
          <w:szCs w:val="24"/>
        </w:rPr>
        <w:t xml:space="preserve">n </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spacing w:val="2"/>
          <w:w w:val="120"/>
          <w:sz w:val="24"/>
          <w:szCs w:val="24"/>
        </w:rPr>
        <w:t>cazu</w:t>
      </w:r>
      <w:r w:rsidR="00BF4D8C" w:rsidRPr="0030589B">
        <w:rPr>
          <w:rFonts w:ascii="Arial Narrow" w:hAnsi="Arial Narrow" w:cs="Arial Narrow"/>
          <w:w w:val="120"/>
          <w:sz w:val="24"/>
          <w:szCs w:val="24"/>
        </w:rPr>
        <w:t>l</w:t>
      </w:r>
      <w:r w:rsidR="00BF4D8C" w:rsidRPr="0030589B">
        <w:rPr>
          <w:rFonts w:ascii="Arial Narrow" w:hAnsi="Arial Narrow" w:cs="Arial Narrow"/>
          <w:spacing w:val="48"/>
          <w:w w:val="120"/>
          <w:sz w:val="24"/>
          <w:szCs w:val="24"/>
        </w:rPr>
        <w:t xml:space="preserve"> </w:t>
      </w:r>
      <w:r w:rsidR="00BF4D8C" w:rsidRPr="0030589B">
        <w:rPr>
          <w:rFonts w:ascii="Arial Narrow" w:hAnsi="Arial Narrow" w:cs="Arial Narrow"/>
          <w:spacing w:val="2"/>
          <w:sz w:val="24"/>
          <w:szCs w:val="24"/>
        </w:rPr>
        <w:t>î</w:t>
      </w:r>
      <w:r w:rsidR="00BF4D8C" w:rsidRPr="0030589B">
        <w:rPr>
          <w:rFonts w:ascii="Arial Narrow" w:hAnsi="Arial Narrow" w:cs="Arial Narrow"/>
          <w:sz w:val="24"/>
          <w:szCs w:val="24"/>
        </w:rPr>
        <w:t xml:space="preserve">n </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spacing w:val="2"/>
          <w:w w:val="120"/>
          <w:sz w:val="24"/>
          <w:szCs w:val="24"/>
        </w:rPr>
        <w:t>car</w:t>
      </w:r>
      <w:r w:rsidR="00BF4D8C" w:rsidRPr="0030589B">
        <w:rPr>
          <w:rFonts w:ascii="Arial Narrow" w:hAnsi="Arial Narrow" w:cs="Arial Narrow"/>
          <w:w w:val="120"/>
          <w:sz w:val="24"/>
          <w:szCs w:val="24"/>
        </w:rPr>
        <w:t>e</w:t>
      </w:r>
      <w:r w:rsidR="00BF4D8C" w:rsidRPr="0030589B">
        <w:rPr>
          <w:rFonts w:ascii="Arial Narrow" w:hAnsi="Arial Narrow" w:cs="Arial Narrow"/>
          <w:spacing w:val="51"/>
          <w:w w:val="120"/>
          <w:sz w:val="24"/>
          <w:szCs w:val="24"/>
        </w:rPr>
        <w:t xml:space="preserve"> </w:t>
      </w:r>
      <w:r w:rsidR="00BF4D8C" w:rsidRPr="0030589B">
        <w:rPr>
          <w:rFonts w:ascii="Arial Narrow" w:hAnsi="Arial Narrow" w:cs="Arial Narrow"/>
          <w:spacing w:val="2"/>
          <w:w w:val="120"/>
          <w:sz w:val="24"/>
          <w:szCs w:val="24"/>
        </w:rPr>
        <w:t>mijlocu</w:t>
      </w:r>
      <w:r w:rsidR="00BF4D8C" w:rsidRPr="0030589B">
        <w:rPr>
          <w:rFonts w:ascii="Arial Narrow" w:hAnsi="Arial Narrow" w:cs="Arial Narrow"/>
          <w:w w:val="120"/>
          <w:sz w:val="24"/>
          <w:szCs w:val="24"/>
        </w:rPr>
        <w:t>l</w:t>
      </w:r>
      <w:r w:rsidR="00BF4D8C" w:rsidRPr="0030589B">
        <w:rPr>
          <w:rFonts w:ascii="Arial Narrow" w:hAnsi="Arial Narrow" w:cs="Arial Narrow"/>
          <w:spacing w:val="48"/>
          <w:w w:val="120"/>
          <w:sz w:val="24"/>
          <w:szCs w:val="24"/>
        </w:rPr>
        <w:t xml:space="preserve"> </w:t>
      </w:r>
      <w:r w:rsidR="00BF4D8C" w:rsidRPr="0030589B">
        <w:rPr>
          <w:rFonts w:ascii="Arial Narrow" w:hAnsi="Arial Narrow" w:cs="Arial Narrow"/>
          <w:spacing w:val="2"/>
          <w:sz w:val="24"/>
          <w:szCs w:val="24"/>
        </w:rPr>
        <w:t>d</w:t>
      </w:r>
      <w:r w:rsidR="00BF4D8C" w:rsidRPr="0030589B">
        <w:rPr>
          <w:rFonts w:ascii="Arial Narrow" w:hAnsi="Arial Narrow" w:cs="Arial Narrow"/>
          <w:sz w:val="24"/>
          <w:szCs w:val="24"/>
        </w:rPr>
        <w:t xml:space="preserve">e  </w:t>
      </w:r>
      <w:r w:rsidR="00BF4D8C" w:rsidRPr="0030589B">
        <w:rPr>
          <w:rFonts w:ascii="Arial Narrow" w:hAnsi="Arial Narrow" w:cs="Arial Narrow"/>
          <w:spacing w:val="2"/>
          <w:sz w:val="24"/>
          <w:szCs w:val="24"/>
        </w:rPr>
        <w:t xml:space="preserve"> </w:t>
      </w:r>
      <w:r w:rsidR="00BF4D8C" w:rsidRPr="0030589B">
        <w:rPr>
          <w:rFonts w:ascii="Arial Narrow" w:hAnsi="Arial Narrow" w:cs="Arial Narrow"/>
          <w:spacing w:val="2"/>
          <w:w w:val="120"/>
          <w:sz w:val="24"/>
          <w:szCs w:val="24"/>
        </w:rPr>
        <w:t>transpor</w:t>
      </w:r>
      <w:r w:rsidR="00BF4D8C" w:rsidRPr="0030589B">
        <w:rPr>
          <w:rFonts w:ascii="Arial Narrow" w:hAnsi="Arial Narrow" w:cs="Arial Narrow"/>
          <w:w w:val="120"/>
          <w:sz w:val="24"/>
          <w:szCs w:val="24"/>
        </w:rPr>
        <w:t xml:space="preserve">t </w:t>
      </w:r>
      <w:r w:rsidR="00BF4D8C" w:rsidRPr="0030589B">
        <w:rPr>
          <w:rFonts w:ascii="Arial Narrow" w:hAnsi="Arial Narrow" w:cs="Arial Narrow"/>
          <w:spacing w:val="1"/>
          <w:w w:val="120"/>
          <w:sz w:val="24"/>
          <w:szCs w:val="24"/>
        </w:rPr>
        <w:t xml:space="preserve"> </w:t>
      </w:r>
      <w:r w:rsidR="00BF4D8C" w:rsidRPr="0030589B">
        <w:rPr>
          <w:rFonts w:ascii="Arial Narrow" w:hAnsi="Arial Narrow" w:cs="Arial Narrow"/>
          <w:spacing w:val="2"/>
          <w:w w:val="120"/>
          <w:sz w:val="24"/>
          <w:szCs w:val="24"/>
        </w:rPr>
        <w:t>est</w:t>
      </w:r>
      <w:r w:rsidR="00BF4D8C" w:rsidRPr="0030589B">
        <w:rPr>
          <w:rFonts w:ascii="Arial Narrow" w:hAnsi="Arial Narrow" w:cs="Arial Narrow"/>
          <w:w w:val="120"/>
          <w:sz w:val="24"/>
          <w:szCs w:val="24"/>
        </w:rPr>
        <w:t>e</w:t>
      </w:r>
      <w:r w:rsidR="00BF4D8C" w:rsidRPr="0030589B">
        <w:rPr>
          <w:rFonts w:ascii="Arial Narrow" w:hAnsi="Arial Narrow" w:cs="Arial Narrow"/>
          <w:spacing w:val="48"/>
          <w:w w:val="120"/>
          <w:sz w:val="24"/>
          <w:szCs w:val="24"/>
        </w:rPr>
        <w:t xml:space="preserve"> </w:t>
      </w:r>
      <w:r w:rsidR="00BF4D8C" w:rsidRPr="0030589B">
        <w:rPr>
          <w:rFonts w:ascii="Arial Narrow" w:hAnsi="Arial Narrow" w:cs="Arial Narrow"/>
          <w:spacing w:val="2"/>
          <w:w w:val="120"/>
          <w:sz w:val="24"/>
          <w:szCs w:val="24"/>
        </w:rPr>
        <w:t>dobândi</w:t>
      </w:r>
      <w:r w:rsidR="00BF4D8C" w:rsidRPr="0030589B">
        <w:rPr>
          <w:rFonts w:ascii="Arial Narrow" w:hAnsi="Arial Narrow" w:cs="Arial Narrow"/>
          <w:w w:val="120"/>
          <w:sz w:val="24"/>
          <w:szCs w:val="24"/>
        </w:rPr>
        <w:t>t</w:t>
      </w:r>
      <w:r w:rsidR="00BF4D8C" w:rsidRPr="0030589B">
        <w:rPr>
          <w:rFonts w:ascii="Arial Narrow" w:hAnsi="Arial Narrow" w:cs="Arial Narrow"/>
          <w:spacing w:val="49"/>
          <w:w w:val="120"/>
          <w:sz w:val="24"/>
          <w:szCs w:val="24"/>
        </w:rPr>
        <w:t xml:space="preserve"> </w:t>
      </w:r>
      <w:r w:rsidR="00BF4D8C" w:rsidRPr="0030589B">
        <w:rPr>
          <w:rFonts w:ascii="Arial Narrow" w:hAnsi="Arial Narrow" w:cs="Arial Narrow"/>
          <w:spacing w:val="2"/>
          <w:sz w:val="24"/>
          <w:szCs w:val="24"/>
        </w:rPr>
        <w:t>î</w:t>
      </w:r>
      <w:r w:rsidR="00BF4D8C" w:rsidRPr="0030589B">
        <w:rPr>
          <w:rFonts w:ascii="Arial Narrow" w:hAnsi="Arial Narrow" w:cs="Arial Narrow"/>
          <w:sz w:val="24"/>
          <w:szCs w:val="24"/>
        </w:rPr>
        <w:t xml:space="preserve">n </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spacing w:val="2"/>
          <w:sz w:val="24"/>
          <w:szCs w:val="24"/>
        </w:rPr>
        <w:t>al</w:t>
      </w:r>
      <w:r w:rsidR="00BF4D8C" w:rsidRPr="0030589B">
        <w:rPr>
          <w:rFonts w:ascii="Arial Narrow" w:hAnsi="Arial Narrow" w:cs="Arial Narrow"/>
          <w:sz w:val="24"/>
          <w:szCs w:val="24"/>
        </w:rPr>
        <w:t xml:space="preserve">t   </w:t>
      </w:r>
      <w:r w:rsidR="00BF4D8C" w:rsidRPr="0030589B">
        <w:rPr>
          <w:rFonts w:ascii="Arial Narrow" w:hAnsi="Arial Narrow" w:cs="Arial Narrow"/>
          <w:spacing w:val="2"/>
          <w:w w:val="120"/>
          <w:sz w:val="24"/>
          <w:szCs w:val="24"/>
        </w:rPr>
        <w:t>sta</w:t>
      </w:r>
      <w:r w:rsidR="00BF4D8C" w:rsidRPr="0030589B">
        <w:rPr>
          <w:rFonts w:ascii="Arial Narrow" w:hAnsi="Arial Narrow" w:cs="Arial Narrow"/>
          <w:w w:val="120"/>
          <w:sz w:val="24"/>
          <w:szCs w:val="24"/>
        </w:rPr>
        <w:t>t</w:t>
      </w:r>
      <w:r w:rsidR="00BF4D8C" w:rsidRPr="0030589B">
        <w:rPr>
          <w:rFonts w:ascii="Arial Narrow" w:hAnsi="Arial Narrow" w:cs="Arial Narrow"/>
          <w:spacing w:val="48"/>
          <w:w w:val="120"/>
          <w:sz w:val="24"/>
          <w:szCs w:val="24"/>
        </w:rPr>
        <w:t xml:space="preserve"> </w:t>
      </w:r>
      <w:r w:rsidR="00BF4D8C" w:rsidRPr="0030589B">
        <w:rPr>
          <w:rFonts w:ascii="Arial Narrow" w:hAnsi="Arial Narrow" w:cs="Arial Narrow"/>
          <w:spacing w:val="2"/>
          <w:w w:val="120"/>
          <w:sz w:val="24"/>
          <w:szCs w:val="24"/>
        </w:rPr>
        <w:t>decâ</w:t>
      </w:r>
      <w:r w:rsidR="00BF4D8C" w:rsidRPr="0030589B">
        <w:rPr>
          <w:rFonts w:ascii="Arial Narrow" w:hAnsi="Arial Narrow" w:cs="Arial Narrow"/>
          <w:w w:val="120"/>
          <w:sz w:val="24"/>
          <w:szCs w:val="24"/>
        </w:rPr>
        <w:t>t</w:t>
      </w:r>
      <w:r w:rsidR="00BF4D8C" w:rsidRPr="0030589B">
        <w:rPr>
          <w:rFonts w:ascii="Arial Narrow" w:hAnsi="Arial Narrow" w:cs="Arial Narrow"/>
          <w:spacing w:val="48"/>
          <w:w w:val="120"/>
          <w:sz w:val="24"/>
          <w:szCs w:val="24"/>
        </w:rPr>
        <w:t xml:space="preserve"> </w:t>
      </w:r>
      <w:r w:rsidR="00BF4D8C" w:rsidRPr="0030589B">
        <w:rPr>
          <w:rFonts w:ascii="Arial Narrow" w:hAnsi="Arial Narrow" w:cs="Arial Narrow"/>
          <w:spacing w:val="2"/>
          <w:w w:val="122"/>
          <w:sz w:val="24"/>
          <w:szCs w:val="24"/>
        </w:rPr>
        <w:t xml:space="preserve">România, </w:t>
      </w:r>
      <w:r w:rsidR="00BF4D8C" w:rsidRPr="0030589B">
        <w:rPr>
          <w:rFonts w:ascii="Arial Narrow" w:hAnsi="Arial Narrow" w:cs="Arial Narrow"/>
          <w:w w:val="121"/>
          <w:sz w:val="24"/>
          <w:szCs w:val="24"/>
        </w:rPr>
        <w:t>proprietarul</w:t>
      </w:r>
      <w:r w:rsidR="00BF4D8C" w:rsidRPr="0030589B">
        <w:rPr>
          <w:rFonts w:ascii="Arial Narrow" w:hAnsi="Arial Narrow" w:cs="Arial Narrow"/>
          <w:spacing w:val="7"/>
          <w:w w:val="121"/>
          <w:sz w:val="24"/>
          <w:szCs w:val="24"/>
        </w:rPr>
        <w:t xml:space="preserve"> </w:t>
      </w:r>
      <w:r w:rsidR="00BF4D8C" w:rsidRPr="0030589B">
        <w:rPr>
          <w:rFonts w:ascii="Arial Narrow" w:hAnsi="Arial Narrow" w:cs="Arial Narrow"/>
          <w:w w:val="121"/>
          <w:sz w:val="24"/>
          <w:szCs w:val="24"/>
        </w:rPr>
        <w:t>datorează</w:t>
      </w:r>
      <w:r w:rsidR="00BF4D8C" w:rsidRPr="0030589B">
        <w:rPr>
          <w:rFonts w:ascii="Arial Narrow" w:hAnsi="Arial Narrow" w:cs="Arial Narrow"/>
          <w:spacing w:val="-2"/>
          <w:w w:val="121"/>
          <w:sz w:val="24"/>
          <w:szCs w:val="24"/>
        </w:rPr>
        <w:t xml:space="preserve"> </w:t>
      </w:r>
      <w:r w:rsidR="00BF4D8C" w:rsidRPr="0030589B">
        <w:rPr>
          <w:rFonts w:ascii="Arial Narrow" w:hAnsi="Arial Narrow" w:cs="Arial Narrow"/>
          <w:w w:val="121"/>
          <w:sz w:val="24"/>
          <w:szCs w:val="24"/>
        </w:rPr>
        <w:t>impozit</w:t>
      </w:r>
      <w:r w:rsidR="00BF4D8C" w:rsidRPr="0030589B">
        <w:rPr>
          <w:rFonts w:ascii="Arial Narrow" w:hAnsi="Arial Narrow" w:cs="Arial Narrow"/>
          <w:spacing w:val="-2"/>
          <w:w w:val="121"/>
          <w:sz w:val="24"/>
          <w:szCs w:val="24"/>
        </w:rPr>
        <w:t xml:space="preserve"> </w:t>
      </w:r>
      <w:r w:rsidR="00BF4D8C" w:rsidRPr="0030589B">
        <w:rPr>
          <w:rFonts w:ascii="Arial Narrow" w:hAnsi="Arial Narrow" w:cs="Arial Narrow"/>
          <w:w w:val="121"/>
          <w:sz w:val="24"/>
          <w:szCs w:val="24"/>
        </w:rPr>
        <w:t>începând</w:t>
      </w:r>
      <w:r w:rsidR="00BF4D8C" w:rsidRPr="0030589B">
        <w:rPr>
          <w:rFonts w:ascii="Arial Narrow" w:hAnsi="Arial Narrow" w:cs="Arial Narrow"/>
          <w:spacing w:val="-2"/>
          <w:w w:val="121"/>
          <w:sz w:val="24"/>
          <w:szCs w:val="24"/>
        </w:rPr>
        <w:t xml:space="preserve"> </w:t>
      </w:r>
      <w:r w:rsidR="00BF4D8C" w:rsidRPr="0030589B">
        <w:rPr>
          <w:rFonts w:ascii="Arial Narrow" w:hAnsi="Arial Narrow" w:cs="Arial Narrow"/>
          <w:sz w:val="24"/>
          <w:szCs w:val="24"/>
        </w:rPr>
        <w:t>cu</w:t>
      </w:r>
      <w:r w:rsidR="00BF4D8C" w:rsidRPr="0030589B">
        <w:rPr>
          <w:rFonts w:ascii="Arial Narrow" w:hAnsi="Arial Narrow" w:cs="Arial Narrow"/>
          <w:spacing w:val="44"/>
          <w:sz w:val="24"/>
          <w:szCs w:val="24"/>
        </w:rPr>
        <w:t xml:space="preserve"> </w:t>
      </w:r>
      <w:r w:rsidR="00BF4D8C" w:rsidRPr="0030589B">
        <w:rPr>
          <w:rFonts w:ascii="Arial Narrow" w:hAnsi="Arial Narrow" w:cs="Arial Narrow"/>
          <w:w w:val="121"/>
          <w:sz w:val="24"/>
          <w:szCs w:val="24"/>
        </w:rPr>
        <w:t>data</w:t>
      </w:r>
      <w:r w:rsidR="00BF4D8C" w:rsidRPr="0030589B">
        <w:rPr>
          <w:rFonts w:ascii="Arial Narrow" w:hAnsi="Arial Narrow" w:cs="Arial Narrow"/>
          <w:spacing w:val="-2"/>
          <w:w w:val="121"/>
          <w:sz w:val="24"/>
          <w:szCs w:val="24"/>
        </w:rPr>
        <w:t xml:space="preserve"> </w:t>
      </w:r>
      <w:r w:rsidR="00BF4D8C" w:rsidRPr="0030589B">
        <w:rPr>
          <w:rFonts w:ascii="Arial Narrow" w:hAnsi="Arial Narrow" w:cs="Arial Narrow"/>
          <w:sz w:val="24"/>
          <w:szCs w:val="24"/>
        </w:rPr>
        <w:t xml:space="preserve">de </w:t>
      </w:r>
      <w:r w:rsidR="00BF4D8C" w:rsidRPr="0030589B">
        <w:rPr>
          <w:rFonts w:ascii="Arial Narrow" w:hAnsi="Arial Narrow" w:cs="Arial Narrow"/>
          <w:spacing w:val="1"/>
          <w:sz w:val="24"/>
          <w:szCs w:val="24"/>
        </w:rPr>
        <w:t xml:space="preserve"> </w:t>
      </w:r>
      <w:r w:rsidR="00BF4D8C" w:rsidRPr="0030589B">
        <w:rPr>
          <w:rFonts w:ascii="Arial Narrow" w:hAnsi="Arial Narrow" w:cs="Arial Narrow"/>
          <w:sz w:val="24"/>
          <w:szCs w:val="24"/>
        </w:rPr>
        <w:t>1</w:t>
      </w:r>
      <w:r w:rsidR="00BF4D8C" w:rsidRPr="0030589B">
        <w:rPr>
          <w:rFonts w:ascii="Arial Narrow" w:hAnsi="Arial Narrow" w:cs="Arial Narrow"/>
          <w:spacing w:val="27"/>
          <w:sz w:val="24"/>
          <w:szCs w:val="24"/>
        </w:rPr>
        <w:t xml:space="preserve"> </w:t>
      </w:r>
      <w:r w:rsidR="00BF4D8C" w:rsidRPr="0030589B">
        <w:rPr>
          <w:rFonts w:ascii="Arial Narrow" w:hAnsi="Arial Narrow" w:cs="Arial Narrow"/>
          <w:w w:val="122"/>
          <w:sz w:val="24"/>
          <w:szCs w:val="24"/>
        </w:rPr>
        <w:t>ianuarie</w:t>
      </w:r>
      <w:r w:rsidR="00BF4D8C" w:rsidRPr="0030589B">
        <w:rPr>
          <w:rFonts w:ascii="Arial Narrow" w:hAnsi="Arial Narrow" w:cs="Arial Narrow"/>
          <w:spacing w:val="-2"/>
          <w:w w:val="122"/>
          <w:sz w:val="24"/>
          <w:szCs w:val="24"/>
        </w:rPr>
        <w:t xml:space="preserve"> </w:t>
      </w:r>
      <w:r w:rsidR="00BF4D8C" w:rsidRPr="0030589B">
        <w:rPr>
          <w:rFonts w:ascii="Arial Narrow" w:hAnsi="Arial Narrow" w:cs="Arial Narrow"/>
          <w:sz w:val="24"/>
          <w:szCs w:val="24"/>
        </w:rPr>
        <w:t>a</w:t>
      </w:r>
      <w:r w:rsidR="00BF4D8C" w:rsidRPr="0030589B">
        <w:rPr>
          <w:rFonts w:ascii="Arial Narrow" w:hAnsi="Arial Narrow" w:cs="Arial Narrow"/>
          <w:spacing w:val="27"/>
          <w:sz w:val="24"/>
          <w:szCs w:val="24"/>
        </w:rPr>
        <w:t xml:space="preserve"> </w:t>
      </w:r>
      <w:r w:rsidR="00BF4D8C" w:rsidRPr="0030589B">
        <w:rPr>
          <w:rFonts w:ascii="Arial Narrow" w:hAnsi="Arial Narrow" w:cs="Arial Narrow"/>
          <w:w w:val="122"/>
          <w:sz w:val="24"/>
          <w:szCs w:val="24"/>
        </w:rPr>
        <w:t>anului</w:t>
      </w:r>
      <w:r w:rsidR="00BF4D8C" w:rsidRPr="0030589B">
        <w:rPr>
          <w:rFonts w:ascii="Arial Narrow" w:hAnsi="Arial Narrow" w:cs="Arial Narrow"/>
          <w:spacing w:val="-6"/>
          <w:w w:val="122"/>
          <w:sz w:val="24"/>
          <w:szCs w:val="24"/>
        </w:rPr>
        <w:t xml:space="preserve"> </w:t>
      </w:r>
      <w:r w:rsidR="00BF4D8C" w:rsidRPr="0030589B">
        <w:rPr>
          <w:rFonts w:ascii="Arial Narrow" w:hAnsi="Arial Narrow" w:cs="Arial Narrow"/>
          <w:w w:val="122"/>
          <w:sz w:val="24"/>
          <w:szCs w:val="24"/>
        </w:rPr>
        <w:t>următor</w:t>
      </w:r>
      <w:r w:rsidR="00BF4D8C" w:rsidRPr="0030589B">
        <w:rPr>
          <w:rFonts w:ascii="Arial Narrow" w:hAnsi="Arial Narrow" w:cs="Arial Narrow"/>
          <w:spacing w:val="-2"/>
          <w:w w:val="122"/>
          <w:sz w:val="24"/>
          <w:szCs w:val="24"/>
        </w:rPr>
        <w:t xml:space="preserve"> </w:t>
      </w:r>
      <w:r w:rsidR="00BF4D8C" w:rsidRPr="0030589B">
        <w:rPr>
          <w:rFonts w:ascii="Arial Narrow" w:hAnsi="Arial Narrow" w:cs="Arial Narrow"/>
          <w:w w:val="122"/>
          <w:sz w:val="24"/>
          <w:szCs w:val="24"/>
        </w:rPr>
        <w:t xml:space="preserve">înmatriculării </w:t>
      </w:r>
      <w:r w:rsidR="00BF4D8C" w:rsidRPr="0030589B">
        <w:rPr>
          <w:rFonts w:ascii="Arial Narrow" w:hAnsi="Arial Narrow" w:cs="Arial Narrow"/>
          <w:w w:val="121"/>
          <w:sz w:val="24"/>
          <w:szCs w:val="24"/>
        </w:rPr>
        <w:t>sau înregistrării</w:t>
      </w:r>
      <w:r w:rsidR="00BF4D8C" w:rsidRPr="0030589B">
        <w:rPr>
          <w:rFonts w:ascii="Arial Narrow" w:hAnsi="Arial Narrow" w:cs="Arial Narrow"/>
          <w:spacing w:val="9"/>
          <w:w w:val="121"/>
          <w:sz w:val="24"/>
          <w:szCs w:val="24"/>
        </w:rPr>
        <w:t xml:space="preserve"> </w:t>
      </w:r>
      <w:r w:rsidR="00BF4D8C" w:rsidRPr="0030589B">
        <w:rPr>
          <w:rFonts w:ascii="Arial Narrow" w:hAnsi="Arial Narrow" w:cs="Arial Narrow"/>
          <w:w w:val="121"/>
          <w:sz w:val="24"/>
          <w:szCs w:val="24"/>
        </w:rPr>
        <w:t xml:space="preserve">acestuia </w:t>
      </w:r>
      <w:r w:rsidR="00BF4D8C" w:rsidRPr="0030589B">
        <w:rPr>
          <w:rFonts w:ascii="Arial Narrow" w:hAnsi="Arial Narrow" w:cs="Arial Narrow"/>
          <w:sz w:val="24"/>
          <w:szCs w:val="24"/>
        </w:rPr>
        <w:t>în</w:t>
      </w:r>
      <w:r w:rsidR="00BF4D8C" w:rsidRPr="0030589B">
        <w:rPr>
          <w:rFonts w:ascii="Arial Narrow" w:hAnsi="Arial Narrow" w:cs="Arial Narrow"/>
          <w:spacing w:val="39"/>
          <w:sz w:val="24"/>
          <w:szCs w:val="24"/>
        </w:rPr>
        <w:t xml:space="preserve"> </w:t>
      </w:r>
      <w:r w:rsidR="00BF4D8C" w:rsidRPr="0030589B">
        <w:rPr>
          <w:rFonts w:ascii="Arial Narrow" w:hAnsi="Arial Narrow" w:cs="Arial Narrow"/>
          <w:w w:val="122"/>
          <w:sz w:val="24"/>
          <w:szCs w:val="24"/>
        </w:rPr>
        <w:t>România.</w:t>
      </w:r>
    </w:p>
    <w:p w:rsidR="009573F2" w:rsidRDefault="006176FC" w:rsidP="004B11EC">
      <w:pPr>
        <w:ind w:firstLine="720"/>
        <w:rPr>
          <w:rFonts w:ascii="Arial Narrow" w:hAnsi="Arial Narrow"/>
          <w:sz w:val="24"/>
          <w:szCs w:val="24"/>
          <w:lang w:val="fr-FR"/>
        </w:rPr>
      </w:pPr>
      <w:r>
        <w:rPr>
          <w:rFonts w:ascii="Arial Narrow" w:hAnsi="Arial Narrow"/>
          <w:sz w:val="24"/>
          <w:szCs w:val="24"/>
          <w:lang w:val="fr-FR"/>
        </w:rPr>
        <w:t xml:space="preserve"> In cazul radierii din circulatie a unui mijloc de transport precum si in cazul oricarei situatii care conduce la modificarea impozitului pe mijloacele de transport, inclusiv schimbarea domiciliului, sediului sau punctului de lucru  contribuabilul datoreaza impozitul pe mijlocul de transport stabilit in noile conditii incepand cu data de 1 ianuarie a anului fiscal urmator.</w:t>
      </w:r>
    </w:p>
    <w:p w:rsidR="00720FD7" w:rsidRPr="0030589B" w:rsidRDefault="00720FD7" w:rsidP="004B11EC">
      <w:pPr>
        <w:widowControl w:val="0"/>
        <w:autoSpaceDE w:val="0"/>
        <w:autoSpaceDN w:val="0"/>
        <w:adjustRightInd w:val="0"/>
        <w:spacing w:after="0"/>
        <w:rPr>
          <w:rFonts w:ascii="Arial Narrow" w:hAnsi="Arial Narrow" w:cs="Arial Narrow"/>
          <w:sz w:val="24"/>
          <w:szCs w:val="24"/>
        </w:rPr>
      </w:pPr>
      <w:r>
        <w:rPr>
          <w:rFonts w:ascii="Arial Narrow" w:hAnsi="Arial Narrow"/>
          <w:sz w:val="24"/>
          <w:szCs w:val="24"/>
          <w:lang w:val="it-IT"/>
        </w:rPr>
        <w:t xml:space="preserve">    </w:t>
      </w:r>
      <w:r w:rsidR="002D4E32">
        <w:rPr>
          <w:rFonts w:ascii="Arial Narrow" w:hAnsi="Arial Narrow"/>
          <w:sz w:val="24"/>
          <w:szCs w:val="24"/>
          <w:lang w:val="it-IT"/>
        </w:rPr>
        <w:t xml:space="preserve">  </w:t>
      </w:r>
      <w:r w:rsidR="005E5AD5">
        <w:rPr>
          <w:rFonts w:ascii="Arial Narrow" w:hAnsi="Arial Narrow"/>
          <w:sz w:val="24"/>
          <w:szCs w:val="24"/>
          <w:lang w:val="it-IT"/>
        </w:rPr>
        <w:t xml:space="preserve">       </w:t>
      </w:r>
      <w:r w:rsidR="002D4E32">
        <w:rPr>
          <w:rFonts w:ascii="Arial Narrow" w:hAnsi="Arial Narrow"/>
          <w:sz w:val="24"/>
          <w:szCs w:val="24"/>
          <w:lang w:val="it-IT"/>
        </w:rPr>
        <w:t xml:space="preserve"> </w:t>
      </w:r>
      <w:r>
        <w:rPr>
          <w:rFonts w:ascii="Arial Narrow" w:hAnsi="Arial Narrow"/>
          <w:sz w:val="24"/>
          <w:szCs w:val="24"/>
          <w:lang w:val="it-IT"/>
        </w:rPr>
        <w:t xml:space="preserve"> </w:t>
      </w:r>
      <w:r w:rsidRPr="0030589B">
        <w:rPr>
          <w:rFonts w:ascii="Arial Narrow" w:hAnsi="Arial Narrow" w:cs="Arial Narrow"/>
          <w:w w:val="121"/>
          <w:sz w:val="24"/>
          <w:szCs w:val="24"/>
        </w:rPr>
        <w:t>Impozitul</w:t>
      </w:r>
      <w:r w:rsidRPr="0030589B">
        <w:rPr>
          <w:rFonts w:ascii="Arial Narrow" w:hAnsi="Arial Narrow" w:cs="Arial Narrow"/>
          <w:spacing w:val="-4"/>
          <w:w w:val="121"/>
          <w:sz w:val="24"/>
          <w:szCs w:val="24"/>
        </w:rPr>
        <w:t xml:space="preserve"> </w:t>
      </w:r>
      <w:r w:rsidRPr="0030589B">
        <w:rPr>
          <w:rFonts w:ascii="Arial Narrow" w:hAnsi="Arial Narrow" w:cs="Arial Narrow"/>
          <w:sz w:val="24"/>
          <w:szCs w:val="24"/>
        </w:rPr>
        <w:t>pe</w:t>
      </w:r>
      <w:r w:rsidRPr="0030589B">
        <w:rPr>
          <w:rFonts w:ascii="Arial Narrow" w:hAnsi="Arial Narrow" w:cs="Arial Narrow"/>
          <w:spacing w:val="44"/>
          <w:sz w:val="24"/>
          <w:szCs w:val="24"/>
        </w:rPr>
        <w:t xml:space="preserve"> </w:t>
      </w:r>
      <w:r w:rsidR="003752E3">
        <w:rPr>
          <w:rFonts w:ascii="Arial Narrow" w:hAnsi="Arial Narrow" w:cs="Arial Narrow"/>
          <w:w w:val="122"/>
          <w:sz w:val="24"/>
          <w:szCs w:val="24"/>
        </w:rPr>
        <w:t xml:space="preserve">mijlocul </w:t>
      </w:r>
      <w:r>
        <w:rPr>
          <w:rFonts w:ascii="Arial Narrow" w:hAnsi="Arial Narrow" w:cs="Arial Narrow"/>
          <w:w w:val="122"/>
          <w:sz w:val="24"/>
          <w:szCs w:val="24"/>
        </w:rPr>
        <w:t xml:space="preserve"> de transport </w:t>
      </w:r>
      <w:r w:rsidRPr="0030589B">
        <w:rPr>
          <w:rFonts w:ascii="Arial Narrow" w:hAnsi="Arial Narrow" w:cs="Arial Narrow"/>
          <w:sz w:val="24"/>
          <w:szCs w:val="24"/>
        </w:rPr>
        <w:t>se</w:t>
      </w:r>
      <w:r w:rsidRPr="0030589B">
        <w:rPr>
          <w:rFonts w:ascii="Arial Narrow" w:hAnsi="Arial Narrow" w:cs="Arial Narrow"/>
          <w:spacing w:val="42"/>
          <w:sz w:val="24"/>
          <w:szCs w:val="24"/>
        </w:rPr>
        <w:t xml:space="preserve"> </w:t>
      </w:r>
      <w:r w:rsidRPr="0030589B">
        <w:rPr>
          <w:rFonts w:ascii="Arial Narrow" w:hAnsi="Arial Narrow" w:cs="Arial Narrow"/>
          <w:w w:val="121"/>
          <w:sz w:val="24"/>
          <w:szCs w:val="24"/>
        </w:rPr>
        <w:t>plătește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anual,</w:t>
      </w:r>
      <w:r w:rsidRPr="0030589B">
        <w:rPr>
          <w:rFonts w:ascii="Arial Narrow" w:hAnsi="Arial Narrow" w:cs="Arial Narrow"/>
          <w:spacing w:val="-4"/>
          <w:w w:val="121"/>
          <w:sz w:val="24"/>
          <w:szCs w:val="24"/>
        </w:rPr>
        <w:t xml:space="preserve"> </w:t>
      </w:r>
      <w:r w:rsidRPr="0030589B">
        <w:rPr>
          <w:rFonts w:ascii="Arial Narrow" w:hAnsi="Arial Narrow" w:cs="Arial Narrow"/>
          <w:sz w:val="24"/>
          <w:szCs w:val="24"/>
        </w:rPr>
        <w:t>în</w:t>
      </w:r>
      <w:r w:rsidRPr="0030589B">
        <w:rPr>
          <w:rFonts w:ascii="Arial Narrow" w:hAnsi="Arial Narrow" w:cs="Arial Narrow"/>
          <w:spacing w:val="35"/>
          <w:sz w:val="24"/>
          <w:szCs w:val="24"/>
        </w:rPr>
        <w:t xml:space="preserve"> </w:t>
      </w:r>
      <w:r w:rsidRPr="0030589B">
        <w:rPr>
          <w:rFonts w:ascii="Arial Narrow" w:hAnsi="Arial Narrow" w:cs="Arial Narrow"/>
          <w:w w:val="121"/>
          <w:sz w:val="24"/>
          <w:szCs w:val="24"/>
        </w:rPr>
        <w:t>două</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rate</w:t>
      </w:r>
      <w:r w:rsidRPr="0030589B">
        <w:rPr>
          <w:rFonts w:ascii="Arial Narrow" w:hAnsi="Arial Narrow" w:cs="Arial Narrow"/>
          <w:spacing w:val="-1"/>
          <w:w w:val="121"/>
          <w:sz w:val="24"/>
          <w:szCs w:val="24"/>
        </w:rPr>
        <w:t xml:space="preserve"> </w:t>
      </w:r>
      <w:r w:rsidRPr="0030589B">
        <w:rPr>
          <w:rFonts w:ascii="Arial Narrow" w:hAnsi="Arial Narrow" w:cs="Arial Narrow"/>
          <w:w w:val="121"/>
          <w:sz w:val="24"/>
          <w:szCs w:val="24"/>
        </w:rPr>
        <w:t>egale,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până</w:t>
      </w:r>
      <w:r w:rsidRPr="0030589B">
        <w:rPr>
          <w:rFonts w:ascii="Arial Narrow" w:hAnsi="Arial Narrow" w:cs="Arial Narrow"/>
          <w:spacing w:val="-4"/>
          <w:w w:val="121"/>
          <w:sz w:val="24"/>
          <w:szCs w:val="24"/>
        </w:rPr>
        <w:t xml:space="preserve"> </w:t>
      </w:r>
      <w:r w:rsidRPr="0030589B">
        <w:rPr>
          <w:rFonts w:ascii="Arial Narrow" w:hAnsi="Arial Narrow" w:cs="Arial Narrow"/>
          <w:sz w:val="24"/>
          <w:szCs w:val="24"/>
        </w:rPr>
        <w:t>la</w:t>
      </w:r>
      <w:r w:rsidRPr="0030589B">
        <w:rPr>
          <w:rFonts w:ascii="Arial Narrow" w:hAnsi="Arial Narrow" w:cs="Arial Narrow"/>
          <w:spacing w:val="33"/>
          <w:sz w:val="24"/>
          <w:szCs w:val="24"/>
        </w:rPr>
        <w:t xml:space="preserve"> </w:t>
      </w:r>
      <w:r w:rsidRPr="0030589B">
        <w:rPr>
          <w:rFonts w:ascii="Arial Narrow" w:hAnsi="Arial Narrow" w:cs="Arial Narrow"/>
          <w:w w:val="121"/>
          <w:sz w:val="24"/>
          <w:szCs w:val="24"/>
        </w:rPr>
        <w:t>datele</w:t>
      </w:r>
      <w:r w:rsidRPr="0030589B">
        <w:rPr>
          <w:rFonts w:ascii="Arial Narrow" w:hAnsi="Arial Narrow" w:cs="Arial Narrow"/>
          <w:spacing w:val="-4"/>
          <w:w w:val="121"/>
          <w:sz w:val="24"/>
          <w:szCs w:val="24"/>
        </w:rPr>
        <w:t xml:space="preserve"> </w:t>
      </w:r>
      <w:r w:rsidRPr="0030589B">
        <w:rPr>
          <w:rFonts w:ascii="Arial Narrow" w:hAnsi="Arial Narrow" w:cs="Arial Narrow"/>
          <w:w w:val="121"/>
          <w:sz w:val="24"/>
          <w:szCs w:val="24"/>
        </w:rPr>
        <w:t>de</w:t>
      </w:r>
      <w:r>
        <w:rPr>
          <w:rFonts w:ascii="Arial Narrow" w:hAnsi="Arial Narrow" w:cs="Arial Narrow"/>
          <w:sz w:val="24"/>
          <w:szCs w:val="24"/>
        </w:rPr>
        <w:t xml:space="preserve">  </w:t>
      </w:r>
      <w:r w:rsidRPr="0030589B">
        <w:rPr>
          <w:rFonts w:ascii="Arial Narrow" w:hAnsi="Arial Narrow" w:cs="Arial Narrow"/>
          <w:sz w:val="24"/>
          <w:szCs w:val="24"/>
        </w:rPr>
        <w:t xml:space="preserve">31 </w:t>
      </w:r>
      <w:r w:rsidRPr="0030589B">
        <w:rPr>
          <w:rFonts w:ascii="Arial Narrow" w:hAnsi="Arial Narrow" w:cs="Arial Narrow"/>
          <w:spacing w:val="3"/>
          <w:sz w:val="24"/>
          <w:szCs w:val="24"/>
        </w:rPr>
        <w:t xml:space="preserve"> </w:t>
      </w:r>
      <w:r w:rsidRPr="0030589B">
        <w:rPr>
          <w:rFonts w:ascii="Arial Narrow" w:hAnsi="Arial Narrow" w:cs="Arial Narrow"/>
          <w:w w:val="122"/>
          <w:sz w:val="24"/>
          <w:szCs w:val="24"/>
        </w:rPr>
        <w:t xml:space="preserve">martie </w:t>
      </w:r>
      <w:r w:rsidRPr="0030589B">
        <w:rPr>
          <w:rFonts w:ascii="Arial Narrow" w:hAnsi="Arial Narrow" w:cs="Arial Narrow"/>
          <w:sz w:val="24"/>
          <w:szCs w:val="24"/>
        </w:rPr>
        <w:t>și</w:t>
      </w:r>
      <w:r w:rsidRPr="0030589B">
        <w:rPr>
          <w:rFonts w:ascii="Arial Narrow" w:hAnsi="Arial Narrow" w:cs="Arial Narrow"/>
          <w:spacing w:val="35"/>
          <w:sz w:val="24"/>
          <w:szCs w:val="24"/>
        </w:rPr>
        <w:t xml:space="preserve"> </w:t>
      </w:r>
      <w:r w:rsidRPr="0030589B">
        <w:rPr>
          <w:rFonts w:ascii="Arial Narrow" w:hAnsi="Arial Narrow" w:cs="Arial Narrow"/>
          <w:sz w:val="24"/>
          <w:szCs w:val="24"/>
        </w:rPr>
        <w:t xml:space="preserve">30 </w:t>
      </w:r>
      <w:r w:rsidRPr="0030589B">
        <w:rPr>
          <w:rFonts w:ascii="Arial Narrow" w:hAnsi="Arial Narrow" w:cs="Arial Narrow"/>
          <w:w w:val="121"/>
          <w:sz w:val="24"/>
          <w:szCs w:val="24"/>
        </w:rPr>
        <w:t>septembrie inclusi</w:t>
      </w:r>
      <w:r w:rsidRPr="0030589B">
        <w:rPr>
          <w:rFonts w:ascii="Arial Narrow" w:hAnsi="Arial Narrow" w:cs="Arial Narrow"/>
          <w:spacing w:val="-15"/>
          <w:w w:val="121"/>
          <w:sz w:val="24"/>
          <w:szCs w:val="24"/>
        </w:rPr>
        <w:t>v</w:t>
      </w:r>
      <w:r w:rsidRPr="0030589B">
        <w:rPr>
          <w:rFonts w:ascii="Arial Narrow" w:hAnsi="Arial Narrow" w:cs="Arial Narrow"/>
          <w:w w:val="121"/>
          <w:sz w:val="24"/>
          <w:szCs w:val="24"/>
        </w:rPr>
        <w:t>.</w:t>
      </w:r>
    </w:p>
    <w:p w:rsidR="00720FD7" w:rsidRPr="0030589B" w:rsidRDefault="002D4E32" w:rsidP="004B11EC">
      <w:pPr>
        <w:widowControl w:val="0"/>
        <w:autoSpaceDE w:val="0"/>
        <w:autoSpaceDN w:val="0"/>
        <w:adjustRightInd w:val="0"/>
        <w:spacing w:after="0" w:line="220" w:lineRule="exact"/>
        <w:ind w:right="81" w:firstLine="283"/>
        <w:jc w:val="both"/>
        <w:rPr>
          <w:rFonts w:ascii="Arial Narrow" w:hAnsi="Arial Narrow" w:cs="Arial Narrow"/>
          <w:sz w:val="24"/>
          <w:szCs w:val="24"/>
        </w:rPr>
      </w:pPr>
      <w:r>
        <w:rPr>
          <w:rFonts w:ascii="Arial Narrow" w:hAnsi="Arial Narrow" w:cs="Arial Narrow"/>
          <w:w w:val="121"/>
          <w:sz w:val="24"/>
          <w:szCs w:val="24"/>
        </w:rPr>
        <w:t xml:space="preserve">      </w:t>
      </w:r>
      <w:r w:rsidR="00720FD7">
        <w:rPr>
          <w:rFonts w:ascii="Arial Narrow" w:hAnsi="Arial Narrow" w:cs="Arial Narrow"/>
          <w:w w:val="121"/>
          <w:sz w:val="24"/>
          <w:szCs w:val="24"/>
        </w:rPr>
        <w:t xml:space="preserve"> </w:t>
      </w:r>
      <w:r w:rsidR="00720FD7" w:rsidRPr="0030589B">
        <w:rPr>
          <w:rFonts w:ascii="Arial Narrow" w:hAnsi="Arial Narrow" w:cs="Arial Narrow"/>
          <w:w w:val="121"/>
          <w:sz w:val="24"/>
          <w:szCs w:val="24"/>
        </w:rPr>
        <w:t>Impozitul</w:t>
      </w:r>
      <w:r w:rsidR="003752E3">
        <w:rPr>
          <w:rFonts w:ascii="Arial Narrow" w:hAnsi="Arial Narrow" w:cs="Arial Narrow"/>
          <w:w w:val="121"/>
          <w:sz w:val="24"/>
          <w:szCs w:val="24"/>
        </w:rPr>
        <w:t xml:space="preserve"> anual</w:t>
      </w:r>
      <w:r w:rsidR="00720FD7" w:rsidRPr="0030589B">
        <w:rPr>
          <w:rFonts w:ascii="Arial Narrow" w:hAnsi="Arial Narrow" w:cs="Arial Narrow"/>
          <w:spacing w:val="-1"/>
          <w:w w:val="121"/>
          <w:sz w:val="24"/>
          <w:szCs w:val="24"/>
        </w:rPr>
        <w:t xml:space="preserve"> </w:t>
      </w:r>
      <w:r w:rsidR="00720FD7" w:rsidRPr="0030589B">
        <w:rPr>
          <w:rFonts w:ascii="Arial Narrow" w:hAnsi="Arial Narrow" w:cs="Arial Narrow"/>
          <w:sz w:val="24"/>
          <w:szCs w:val="24"/>
        </w:rPr>
        <w:t xml:space="preserve">pe </w:t>
      </w:r>
      <w:r w:rsidR="00720FD7" w:rsidRPr="0030589B">
        <w:rPr>
          <w:rFonts w:ascii="Arial Narrow" w:hAnsi="Arial Narrow" w:cs="Arial Narrow"/>
          <w:spacing w:val="2"/>
          <w:sz w:val="24"/>
          <w:szCs w:val="24"/>
        </w:rPr>
        <w:t xml:space="preserve"> </w:t>
      </w:r>
      <w:r w:rsidR="003752E3">
        <w:rPr>
          <w:rFonts w:ascii="Arial Narrow" w:hAnsi="Arial Narrow" w:cs="Arial Narrow"/>
          <w:w w:val="121"/>
          <w:sz w:val="24"/>
          <w:szCs w:val="24"/>
        </w:rPr>
        <w:t xml:space="preserve">mijlocul </w:t>
      </w:r>
      <w:r w:rsidR="00720FD7">
        <w:rPr>
          <w:rFonts w:ascii="Arial Narrow" w:hAnsi="Arial Narrow" w:cs="Arial Narrow"/>
          <w:w w:val="121"/>
          <w:sz w:val="24"/>
          <w:szCs w:val="24"/>
        </w:rPr>
        <w:t xml:space="preserve"> de transport </w:t>
      </w:r>
      <w:r w:rsidR="00720FD7" w:rsidRPr="0030589B">
        <w:rPr>
          <w:rFonts w:ascii="Arial Narrow" w:hAnsi="Arial Narrow" w:cs="Arial Narrow"/>
          <w:w w:val="121"/>
          <w:sz w:val="24"/>
          <w:szCs w:val="24"/>
        </w:rPr>
        <w:t>,</w:t>
      </w:r>
      <w:r w:rsidR="00720FD7" w:rsidRPr="0030589B">
        <w:rPr>
          <w:rFonts w:ascii="Arial Narrow" w:hAnsi="Arial Narrow" w:cs="Arial Narrow"/>
          <w:spacing w:val="4"/>
          <w:w w:val="121"/>
          <w:sz w:val="24"/>
          <w:szCs w:val="24"/>
        </w:rPr>
        <w:t xml:space="preserve"> </w:t>
      </w:r>
      <w:r w:rsidR="00720FD7" w:rsidRPr="0030589B">
        <w:rPr>
          <w:rFonts w:ascii="Arial Narrow" w:hAnsi="Arial Narrow" w:cs="Arial Narrow"/>
          <w:w w:val="121"/>
          <w:sz w:val="24"/>
          <w:szCs w:val="24"/>
        </w:rPr>
        <w:t>datorat</w:t>
      </w:r>
      <w:r w:rsidR="00720FD7" w:rsidRPr="0030589B">
        <w:rPr>
          <w:rFonts w:ascii="Arial Narrow" w:hAnsi="Arial Narrow" w:cs="Arial Narrow"/>
          <w:spacing w:val="-1"/>
          <w:w w:val="121"/>
          <w:sz w:val="24"/>
          <w:szCs w:val="24"/>
        </w:rPr>
        <w:t xml:space="preserve"> </w:t>
      </w:r>
      <w:r w:rsidR="00720FD7" w:rsidRPr="0030589B">
        <w:rPr>
          <w:rFonts w:ascii="Arial Narrow" w:hAnsi="Arial Narrow" w:cs="Arial Narrow"/>
          <w:w w:val="121"/>
          <w:sz w:val="24"/>
          <w:szCs w:val="24"/>
        </w:rPr>
        <w:t>aceluiași</w:t>
      </w:r>
      <w:r w:rsidR="00720FD7" w:rsidRPr="0030589B">
        <w:rPr>
          <w:rFonts w:ascii="Arial Narrow" w:hAnsi="Arial Narrow" w:cs="Arial Narrow"/>
          <w:spacing w:val="-1"/>
          <w:w w:val="121"/>
          <w:sz w:val="24"/>
          <w:szCs w:val="24"/>
        </w:rPr>
        <w:t xml:space="preserve"> </w:t>
      </w:r>
      <w:r w:rsidR="00720FD7" w:rsidRPr="0030589B">
        <w:rPr>
          <w:rFonts w:ascii="Arial Narrow" w:hAnsi="Arial Narrow" w:cs="Arial Narrow"/>
          <w:w w:val="121"/>
          <w:sz w:val="24"/>
          <w:szCs w:val="24"/>
        </w:rPr>
        <w:t>buget</w:t>
      </w:r>
      <w:r w:rsidR="00720FD7" w:rsidRPr="0030589B">
        <w:rPr>
          <w:rFonts w:ascii="Arial Narrow" w:hAnsi="Arial Narrow" w:cs="Arial Narrow"/>
          <w:spacing w:val="-1"/>
          <w:w w:val="121"/>
          <w:sz w:val="24"/>
          <w:szCs w:val="24"/>
        </w:rPr>
        <w:t xml:space="preserve"> </w:t>
      </w:r>
      <w:r w:rsidR="00720FD7" w:rsidRPr="0030589B">
        <w:rPr>
          <w:rFonts w:ascii="Arial Narrow" w:hAnsi="Arial Narrow" w:cs="Arial Narrow"/>
          <w:w w:val="121"/>
          <w:sz w:val="24"/>
          <w:szCs w:val="24"/>
        </w:rPr>
        <w:t>local</w:t>
      </w:r>
      <w:r w:rsidR="00720FD7" w:rsidRPr="0030589B">
        <w:rPr>
          <w:rFonts w:ascii="Arial Narrow" w:hAnsi="Arial Narrow" w:cs="Arial Narrow"/>
          <w:spacing w:val="-1"/>
          <w:w w:val="121"/>
          <w:sz w:val="24"/>
          <w:szCs w:val="24"/>
        </w:rPr>
        <w:t xml:space="preserve"> </w:t>
      </w:r>
      <w:r w:rsidR="00720FD7" w:rsidRPr="0030589B">
        <w:rPr>
          <w:rFonts w:ascii="Arial Narrow" w:hAnsi="Arial Narrow" w:cs="Arial Narrow"/>
          <w:sz w:val="24"/>
          <w:szCs w:val="24"/>
        </w:rPr>
        <w:t xml:space="preserve">de </w:t>
      </w:r>
      <w:r w:rsidR="00720FD7" w:rsidRPr="0030589B">
        <w:rPr>
          <w:rFonts w:ascii="Arial Narrow" w:hAnsi="Arial Narrow" w:cs="Arial Narrow"/>
          <w:spacing w:val="2"/>
          <w:sz w:val="24"/>
          <w:szCs w:val="24"/>
        </w:rPr>
        <w:t xml:space="preserve"> </w:t>
      </w:r>
      <w:r w:rsidR="00720FD7" w:rsidRPr="0030589B">
        <w:rPr>
          <w:rFonts w:ascii="Arial Narrow" w:hAnsi="Arial Narrow" w:cs="Arial Narrow"/>
          <w:w w:val="121"/>
          <w:sz w:val="24"/>
          <w:szCs w:val="24"/>
        </w:rPr>
        <w:t>către</w:t>
      </w:r>
      <w:r w:rsidR="00720FD7" w:rsidRPr="0030589B">
        <w:rPr>
          <w:rFonts w:ascii="Arial Narrow" w:hAnsi="Arial Narrow" w:cs="Arial Narrow"/>
          <w:spacing w:val="3"/>
          <w:w w:val="121"/>
          <w:sz w:val="24"/>
          <w:szCs w:val="24"/>
        </w:rPr>
        <w:t xml:space="preserve"> </w:t>
      </w:r>
      <w:r w:rsidR="00720FD7" w:rsidRPr="0030589B">
        <w:rPr>
          <w:rFonts w:ascii="Arial Narrow" w:hAnsi="Arial Narrow" w:cs="Arial Narrow"/>
          <w:w w:val="121"/>
          <w:sz w:val="24"/>
          <w:szCs w:val="24"/>
        </w:rPr>
        <w:t>contribuabili,</w:t>
      </w:r>
      <w:r w:rsidR="00720FD7" w:rsidRPr="0030589B">
        <w:rPr>
          <w:rFonts w:ascii="Arial Narrow" w:hAnsi="Arial Narrow" w:cs="Arial Narrow"/>
          <w:spacing w:val="-1"/>
          <w:w w:val="121"/>
          <w:sz w:val="24"/>
          <w:szCs w:val="24"/>
        </w:rPr>
        <w:t xml:space="preserve"> </w:t>
      </w:r>
      <w:r w:rsidR="00720FD7" w:rsidRPr="0030589B">
        <w:rPr>
          <w:rFonts w:ascii="Arial Narrow" w:hAnsi="Arial Narrow" w:cs="Arial Narrow"/>
          <w:w w:val="121"/>
          <w:sz w:val="24"/>
          <w:szCs w:val="24"/>
        </w:rPr>
        <w:t>persoane</w:t>
      </w:r>
      <w:r w:rsidR="00720FD7" w:rsidRPr="0030589B">
        <w:rPr>
          <w:rFonts w:ascii="Arial Narrow" w:hAnsi="Arial Narrow" w:cs="Arial Narrow"/>
          <w:spacing w:val="-1"/>
          <w:w w:val="121"/>
          <w:sz w:val="24"/>
          <w:szCs w:val="24"/>
        </w:rPr>
        <w:t xml:space="preserve"> </w:t>
      </w:r>
      <w:r w:rsidR="00720FD7" w:rsidRPr="0030589B">
        <w:rPr>
          <w:rFonts w:ascii="Arial Narrow" w:hAnsi="Arial Narrow" w:cs="Arial Narrow"/>
          <w:w w:val="121"/>
          <w:sz w:val="24"/>
          <w:szCs w:val="24"/>
        </w:rPr>
        <w:t xml:space="preserve">fizice </w:t>
      </w:r>
      <w:r w:rsidR="00720FD7" w:rsidRPr="0030589B">
        <w:rPr>
          <w:rFonts w:ascii="Arial Narrow" w:hAnsi="Arial Narrow" w:cs="Arial Narrow"/>
          <w:sz w:val="24"/>
          <w:szCs w:val="24"/>
        </w:rPr>
        <w:t>și</w:t>
      </w:r>
      <w:r w:rsidR="00720FD7" w:rsidRPr="0030589B">
        <w:rPr>
          <w:rFonts w:ascii="Arial Narrow" w:hAnsi="Arial Narrow" w:cs="Arial Narrow"/>
          <w:spacing w:val="35"/>
          <w:sz w:val="24"/>
          <w:szCs w:val="24"/>
        </w:rPr>
        <w:t xml:space="preserve"> </w:t>
      </w:r>
      <w:r w:rsidR="00720FD7" w:rsidRPr="0030589B">
        <w:rPr>
          <w:rFonts w:ascii="Arial Narrow" w:hAnsi="Arial Narrow" w:cs="Arial Narrow"/>
          <w:w w:val="122"/>
          <w:sz w:val="24"/>
          <w:szCs w:val="24"/>
        </w:rPr>
        <w:t xml:space="preserve">juridice, </w:t>
      </w:r>
      <w:r w:rsidR="00720FD7" w:rsidRPr="0030589B">
        <w:rPr>
          <w:rFonts w:ascii="Arial Narrow" w:hAnsi="Arial Narrow" w:cs="Arial Narrow"/>
          <w:sz w:val="24"/>
          <w:szCs w:val="24"/>
        </w:rPr>
        <w:t xml:space="preserve">de </w:t>
      </w:r>
      <w:r w:rsidR="00720FD7" w:rsidRPr="0030589B">
        <w:rPr>
          <w:rFonts w:ascii="Arial Narrow" w:hAnsi="Arial Narrow" w:cs="Arial Narrow"/>
          <w:spacing w:val="3"/>
          <w:sz w:val="24"/>
          <w:szCs w:val="24"/>
        </w:rPr>
        <w:t xml:space="preserve"> </w:t>
      </w:r>
      <w:r w:rsidR="00720FD7" w:rsidRPr="0030589B">
        <w:rPr>
          <w:rFonts w:ascii="Arial Narrow" w:hAnsi="Arial Narrow" w:cs="Arial Narrow"/>
          <w:w w:val="121"/>
          <w:sz w:val="24"/>
          <w:szCs w:val="24"/>
        </w:rPr>
        <w:t xml:space="preserve">până </w:t>
      </w:r>
      <w:r w:rsidR="00720FD7" w:rsidRPr="0030589B">
        <w:rPr>
          <w:rFonts w:ascii="Arial Narrow" w:hAnsi="Arial Narrow" w:cs="Arial Narrow"/>
          <w:sz w:val="24"/>
          <w:szCs w:val="24"/>
        </w:rPr>
        <w:t>la</w:t>
      </w:r>
      <w:r w:rsidR="00720FD7" w:rsidRPr="0030589B">
        <w:rPr>
          <w:rFonts w:ascii="Arial Narrow" w:hAnsi="Arial Narrow" w:cs="Arial Narrow"/>
          <w:spacing w:val="37"/>
          <w:sz w:val="24"/>
          <w:szCs w:val="24"/>
        </w:rPr>
        <w:t xml:space="preserve"> </w:t>
      </w:r>
      <w:r w:rsidR="00720FD7" w:rsidRPr="0030589B">
        <w:rPr>
          <w:rFonts w:ascii="Arial Narrow" w:hAnsi="Arial Narrow" w:cs="Arial Narrow"/>
          <w:sz w:val="24"/>
          <w:szCs w:val="24"/>
        </w:rPr>
        <w:t xml:space="preserve">50 </w:t>
      </w:r>
      <w:r w:rsidR="00720FD7" w:rsidRPr="0030589B">
        <w:rPr>
          <w:rFonts w:ascii="Arial Narrow" w:hAnsi="Arial Narrow" w:cs="Arial Narrow"/>
          <w:spacing w:val="3"/>
          <w:sz w:val="24"/>
          <w:szCs w:val="24"/>
        </w:rPr>
        <w:t xml:space="preserve"> </w:t>
      </w:r>
      <w:r w:rsidR="00720FD7" w:rsidRPr="0030589B">
        <w:rPr>
          <w:rFonts w:ascii="Arial Narrow" w:hAnsi="Arial Narrow" w:cs="Arial Narrow"/>
          <w:sz w:val="24"/>
          <w:szCs w:val="24"/>
        </w:rPr>
        <w:t xml:space="preserve">lei  </w:t>
      </w:r>
      <w:r w:rsidR="00720FD7" w:rsidRPr="0030589B">
        <w:rPr>
          <w:rFonts w:ascii="Arial Narrow" w:hAnsi="Arial Narrow" w:cs="Arial Narrow"/>
          <w:w w:val="121"/>
          <w:sz w:val="24"/>
          <w:szCs w:val="24"/>
        </w:rPr>
        <w:t>inclusi</w:t>
      </w:r>
      <w:r w:rsidR="00720FD7" w:rsidRPr="0030589B">
        <w:rPr>
          <w:rFonts w:ascii="Arial Narrow" w:hAnsi="Arial Narrow" w:cs="Arial Narrow"/>
          <w:spacing w:val="-18"/>
          <w:w w:val="121"/>
          <w:sz w:val="24"/>
          <w:szCs w:val="24"/>
        </w:rPr>
        <w:t>v</w:t>
      </w:r>
      <w:r w:rsidR="00720FD7" w:rsidRPr="0030589B">
        <w:rPr>
          <w:rFonts w:ascii="Arial Narrow" w:hAnsi="Arial Narrow" w:cs="Arial Narrow"/>
          <w:w w:val="121"/>
          <w:sz w:val="24"/>
          <w:szCs w:val="24"/>
        </w:rPr>
        <w:t>,</w:t>
      </w:r>
      <w:r w:rsidR="00720FD7" w:rsidRPr="0030589B">
        <w:rPr>
          <w:rFonts w:ascii="Arial Narrow" w:hAnsi="Arial Narrow" w:cs="Arial Narrow"/>
          <w:spacing w:val="4"/>
          <w:w w:val="121"/>
          <w:sz w:val="24"/>
          <w:szCs w:val="24"/>
        </w:rPr>
        <w:t xml:space="preserve"> </w:t>
      </w:r>
      <w:r w:rsidR="00720FD7" w:rsidRPr="0030589B">
        <w:rPr>
          <w:rFonts w:ascii="Arial Narrow" w:hAnsi="Arial Narrow" w:cs="Arial Narrow"/>
          <w:sz w:val="24"/>
          <w:szCs w:val="24"/>
        </w:rPr>
        <w:t xml:space="preserve">se </w:t>
      </w:r>
      <w:r w:rsidR="00720FD7" w:rsidRPr="0030589B">
        <w:rPr>
          <w:rFonts w:ascii="Arial Narrow" w:hAnsi="Arial Narrow" w:cs="Arial Narrow"/>
          <w:spacing w:val="1"/>
          <w:sz w:val="24"/>
          <w:szCs w:val="24"/>
        </w:rPr>
        <w:t xml:space="preserve"> </w:t>
      </w:r>
      <w:r w:rsidR="00720FD7" w:rsidRPr="0030589B">
        <w:rPr>
          <w:rFonts w:ascii="Arial Narrow" w:hAnsi="Arial Narrow" w:cs="Arial Narrow"/>
          <w:w w:val="121"/>
          <w:sz w:val="24"/>
          <w:szCs w:val="24"/>
        </w:rPr>
        <w:t>plătește integral</w:t>
      </w:r>
      <w:r w:rsidR="00720FD7" w:rsidRPr="0030589B">
        <w:rPr>
          <w:rFonts w:ascii="Arial Narrow" w:hAnsi="Arial Narrow" w:cs="Arial Narrow"/>
          <w:spacing w:val="6"/>
          <w:w w:val="121"/>
          <w:sz w:val="24"/>
          <w:szCs w:val="24"/>
        </w:rPr>
        <w:t xml:space="preserve"> </w:t>
      </w:r>
      <w:r w:rsidR="00720FD7" w:rsidRPr="0030589B">
        <w:rPr>
          <w:rFonts w:ascii="Arial Narrow" w:hAnsi="Arial Narrow" w:cs="Arial Narrow"/>
          <w:w w:val="121"/>
          <w:sz w:val="24"/>
          <w:szCs w:val="24"/>
        </w:rPr>
        <w:t xml:space="preserve">până </w:t>
      </w:r>
      <w:r w:rsidR="00720FD7" w:rsidRPr="0030589B">
        <w:rPr>
          <w:rFonts w:ascii="Arial Narrow" w:hAnsi="Arial Narrow" w:cs="Arial Narrow"/>
          <w:sz w:val="24"/>
          <w:szCs w:val="24"/>
        </w:rPr>
        <w:t>la</w:t>
      </w:r>
      <w:r w:rsidR="00720FD7" w:rsidRPr="0030589B">
        <w:rPr>
          <w:rFonts w:ascii="Arial Narrow" w:hAnsi="Arial Narrow" w:cs="Arial Narrow"/>
          <w:spacing w:val="37"/>
          <w:sz w:val="24"/>
          <w:szCs w:val="24"/>
        </w:rPr>
        <w:t xml:space="preserve"> </w:t>
      </w:r>
      <w:r w:rsidR="00720FD7" w:rsidRPr="0030589B">
        <w:rPr>
          <w:rFonts w:ascii="Arial Narrow" w:hAnsi="Arial Narrow" w:cs="Arial Narrow"/>
          <w:w w:val="122"/>
          <w:sz w:val="24"/>
          <w:szCs w:val="24"/>
        </w:rPr>
        <w:t xml:space="preserve">primul termen </w:t>
      </w:r>
      <w:r w:rsidR="00720FD7" w:rsidRPr="0030589B">
        <w:rPr>
          <w:rFonts w:ascii="Arial Narrow" w:hAnsi="Arial Narrow" w:cs="Arial Narrow"/>
          <w:sz w:val="24"/>
          <w:szCs w:val="24"/>
        </w:rPr>
        <w:t xml:space="preserve">de </w:t>
      </w:r>
      <w:r w:rsidR="00720FD7" w:rsidRPr="0030589B">
        <w:rPr>
          <w:rFonts w:ascii="Arial Narrow" w:hAnsi="Arial Narrow" w:cs="Arial Narrow"/>
          <w:spacing w:val="3"/>
          <w:sz w:val="24"/>
          <w:szCs w:val="24"/>
        </w:rPr>
        <w:t xml:space="preserve"> </w:t>
      </w:r>
      <w:r w:rsidR="00720FD7" w:rsidRPr="0030589B">
        <w:rPr>
          <w:rFonts w:ascii="Arial Narrow" w:hAnsi="Arial Narrow" w:cs="Arial Narrow"/>
          <w:w w:val="121"/>
          <w:sz w:val="24"/>
          <w:szCs w:val="24"/>
        </w:rPr>
        <w:t>plată.</w:t>
      </w:r>
    </w:p>
    <w:p w:rsidR="005E5AD5" w:rsidRPr="00C04568" w:rsidRDefault="005E5AD5" w:rsidP="005E5AD5">
      <w:pPr>
        <w:pStyle w:val="BodyText"/>
        <w:rPr>
          <w:rFonts w:ascii="Arial Narrow" w:hAnsi="Arial Narrow"/>
          <w:b/>
          <w:color w:val="FF0000"/>
          <w:sz w:val="24"/>
          <w:szCs w:val="24"/>
          <w:u w:val="single"/>
        </w:rPr>
      </w:pPr>
    </w:p>
    <w:p w:rsidR="005E5AD5" w:rsidRPr="00A0745D" w:rsidRDefault="005E5AD5" w:rsidP="005E5AD5">
      <w:pPr>
        <w:pStyle w:val="BodyText"/>
        <w:jc w:val="left"/>
        <w:rPr>
          <w:rFonts w:ascii="Arial Narrow" w:hAnsi="Arial Narrow"/>
          <w:b/>
          <w:bCs/>
          <w:sz w:val="24"/>
          <w:szCs w:val="24"/>
        </w:rPr>
      </w:pPr>
      <w:r w:rsidRPr="00A0745D">
        <w:rPr>
          <w:rFonts w:ascii="Arial Narrow" w:hAnsi="Arial Narrow"/>
          <w:b/>
          <w:bCs/>
          <w:sz w:val="24"/>
          <w:szCs w:val="24"/>
        </w:rPr>
        <w:tab/>
      </w:r>
      <w:r>
        <w:rPr>
          <w:rFonts w:ascii="Arial Narrow" w:hAnsi="Arial Narrow"/>
          <w:b/>
          <w:bCs/>
          <w:sz w:val="24"/>
          <w:szCs w:val="24"/>
        </w:rPr>
        <w:t xml:space="preserve">     </w:t>
      </w:r>
      <w:r w:rsidRPr="00A0745D">
        <w:rPr>
          <w:rFonts w:ascii="Arial Narrow" w:hAnsi="Arial Narrow"/>
          <w:b/>
          <w:bCs/>
          <w:sz w:val="24"/>
          <w:szCs w:val="24"/>
        </w:rPr>
        <w:t xml:space="preserve"> Pentru  plata  cu  anticipat</w:t>
      </w:r>
      <w:r>
        <w:rPr>
          <w:rFonts w:ascii="Arial Narrow" w:hAnsi="Arial Narrow"/>
          <w:b/>
          <w:bCs/>
          <w:sz w:val="24"/>
          <w:szCs w:val="24"/>
        </w:rPr>
        <w:t>ie  a  impozitului  pe   mijloacele</w:t>
      </w:r>
      <w:r w:rsidRPr="00A0745D">
        <w:rPr>
          <w:rFonts w:ascii="Arial Narrow" w:hAnsi="Arial Narrow"/>
          <w:b/>
          <w:bCs/>
          <w:sz w:val="24"/>
          <w:szCs w:val="24"/>
        </w:rPr>
        <w:t xml:space="preserve"> de  transport  datorate  pentru  intregul  an</w:t>
      </w:r>
      <w:r w:rsidR="00E8302F">
        <w:rPr>
          <w:rFonts w:ascii="Arial Narrow" w:hAnsi="Arial Narrow"/>
          <w:b/>
          <w:bCs/>
          <w:sz w:val="24"/>
          <w:szCs w:val="24"/>
        </w:rPr>
        <w:t xml:space="preserve"> </w:t>
      </w:r>
      <w:r w:rsidRPr="00A0745D">
        <w:rPr>
          <w:rFonts w:ascii="Arial Narrow" w:hAnsi="Arial Narrow"/>
          <w:b/>
          <w:bCs/>
          <w:sz w:val="24"/>
          <w:szCs w:val="24"/>
        </w:rPr>
        <w:t xml:space="preserve">  de  catre  persoanele  </w:t>
      </w:r>
      <w:r w:rsidR="00E8302F">
        <w:rPr>
          <w:rFonts w:ascii="Arial Narrow" w:hAnsi="Arial Narrow"/>
          <w:b/>
          <w:bCs/>
          <w:sz w:val="24"/>
          <w:szCs w:val="24"/>
        </w:rPr>
        <w:t xml:space="preserve">fizice si juridice </w:t>
      </w:r>
      <w:r>
        <w:rPr>
          <w:rFonts w:ascii="Arial Narrow" w:hAnsi="Arial Narrow"/>
          <w:b/>
          <w:bCs/>
          <w:sz w:val="24"/>
          <w:szCs w:val="24"/>
        </w:rPr>
        <w:t xml:space="preserve"> pana  la  data  de  30 iunie</w:t>
      </w:r>
      <w:r w:rsidRPr="00A0745D">
        <w:rPr>
          <w:rFonts w:ascii="Arial Narrow" w:hAnsi="Arial Narrow"/>
          <w:b/>
          <w:bCs/>
          <w:sz w:val="24"/>
          <w:szCs w:val="24"/>
        </w:rPr>
        <w:t xml:space="preserve"> a  anului  fiscal,  se  acorda  o  bonificatie  de  10 % . </w:t>
      </w:r>
    </w:p>
    <w:p w:rsidR="005E5AD5" w:rsidRPr="00A0745D" w:rsidRDefault="005E5AD5" w:rsidP="005E5AD5">
      <w:pPr>
        <w:pStyle w:val="BodyText"/>
        <w:jc w:val="left"/>
        <w:rPr>
          <w:rFonts w:ascii="Arial Narrow" w:hAnsi="Arial Narrow"/>
          <w:b/>
          <w:bCs/>
          <w:sz w:val="24"/>
          <w:szCs w:val="24"/>
        </w:rPr>
      </w:pPr>
      <w:r w:rsidRPr="00A0745D">
        <w:rPr>
          <w:rFonts w:ascii="Arial Narrow" w:hAnsi="Arial Narrow"/>
          <w:b/>
          <w:bCs/>
          <w:sz w:val="24"/>
          <w:szCs w:val="24"/>
        </w:rPr>
        <w:t xml:space="preserve">     </w:t>
      </w:r>
      <w:r w:rsidRPr="00A0745D">
        <w:rPr>
          <w:rFonts w:ascii="Arial Narrow" w:hAnsi="Arial Narrow"/>
          <w:b/>
          <w:bCs/>
          <w:sz w:val="24"/>
          <w:szCs w:val="24"/>
        </w:rPr>
        <w:tab/>
      </w:r>
    </w:p>
    <w:p w:rsidR="00720FD7" w:rsidRDefault="00720FD7" w:rsidP="004B11EC">
      <w:pPr>
        <w:pStyle w:val="BodyTextIndent"/>
        <w:rPr>
          <w:rFonts w:ascii="Arial Narrow" w:hAnsi="Arial Narrow"/>
          <w:b/>
          <w:bCs/>
          <w:szCs w:val="24"/>
        </w:rPr>
      </w:pPr>
    </w:p>
    <w:p w:rsidR="009F4AE2" w:rsidRPr="00123C6F" w:rsidRDefault="007861EC" w:rsidP="004B11EC">
      <w:pPr>
        <w:jc w:val="both"/>
        <w:rPr>
          <w:rFonts w:ascii="Arial Narrow" w:hAnsi="Arial Narrow"/>
          <w:i/>
          <w:sz w:val="24"/>
          <w:szCs w:val="24"/>
          <w:lang w:val="fr-FR"/>
        </w:rPr>
      </w:pPr>
      <w:r w:rsidRPr="00A866F7">
        <w:rPr>
          <w:rFonts w:ascii="Arial Narrow" w:hAnsi="Arial Narrow"/>
          <w:b/>
          <w:i/>
          <w:color w:val="FF0000"/>
          <w:sz w:val="24"/>
          <w:szCs w:val="24"/>
          <w:u w:val="single"/>
          <w:lang w:val="fr-FR"/>
        </w:rPr>
        <w:t xml:space="preserve">       </w:t>
      </w:r>
      <w:r w:rsidR="009F4AE2" w:rsidRPr="00123C6F">
        <w:rPr>
          <w:rFonts w:ascii="Arial Narrow" w:hAnsi="Arial Narrow"/>
          <w:b/>
          <w:i/>
          <w:sz w:val="24"/>
          <w:szCs w:val="24"/>
          <w:u w:val="single"/>
          <w:lang w:val="fr-FR"/>
        </w:rPr>
        <w:t xml:space="preserve">Mijoacele de transport care  care  nu  sunt  supuse  impozitului </w:t>
      </w:r>
      <w:r w:rsidRPr="00123C6F">
        <w:rPr>
          <w:rFonts w:ascii="Arial Narrow" w:hAnsi="Arial Narrow"/>
          <w:b/>
          <w:i/>
          <w:sz w:val="24"/>
          <w:szCs w:val="24"/>
          <w:u w:val="single"/>
          <w:lang w:val="fr-FR"/>
        </w:rPr>
        <w:t xml:space="preserve">sunt cele prevazute la art. 469 </w:t>
      </w:r>
      <w:r w:rsidR="009F4AE2" w:rsidRPr="00123C6F">
        <w:rPr>
          <w:rFonts w:ascii="Arial Narrow" w:hAnsi="Arial Narrow"/>
          <w:b/>
          <w:i/>
          <w:sz w:val="24"/>
          <w:szCs w:val="24"/>
          <w:u w:val="single"/>
          <w:lang w:val="fr-FR"/>
        </w:rPr>
        <w:t xml:space="preserve"> alin. 1 din Legea nr.</w:t>
      </w:r>
      <w:r w:rsidR="00CF4A5A" w:rsidRPr="00123C6F">
        <w:rPr>
          <w:rFonts w:ascii="Arial Narrow" w:hAnsi="Arial Narrow"/>
          <w:b/>
          <w:i/>
          <w:sz w:val="24"/>
          <w:szCs w:val="24"/>
          <w:u w:val="single"/>
          <w:lang w:val="fr-FR"/>
        </w:rPr>
        <w:t xml:space="preserve"> 227/2015  privind Codul fiscal, cu modificarile si completarile ulterioare. </w:t>
      </w:r>
    </w:p>
    <w:p w:rsidR="00720FD7" w:rsidRDefault="00720FD7" w:rsidP="004B11EC">
      <w:pPr>
        <w:pStyle w:val="BodyTextIndent"/>
        <w:rPr>
          <w:rFonts w:ascii="Arial Narrow" w:hAnsi="Arial Narrow"/>
          <w:b/>
          <w:bCs/>
          <w:szCs w:val="24"/>
        </w:rPr>
      </w:pPr>
    </w:p>
    <w:p w:rsidR="009573F2" w:rsidRPr="00100651" w:rsidRDefault="00C17912" w:rsidP="004B11EC">
      <w:pPr>
        <w:pStyle w:val="BodyTextIndent"/>
        <w:ind w:firstLine="0"/>
        <w:rPr>
          <w:rFonts w:ascii="Arial Narrow" w:hAnsi="Arial Narrow"/>
          <w:b/>
          <w:szCs w:val="24"/>
        </w:rPr>
      </w:pPr>
      <w:r>
        <w:rPr>
          <w:rFonts w:ascii="Arial Narrow" w:hAnsi="Arial Narrow"/>
          <w:b/>
          <w:bCs/>
          <w:szCs w:val="24"/>
        </w:rPr>
        <w:t xml:space="preserve">    </w:t>
      </w:r>
      <w:r w:rsidR="009573F2" w:rsidRPr="00100651">
        <w:rPr>
          <w:rFonts w:ascii="Arial Narrow" w:hAnsi="Arial Narrow"/>
          <w:b/>
          <w:bCs/>
          <w:szCs w:val="24"/>
        </w:rPr>
        <w:t xml:space="preserve">B </w:t>
      </w:r>
      <w:r w:rsidR="009573F2" w:rsidRPr="00100651">
        <w:rPr>
          <w:rFonts w:ascii="Arial Narrow" w:hAnsi="Arial Narrow"/>
          <w:b/>
          <w:szCs w:val="24"/>
        </w:rPr>
        <w:t>.Taxe  de  inmatriculare  a  autovehicolelor  si  remorcilor,  autorizare  provizorie  de  circulatie  si  autorizare  de  circulatie  pentru  probe :</w:t>
      </w:r>
    </w:p>
    <w:p w:rsidR="009573F2" w:rsidRPr="00100651" w:rsidRDefault="00C17912" w:rsidP="004B11EC">
      <w:pPr>
        <w:jc w:val="both"/>
        <w:rPr>
          <w:rFonts w:ascii="Arial Narrow" w:hAnsi="Arial Narrow"/>
          <w:bCs/>
          <w:sz w:val="24"/>
          <w:szCs w:val="24"/>
          <w:lang w:val="fr-FR"/>
        </w:rPr>
      </w:pPr>
      <w:r w:rsidRPr="00100651">
        <w:rPr>
          <w:rFonts w:ascii="Arial Narrow" w:hAnsi="Arial Narrow"/>
          <w:bCs/>
          <w:sz w:val="24"/>
          <w:szCs w:val="24"/>
          <w:lang w:val="fr-FR"/>
        </w:rPr>
        <w:t xml:space="preserve">     </w:t>
      </w:r>
      <w:r w:rsidR="005E046A" w:rsidRPr="00100651">
        <w:rPr>
          <w:rFonts w:ascii="Arial Narrow" w:hAnsi="Arial Narrow"/>
          <w:bCs/>
          <w:sz w:val="24"/>
          <w:szCs w:val="24"/>
          <w:lang w:val="fr-FR"/>
        </w:rPr>
        <w:t>1. Taxe</w:t>
      </w:r>
      <w:r w:rsidR="009573F2" w:rsidRPr="00100651">
        <w:rPr>
          <w:rFonts w:ascii="Arial Narrow" w:hAnsi="Arial Narrow"/>
          <w:bCs/>
          <w:sz w:val="24"/>
          <w:szCs w:val="24"/>
          <w:lang w:val="fr-FR"/>
        </w:rPr>
        <w:t xml:space="preserve"> </w:t>
      </w:r>
      <w:r w:rsidR="005E046A" w:rsidRPr="00100651">
        <w:rPr>
          <w:rFonts w:ascii="Arial Narrow" w:hAnsi="Arial Narrow"/>
          <w:bCs/>
          <w:sz w:val="24"/>
          <w:szCs w:val="24"/>
          <w:lang w:val="fr-FR"/>
        </w:rPr>
        <w:t xml:space="preserve">extrajudiciare de timbru </w:t>
      </w:r>
      <w:r w:rsidR="009573F2" w:rsidRPr="00100651">
        <w:rPr>
          <w:rFonts w:ascii="Arial Narrow" w:hAnsi="Arial Narrow"/>
          <w:bCs/>
          <w:sz w:val="24"/>
          <w:szCs w:val="24"/>
          <w:lang w:val="fr-FR"/>
        </w:rPr>
        <w:t>inmatriculare permanenta sau temporara a autovehiculelor si remorcilor :</w:t>
      </w:r>
    </w:p>
    <w:p w:rsidR="009573F2" w:rsidRPr="00A0745D" w:rsidRDefault="009573F2" w:rsidP="004B11EC">
      <w:pPr>
        <w:jc w:val="both"/>
        <w:rPr>
          <w:rFonts w:ascii="Arial Narrow" w:hAnsi="Arial Narrow"/>
          <w:sz w:val="24"/>
          <w:szCs w:val="24"/>
          <w:lang w:val="fr-FR"/>
        </w:rPr>
      </w:pPr>
      <w:r w:rsidRPr="00A0745D">
        <w:rPr>
          <w:rFonts w:ascii="Arial Narrow" w:hAnsi="Arial Narrow"/>
          <w:sz w:val="24"/>
          <w:szCs w:val="24"/>
          <w:lang w:val="fr-FR"/>
        </w:rPr>
        <w:t xml:space="preserve">         - pentru  autovehicole  si  remorci  cu  masa totala  maxima  autorizata  de pana la  3.500  Kg  inclusiv,   se  va  percepe  o  taxa  de    </w:t>
      </w:r>
      <w:r w:rsidRPr="00100651">
        <w:rPr>
          <w:rFonts w:ascii="Arial Narrow" w:hAnsi="Arial Narrow"/>
          <w:b/>
          <w:sz w:val="24"/>
          <w:szCs w:val="24"/>
          <w:lang w:val="fr-FR"/>
        </w:rPr>
        <w:t>60 lei</w:t>
      </w:r>
      <w:r w:rsidRPr="00A0745D">
        <w:rPr>
          <w:rFonts w:ascii="Arial Narrow" w:hAnsi="Arial Narrow"/>
          <w:color w:val="0000FF"/>
          <w:sz w:val="24"/>
          <w:szCs w:val="24"/>
          <w:lang w:val="fr-FR"/>
        </w:rPr>
        <w:t xml:space="preserve"> </w:t>
      </w:r>
      <w:r w:rsidRPr="00A0745D">
        <w:rPr>
          <w:rFonts w:ascii="Arial Narrow" w:hAnsi="Arial Narrow"/>
          <w:sz w:val="24"/>
          <w:szCs w:val="24"/>
          <w:lang w:val="fr-FR"/>
        </w:rPr>
        <w:t>;</w:t>
      </w:r>
    </w:p>
    <w:p w:rsidR="009573F2" w:rsidRPr="00100651" w:rsidRDefault="009573F2" w:rsidP="004B11EC">
      <w:pPr>
        <w:tabs>
          <w:tab w:val="left" w:pos="360"/>
        </w:tabs>
        <w:jc w:val="both"/>
        <w:rPr>
          <w:rFonts w:ascii="Arial Narrow" w:hAnsi="Arial Narrow"/>
          <w:b/>
          <w:sz w:val="24"/>
          <w:szCs w:val="24"/>
          <w:lang w:val="fr-FR"/>
        </w:rPr>
      </w:pPr>
      <w:r w:rsidRPr="00A0745D">
        <w:rPr>
          <w:rFonts w:ascii="Arial Narrow" w:hAnsi="Arial Narrow"/>
          <w:sz w:val="24"/>
          <w:szCs w:val="24"/>
          <w:lang w:val="fr-FR"/>
        </w:rPr>
        <w:t xml:space="preserve">   - pentru  autovehicole  si  remorci  cu  masa totala  maxima  autorizata  mai  mare  de  3.500 Kg  </w:t>
      </w:r>
      <w:r w:rsidR="00100651">
        <w:rPr>
          <w:rFonts w:ascii="Arial Narrow" w:hAnsi="Arial Narrow"/>
          <w:sz w:val="24"/>
          <w:szCs w:val="24"/>
          <w:lang w:val="fr-FR"/>
        </w:rPr>
        <w:t xml:space="preserve">se  va  percepe  o  taxa  de  </w:t>
      </w:r>
      <w:r w:rsidRPr="00100651">
        <w:rPr>
          <w:rFonts w:ascii="Arial Narrow" w:hAnsi="Arial Narrow"/>
          <w:b/>
          <w:sz w:val="24"/>
          <w:szCs w:val="24"/>
          <w:lang w:val="fr-FR"/>
        </w:rPr>
        <w:t>145  lei .</w:t>
      </w:r>
    </w:p>
    <w:p w:rsidR="009573F2" w:rsidRPr="00100651" w:rsidRDefault="009573F2" w:rsidP="004B11EC">
      <w:pPr>
        <w:jc w:val="both"/>
        <w:rPr>
          <w:rFonts w:ascii="Arial Narrow" w:hAnsi="Arial Narrow"/>
          <w:bCs/>
          <w:sz w:val="24"/>
          <w:szCs w:val="24"/>
          <w:lang w:val="fr-FR"/>
        </w:rPr>
      </w:pPr>
      <w:r w:rsidRPr="00A0745D">
        <w:rPr>
          <w:rFonts w:ascii="Arial Narrow" w:hAnsi="Arial Narrow"/>
          <w:sz w:val="24"/>
          <w:szCs w:val="24"/>
          <w:lang w:val="fr-FR"/>
        </w:rPr>
        <w:t xml:space="preserve">      </w:t>
      </w:r>
      <w:r w:rsidRPr="00100651">
        <w:rPr>
          <w:rFonts w:ascii="Arial Narrow" w:hAnsi="Arial Narrow"/>
          <w:bCs/>
          <w:sz w:val="24"/>
          <w:szCs w:val="24"/>
          <w:lang w:val="fr-FR"/>
        </w:rPr>
        <w:t xml:space="preserve">2. </w:t>
      </w:r>
      <w:r w:rsidR="005E046A" w:rsidRPr="00100651">
        <w:rPr>
          <w:rFonts w:ascii="Arial Narrow" w:hAnsi="Arial Narrow"/>
          <w:bCs/>
          <w:sz w:val="24"/>
          <w:szCs w:val="24"/>
          <w:lang w:val="fr-FR"/>
        </w:rPr>
        <w:t>Taxa</w:t>
      </w:r>
      <w:r w:rsidRPr="00100651">
        <w:rPr>
          <w:rFonts w:ascii="Arial Narrow" w:hAnsi="Arial Narrow"/>
          <w:bCs/>
          <w:sz w:val="24"/>
          <w:szCs w:val="24"/>
          <w:lang w:val="fr-FR"/>
        </w:rPr>
        <w:t xml:space="preserve"> de inregistrare pentru vehiculele pentru care exista obligatia inmatricularii :</w:t>
      </w:r>
    </w:p>
    <w:p w:rsidR="009573F2" w:rsidRPr="00A0745D" w:rsidRDefault="005E046A" w:rsidP="004B11EC">
      <w:pPr>
        <w:numPr>
          <w:ilvl w:val="0"/>
          <w:numId w:val="3"/>
        </w:numPr>
        <w:tabs>
          <w:tab w:val="left" w:pos="360"/>
        </w:tabs>
        <w:suppressAutoHyphens/>
        <w:spacing w:after="0"/>
        <w:ind w:left="0"/>
        <w:jc w:val="both"/>
        <w:rPr>
          <w:rFonts w:ascii="Arial Narrow" w:hAnsi="Arial Narrow"/>
          <w:sz w:val="24"/>
          <w:szCs w:val="24"/>
          <w:lang w:val="fr-FR"/>
        </w:rPr>
      </w:pPr>
      <w:r>
        <w:rPr>
          <w:rFonts w:ascii="Arial Narrow" w:hAnsi="Arial Narrow"/>
          <w:sz w:val="24"/>
          <w:szCs w:val="24"/>
          <w:lang w:val="fr-FR"/>
        </w:rPr>
        <w:t xml:space="preserve">      -  </w:t>
      </w:r>
      <w:r w:rsidR="009573F2" w:rsidRPr="00A0745D">
        <w:rPr>
          <w:rFonts w:ascii="Arial Narrow" w:hAnsi="Arial Narrow"/>
          <w:sz w:val="24"/>
          <w:szCs w:val="24"/>
          <w:lang w:val="fr-FR"/>
        </w:rPr>
        <w:t xml:space="preserve">pentru vehiculele cu tractiune animala </w:t>
      </w:r>
      <w:r w:rsidR="009573F2" w:rsidRPr="00100651">
        <w:rPr>
          <w:rFonts w:ascii="Arial Narrow" w:hAnsi="Arial Narrow"/>
          <w:b/>
          <w:sz w:val="24"/>
          <w:szCs w:val="24"/>
          <w:lang w:val="fr-FR"/>
        </w:rPr>
        <w:t>10 lei</w:t>
      </w:r>
      <w:r w:rsidR="009573F2" w:rsidRPr="00A0745D">
        <w:rPr>
          <w:rFonts w:ascii="Arial Narrow" w:hAnsi="Arial Narrow"/>
          <w:sz w:val="24"/>
          <w:szCs w:val="24"/>
          <w:lang w:val="fr-FR"/>
        </w:rPr>
        <w:t xml:space="preserve"> taxa inregistrare si </w:t>
      </w:r>
      <w:r w:rsidR="009573F2" w:rsidRPr="00100651">
        <w:rPr>
          <w:rFonts w:ascii="Arial Narrow" w:hAnsi="Arial Narrow"/>
          <w:b/>
          <w:sz w:val="24"/>
          <w:szCs w:val="24"/>
          <w:lang w:val="fr-FR"/>
        </w:rPr>
        <w:t>2 lei</w:t>
      </w:r>
      <w:r w:rsidR="009573F2" w:rsidRPr="00A0745D">
        <w:rPr>
          <w:rFonts w:ascii="Arial Narrow" w:hAnsi="Arial Narrow"/>
          <w:sz w:val="24"/>
          <w:szCs w:val="24"/>
          <w:lang w:val="fr-FR"/>
        </w:rPr>
        <w:t xml:space="preserve"> taxa certificat inregistrare .</w:t>
      </w:r>
    </w:p>
    <w:p w:rsidR="005E046A" w:rsidRPr="005E046A" w:rsidRDefault="005E046A" w:rsidP="004B11EC">
      <w:pPr>
        <w:numPr>
          <w:ilvl w:val="0"/>
          <w:numId w:val="3"/>
        </w:numPr>
        <w:tabs>
          <w:tab w:val="left" w:pos="360"/>
        </w:tabs>
        <w:suppressAutoHyphens/>
        <w:spacing w:after="0"/>
        <w:ind w:left="0"/>
        <w:jc w:val="both"/>
        <w:rPr>
          <w:rFonts w:ascii="Arial Narrow" w:hAnsi="Arial Narrow"/>
          <w:sz w:val="24"/>
          <w:szCs w:val="24"/>
          <w:lang w:val="fr-FR"/>
        </w:rPr>
      </w:pPr>
      <w:r>
        <w:rPr>
          <w:rFonts w:ascii="Arial Narrow" w:hAnsi="Arial Narrow"/>
          <w:sz w:val="24"/>
          <w:szCs w:val="24"/>
          <w:lang w:val="fr-FR"/>
        </w:rPr>
        <w:t xml:space="preserve">      -  </w:t>
      </w:r>
      <w:r w:rsidR="009573F2" w:rsidRPr="00A0745D">
        <w:rPr>
          <w:rFonts w:ascii="Arial Narrow" w:hAnsi="Arial Narrow"/>
          <w:sz w:val="24"/>
          <w:szCs w:val="24"/>
          <w:lang w:val="fr-FR"/>
        </w:rPr>
        <w:t xml:space="preserve">pentru celelalte vehicule </w:t>
      </w:r>
      <w:r w:rsidR="009573F2" w:rsidRPr="00100651">
        <w:rPr>
          <w:rFonts w:ascii="Arial Narrow" w:hAnsi="Arial Narrow"/>
          <w:b/>
          <w:sz w:val="24"/>
          <w:szCs w:val="24"/>
          <w:lang w:val="fr-FR"/>
        </w:rPr>
        <w:t>40 lei</w:t>
      </w:r>
      <w:r w:rsidR="009573F2" w:rsidRPr="00A0745D">
        <w:rPr>
          <w:rFonts w:ascii="Arial Narrow" w:hAnsi="Arial Narrow"/>
          <w:sz w:val="24"/>
          <w:szCs w:val="24"/>
          <w:lang w:val="fr-FR"/>
        </w:rPr>
        <w:t xml:space="preserve"> taxa inregistrare si </w:t>
      </w:r>
      <w:r w:rsidR="009573F2" w:rsidRPr="00100651">
        <w:rPr>
          <w:rFonts w:ascii="Arial Narrow" w:hAnsi="Arial Narrow"/>
          <w:b/>
          <w:sz w:val="24"/>
          <w:szCs w:val="24"/>
          <w:lang w:val="fr-FR"/>
        </w:rPr>
        <w:t>2 lei</w:t>
      </w:r>
      <w:r w:rsidR="009573F2" w:rsidRPr="00A0745D">
        <w:rPr>
          <w:rFonts w:ascii="Arial Narrow" w:hAnsi="Arial Narrow"/>
          <w:sz w:val="24"/>
          <w:szCs w:val="24"/>
          <w:lang w:val="fr-FR"/>
        </w:rPr>
        <w:t xml:space="preserve"> taxa certificat inregistrare .</w:t>
      </w:r>
    </w:p>
    <w:p w:rsidR="009573F2" w:rsidRPr="00A0745D" w:rsidRDefault="009573F2" w:rsidP="004B11EC">
      <w:pPr>
        <w:jc w:val="both"/>
        <w:rPr>
          <w:rFonts w:ascii="Arial Narrow" w:hAnsi="Arial Narrow"/>
          <w:sz w:val="24"/>
          <w:szCs w:val="24"/>
          <w:lang w:val="fr-FR"/>
        </w:rPr>
      </w:pPr>
      <w:r w:rsidRPr="00A0745D">
        <w:rPr>
          <w:rFonts w:ascii="Arial Narrow" w:hAnsi="Arial Narrow"/>
          <w:color w:val="000000"/>
          <w:sz w:val="24"/>
          <w:szCs w:val="24"/>
          <w:lang w:val="fr-FR"/>
        </w:rPr>
        <w:t>Obs :  Se vor aplica dispozitiile cuprinse in HCL Unguriu nr.10/2007 privind inmatricularea vehiculelor lente</w:t>
      </w:r>
      <w:r w:rsidRPr="00A0745D">
        <w:rPr>
          <w:rFonts w:ascii="Arial Narrow" w:hAnsi="Arial Narrow"/>
          <w:sz w:val="24"/>
          <w:szCs w:val="24"/>
          <w:lang w:val="fr-FR"/>
        </w:rPr>
        <w:t xml:space="preserve"> .</w:t>
      </w:r>
    </w:p>
    <w:p w:rsidR="009573F2" w:rsidRPr="00A0745D" w:rsidRDefault="009573F2" w:rsidP="004B11EC">
      <w:pPr>
        <w:jc w:val="both"/>
        <w:rPr>
          <w:rFonts w:ascii="Arial Narrow" w:hAnsi="Arial Narrow"/>
          <w:sz w:val="24"/>
          <w:szCs w:val="24"/>
          <w:lang w:val="fr-FR"/>
        </w:rPr>
      </w:pPr>
      <w:r w:rsidRPr="00100651">
        <w:rPr>
          <w:rFonts w:ascii="Arial Narrow" w:hAnsi="Arial Narrow"/>
          <w:sz w:val="24"/>
          <w:szCs w:val="24"/>
          <w:lang w:val="fr-FR"/>
        </w:rPr>
        <w:t xml:space="preserve">       </w:t>
      </w:r>
      <w:r w:rsidR="005E046A" w:rsidRPr="00100651">
        <w:rPr>
          <w:rFonts w:ascii="Arial Narrow" w:hAnsi="Arial Narrow"/>
          <w:bCs/>
          <w:sz w:val="24"/>
          <w:szCs w:val="24"/>
          <w:lang w:val="fr-FR"/>
        </w:rPr>
        <w:t xml:space="preserve">3.Taxa extrajudiciare de timbru </w:t>
      </w:r>
      <w:r w:rsidRPr="00100651">
        <w:rPr>
          <w:rFonts w:ascii="Arial Narrow" w:hAnsi="Arial Narrow"/>
          <w:bCs/>
          <w:sz w:val="24"/>
          <w:szCs w:val="24"/>
          <w:lang w:val="fr-FR"/>
        </w:rPr>
        <w:t>de  autorizare provizorie a circulatiei  autovehicolelor  si  remorcilor  neinmatriculate permanent sau temporar</w:t>
      </w:r>
      <w:r w:rsidRPr="00A0745D">
        <w:rPr>
          <w:rFonts w:ascii="Arial Narrow" w:hAnsi="Arial Narrow"/>
          <w:b/>
          <w:bCs/>
          <w:sz w:val="24"/>
          <w:szCs w:val="24"/>
          <w:lang w:val="fr-FR"/>
        </w:rPr>
        <w:t> </w:t>
      </w:r>
      <w:r w:rsidRPr="00A0745D">
        <w:rPr>
          <w:rFonts w:ascii="Arial Narrow" w:hAnsi="Arial Narrow"/>
          <w:sz w:val="24"/>
          <w:szCs w:val="24"/>
          <w:lang w:val="fr-FR"/>
        </w:rPr>
        <w:t xml:space="preserve">:  </w:t>
      </w:r>
      <w:r w:rsidRPr="00100651">
        <w:rPr>
          <w:rFonts w:ascii="Arial Narrow" w:hAnsi="Arial Narrow"/>
          <w:b/>
          <w:sz w:val="24"/>
          <w:szCs w:val="24"/>
          <w:lang w:val="fr-FR"/>
        </w:rPr>
        <w:t>9 lei</w:t>
      </w:r>
      <w:r w:rsidRPr="00A0745D">
        <w:rPr>
          <w:rFonts w:ascii="Arial Narrow" w:hAnsi="Arial Narrow"/>
          <w:sz w:val="24"/>
          <w:szCs w:val="24"/>
          <w:lang w:val="fr-FR"/>
        </w:rPr>
        <w:t xml:space="preserve">  . </w:t>
      </w:r>
    </w:p>
    <w:p w:rsidR="009573F2" w:rsidRPr="00A0745D" w:rsidRDefault="009573F2" w:rsidP="004B11EC">
      <w:pPr>
        <w:jc w:val="both"/>
        <w:rPr>
          <w:rFonts w:ascii="Arial Narrow" w:hAnsi="Arial Narrow"/>
          <w:b/>
          <w:sz w:val="24"/>
          <w:szCs w:val="24"/>
          <w:lang w:val="fr-FR"/>
        </w:rPr>
      </w:pPr>
      <w:r w:rsidRPr="00A0745D">
        <w:rPr>
          <w:rFonts w:ascii="Arial Narrow" w:hAnsi="Arial Narrow"/>
          <w:sz w:val="24"/>
          <w:szCs w:val="24"/>
          <w:lang w:val="fr-FR"/>
        </w:rPr>
        <w:t xml:space="preserve">       </w:t>
      </w:r>
      <w:r w:rsidRPr="00100651">
        <w:rPr>
          <w:rFonts w:ascii="Arial Narrow" w:hAnsi="Arial Narrow"/>
          <w:sz w:val="24"/>
          <w:szCs w:val="24"/>
          <w:lang w:val="fr-FR"/>
        </w:rPr>
        <w:t xml:space="preserve">4. </w:t>
      </w:r>
      <w:r w:rsidR="005E046A" w:rsidRPr="00100651">
        <w:rPr>
          <w:rFonts w:ascii="Arial Narrow" w:hAnsi="Arial Narrow"/>
          <w:bCs/>
          <w:sz w:val="24"/>
          <w:szCs w:val="24"/>
          <w:lang w:val="fr-FR"/>
        </w:rPr>
        <w:t>Taxa extrajudiciare de timbru</w:t>
      </w:r>
      <w:r w:rsidRPr="00100651">
        <w:rPr>
          <w:rFonts w:ascii="Arial Narrow" w:hAnsi="Arial Narrow"/>
          <w:sz w:val="24"/>
          <w:szCs w:val="24"/>
          <w:lang w:val="fr-FR"/>
        </w:rPr>
        <w:t xml:space="preserve"> de autorizare a circulatiei pentru probe  a autovehiculelor si remorcilor</w:t>
      </w:r>
      <w:r w:rsidRPr="00A0745D">
        <w:rPr>
          <w:rFonts w:ascii="Arial Narrow" w:hAnsi="Arial Narrow"/>
          <w:b/>
          <w:sz w:val="24"/>
          <w:szCs w:val="24"/>
          <w:lang w:val="fr-FR"/>
        </w:rPr>
        <w:t> </w:t>
      </w:r>
      <w:r w:rsidRPr="00A0745D">
        <w:rPr>
          <w:rFonts w:ascii="Arial Narrow" w:hAnsi="Arial Narrow"/>
          <w:b/>
          <w:color w:val="365F91"/>
          <w:sz w:val="24"/>
          <w:szCs w:val="24"/>
          <w:lang w:val="fr-FR"/>
        </w:rPr>
        <w:t xml:space="preserve">: </w:t>
      </w:r>
      <w:r w:rsidRPr="00100651">
        <w:rPr>
          <w:rFonts w:ascii="Arial Narrow" w:hAnsi="Arial Narrow"/>
          <w:b/>
          <w:color w:val="000000"/>
          <w:sz w:val="24"/>
          <w:szCs w:val="24"/>
          <w:lang w:val="fr-FR"/>
        </w:rPr>
        <w:t xml:space="preserve">414 </w:t>
      </w:r>
      <w:r w:rsidRPr="00100651">
        <w:rPr>
          <w:rFonts w:ascii="Arial Narrow" w:hAnsi="Arial Narrow"/>
          <w:b/>
          <w:sz w:val="24"/>
          <w:szCs w:val="24"/>
          <w:lang w:val="fr-FR"/>
        </w:rPr>
        <w:t>lei</w:t>
      </w:r>
      <w:r w:rsidRPr="00A0745D">
        <w:rPr>
          <w:rFonts w:ascii="Arial Narrow" w:hAnsi="Arial Narrow"/>
          <w:b/>
          <w:sz w:val="24"/>
          <w:szCs w:val="24"/>
          <w:lang w:val="fr-FR"/>
        </w:rPr>
        <w:t xml:space="preserve"> .</w:t>
      </w:r>
    </w:p>
    <w:p w:rsidR="009573F2" w:rsidRPr="00A0745D" w:rsidRDefault="009573F2" w:rsidP="004B11EC">
      <w:pPr>
        <w:jc w:val="center"/>
        <w:rPr>
          <w:rFonts w:ascii="Arial Narrow" w:hAnsi="Arial Narrow"/>
          <w:b/>
          <w:sz w:val="24"/>
          <w:szCs w:val="24"/>
          <w:u w:val="single"/>
          <w:lang w:val="it-IT"/>
        </w:rPr>
      </w:pPr>
      <w:r w:rsidRPr="00A0745D">
        <w:rPr>
          <w:rFonts w:ascii="Arial Narrow" w:hAnsi="Arial Narrow"/>
          <w:b/>
          <w:sz w:val="24"/>
          <w:szCs w:val="24"/>
          <w:lang w:val="it-IT"/>
        </w:rPr>
        <w:lastRenderedPageBreak/>
        <w:t xml:space="preserve">Cap.  IV.  </w:t>
      </w:r>
      <w:r w:rsidRPr="00A0745D">
        <w:rPr>
          <w:rFonts w:ascii="Arial Narrow" w:hAnsi="Arial Narrow"/>
          <w:b/>
          <w:sz w:val="24"/>
          <w:szCs w:val="24"/>
          <w:u w:val="single"/>
          <w:lang w:val="it-IT"/>
        </w:rPr>
        <w:t>TAXE  PENTRU  ELIBERAREA  CERTIFICATELOR</w:t>
      </w:r>
    </w:p>
    <w:p w:rsidR="009573F2" w:rsidRPr="00A0745D" w:rsidRDefault="009573F2" w:rsidP="004B11EC">
      <w:pPr>
        <w:jc w:val="center"/>
        <w:rPr>
          <w:rFonts w:ascii="Arial Narrow" w:hAnsi="Arial Narrow"/>
          <w:b/>
          <w:sz w:val="24"/>
          <w:szCs w:val="24"/>
          <w:u w:val="single"/>
          <w:lang w:val="fr-FR"/>
        </w:rPr>
      </w:pPr>
      <w:r w:rsidRPr="00A0745D">
        <w:rPr>
          <w:rFonts w:ascii="Arial Narrow" w:hAnsi="Arial Narrow"/>
          <w:b/>
          <w:sz w:val="24"/>
          <w:szCs w:val="24"/>
          <w:u w:val="single"/>
          <w:lang w:val="fr-FR"/>
        </w:rPr>
        <w:t>AVIZELOR  SI  AUTORIZATIILOR</w:t>
      </w:r>
    </w:p>
    <w:p w:rsidR="009573F2" w:rsidRPr="00A0745D" w:rsidRDefault="009573F2" w:rsidP="004B11EC">
      <w:pPr>
        <w:pStyle w:val="Subtitle"/>
        <w:jc w:val="both"/>
        <w:rPr>
          <w:rFonts w:ascii="Arial Narrow" w:hAnsi="Arial Narrow"/>
          <w:b w:val="0"/>
          <w:sz w:val="24"/>
          <w:szCs w:val="24"/>
        </w:rPr>
      </w:pPr>
    </w:p>
    <w:p w:rsidR="009573F2" w:rsidRPr="00CD0D90" w:rsidRDefault="00CD0D90" w:rsidP="004B11EC">
      <w:pPr>
        <w:rPr>
          <w:rFonts w:ascii="Arial Narrow" w:hAnsi="Arial Narrow"/>
          <w:b/>
          <w:sz w:val="24"/>
          <w:szCs w:val="24"/>
          <w:lang w:val="fr-FR"/>
        </w:rPr>
      </w:pPr>
      <w:r w:rsidRPr="00C31FF9">
        <w:rPr>
          <w:rFonts w:ascii="Arial Narrow" w:hAnsi="Arial Narrow"/>
          <w:b/>
          <w:sz w:val="24"/>
          <w:szCs w:val="24"/>
          <w:lang w:val="fr-FR"/>
        </w:rPr>
        <w:t xml:space="preserve">  </w:t>
      </w:r>
      <w:r w:rsidR="00C31FF9" w:rsidRPr="00C31FF9">
        <w:rPr>
          <w:rFonts w:ascii="Arial Narrow" w:hAnsi="Arial Narrow"/>
          <w:b/>
          <w:sz w:val="24"/>
          <w:szCs w:val="24"/>
          <w:lang w:val="fr-FR"/>
        </w:rPr>
        <w:t xml:space="preserve">  </w:t>
      </w:r>
      <w:r w:rsidR="00C31FF9">
        <w:rPr>
          <w:rFonts w:ascii="Arial Narrow" w:hAnsi="Arial Narrow"/>
          <w:b/>
          <w:sz w:val="24"/>
          <w:szCs w:val="24"/>
          <w:lang w:val="fr-FR"/>
        </w:rPr>
        <w:t xml:space="preserve"> A.</w:t>
      </w:r>
      <w:r w:rsidR="00C31FF9" w:rsidRPr="00C31FF9">
        <w:rPr>
          <w:rFonts w:ascii="Arial Narrow" w:hAnsi="Arial Narrow"/>
          <w:b/>
          <w:sz w:val="24"/>
          <w:szCs w:val="24"/>
          <w:lang w:val="fr-FR"/>
        </w:rPr>
        <w:t xml:space="preserve"> </w:t>
      </w:r>
      <w:r w:rsidRPr="00C31FF9">
        <w:rPr>
          <w:rFonts w:ascii="Arial Narrow" w:hAnsi="Arial Narrow"/>
          <w:b/>
          <w:sz w:val="24"/>
          <w:szCs w:val="24"/>
          <w:lang w:val="fr-FR"/>
        </w:rPr>
        <w:t>TAXA PENTRU ELIBERAREA CERTIFICATELOR DE URBANISM, A AUTORIZATIILOR DE CONSTRUIRE SI A ALTOR AVIZE SI AUTORIZATII</w:t>
      </w:r>
    </w:p>
    <w:p w:rsidR="00F96056" w:rsidRPr="00C31FF9" w:rsidRDefault="003061C6" w:rsidP="004B11EC">
      <w:pPr>
        <w:rPr>
          <w:rFonts w:ascii="Arial Narrow" w:hAnsi="Arial Narrow"/>
          <w:b/>
          <w:sz w:val="24"/>
          <w:szCs w:val="24"/>
          <w:u w:val="single"/>
          <w:lang w:val="fr-FR"/>
        </w:rPr>
      </w:pPr>
      <w:r>
        <w:rPr>
          <w:rFonts w:ascii="Arial Narrow" w:hAnsi="Arial Narrow"/>
          <w:sz w:val="24"/>
          <w:szCs w:val="24"/>
          <w:lang w:val="fr-FR"/>
        </w:rPr>
        <w:t xml:space="preserve">          </w:t>
      </w:r>
      <w:r w:rsidRPr="00266FC1">
        <w:rPr>
          <w:rFonts w:ascii="Arial Narrow" w:hAnsi="Arial Narrow"/>
          <w:b/>
          <w:sz w:val="24"/>
          <w:szCs w:val="24"/>
          <w:lang w:val="fr-FR"/>
        </w:rPr>
        <w:t xml:space="preserve">   Taxa pentru eliberarea certificatului de urbanism </w:t>
      </w:r>
      <w:r w:rsidR="005E046A">
        <w:rPr>
          <w:rFonts w:ascii="Arial Narrow" w:hAnsi="Arial Narrow"/>
          <w:b/>
          <w:sz w:val="24"/>
          <w:szCs w:val="24"/>
          <w:lang w:val="fr-FR"/>
        </w:rPr>
        <w:t xml:space="preserve">va fi </w:t>
      </w:r>
      <w:r w:rsidRPr="00266FC1">
        <w:rPr>
          <w:rFonts w:ascii="Arial Narrow" w:hAnsi="Arial Narrow"/>
          <w:b/>
          <w:sz w:val="24"/>
          <w:szCs w:val="24"/>
          <w:lang w:val="fr-FR"/>
        </w:rPr>
        <w:t xml:space="preserve"> stabilita conform tabelului de mai jos</w:t>
      </w:r>
      <w:r w:rsidR="00266FC1">
        <w:rPr>
          <w:rFonts w:ascii="Arial Narrow" w:hAnsi="Arial Narrow"/>
          <w:b/>
          <w:sz w:val="24"/>
          <w:szCs w:val="24"/>
          <w:lang w:val="fr-FR"/>
        </w:rPr>
        <w:t> :</w:t>
      </w:r>
    </w:p>
    <w:tbl>
      <w:tblPr>
        <w:tblW w:w="0" w:type="auto"/>
        <w:tblInd w:w="827" w:type="dxa"/>
        <w:tblLayout w:type="fixed"/>
        <w:tblLook w:val="0000"/>
      </w:tblPr>
      <w:tblGrid>
        <w:gridCol w:w="5352"/>
        <w:gridCol w:w="4547"/>
      </w:tblGrid>
      <w:tr w:rsidR="009573F2" w:rsidRPr="00A0745D" w:rsidTr="00C31FF9">
        <w:tc>
          <w:tcPr>
            <w:tcW w:w="5352" w:type="dxa"/>
            <w:tcBorders>
              <w:top w:val="single" w:sz="4" w:space="0" w:color="000000"/>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Suprafata  pentru  care  se  obtine  certificatul  de  urbanism</w:t>
            </w:r>
          </w:p>
        </w:tc>
        <w:tc>
          <w:tcPr>
            <w:tcW w:w="4547" w:type="dxa"/>
            <w:tcBorders>
              <w:top w:val="single" w:sz="4" w:space="0" w:color="000000"/>
              <w:left w:val="single" w:sz="4" w:space="0" w:color="000000"/>
              <w:bottom w:val="single" w:sz="4" w:space="0" w:color="000000"/>
              <w:right w:val="single" w:sz="4" w:space="0" w:color="auto"/>
            </w:tcBorders>
          </w:tcPr>
          <w:p w:rsidR="009573F2" w:rsidRPr="00A0745D" w:rsidRDefault="009573F2" w:rsidP="004B11EC">
            <w:pPr>
              <w:snapToGrid w:val="0"/>
              <w:jc w:val="center"/>
              <w:rPr>
                <w:rFonts w:ascii="Arial Narrow" w:hAnsi="Arial Narrow"/>
                <w:sz w:val="24"/>
                <w:szCs w:val="24"/>
                <w:lang w:val="fr-FR"/>
              </w:rPr>
            </w:pPr>
            <w:r w:rsidRPr="00A0745D">
              <w:rPr>
                <w:rFonts w:ascii="Arial Narrow" w:hAnsi="Arial Narrow"/>
                <w:sz w:val="24"/>
                <w:szCs w:val="24"/>
                <w:lang w:val="fr-FR"/>
              </w:rPr>
              <w:t>Taxa ( lei )</w:t>
            </w:r>
          </w:p>
        </w:tc>
      </w:tr>
      <w:tr w:rsidR="009573F2" w:rsidRPr="00A0745D" w:rsidTr="00C31FF9">
        <w:tc>
          <w:tcPr>
            <w:tcW w:w="5352" w:type="dxa"/>
            <w:tcBorders>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A) Pana  la  150  mp  inclusiv</w:t>
            </w:r>
          </w:p>
        </w:tc>
        <w:tc>
          <w:tcPr>
            <w:tcW w:w="4547" w:type="dxa"/>
            <w:tcBorders>
              <w:left w:val="single" w:sz="4" w:space="0" w:color="000000"/>
              <w:bottom w:val="single" w:sz="4" w:space="0" w:color="000000"/>
              <w:right w:val="single" w:sz="4" w:space="0" w:color="auto"/>
            </w:tcBorders>
          </w:tcPr>
          <w:p w:rsidR="009573F2" w:rsidRPr="005E046A" w:rsidRDefault="005E046A" w:rsidP="004B11EC">
            <w:pPr>
              <w:tabs>
                <w:tab w:val="right" w:pos="4331"/>
              </w:tabs>
              <w:snapToGrid w:val="0"/>
              <w:jc w:val="center"/>
              <w:rPr>
                <w:rFonts w:ascii="Arial Narrow" w:hAnsi="Arial Narrow"/>
                <w:b/>
                <w:bCs/>
                <w:sz w:val="24"/>
                <w:szCs w:val="24"/>
              </w:rPr>
            </w:pPr>
            <w:r w:rsidRPr="005E046A">
              <w:rPr>
                <w:rFonts w:ascii="Arial Narrow" w:hAnsi="Arial Narrow"/>
                <w:b/>
                <w:bCs/>
                <w:sz w:val="24"/>
                <w:szCs w:val="24"/>
                <w:lang w:val="fr-FR"/>
              </w:rPr>
              <w:t>3</w:t>
            </w:r>
          </w:p>
        </w:tc>
      </w:tr>
      <w:tr w:rsidR="009573F2" w:rsidRPr="00A0745D" w:rsidTr="00C31FF9">
        <w:tc>
          <w:tcPr>
            <w:tcW w:w="5352" w:type="dxa"/>
            <w:tcBorders>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B) Intre  151  mp  si  250  mp  inclusiv</w:t>
            </w:r>
          </w:p>
        </w:tc>
        <w:tc>
          <w:tcPr>
            <w:tcW w:w="4547" w:type="dxa"/>
            <w:tcBorders>
              <w:left w:val="single" w:sz="4" w:space="0" w:color="000000"/>
              <w:bottom w:val="single" w:sz="4" w:space="0" w:color="000000"/>
              <w:right w:val="single" w:sz="4" w:space="0" w:color="auto"/>
            </w:tcBorders>
          </w:tcPr>
          <w:p w:rsidR="009573F2" w:rsidRPr="005E046A" w:rsidRDefault="005E046A" w:rsidP="004B11EC">
            <w:pPr>
              <w:tabs>
                <w:tab w:val="right" w:pos="4331"/>
              </w:tabs>
              <w:snapToGrid w:val="0"/>
              <w:jc w:val="center"/>
              <w:rPr>
                <w:rFonts w:ascii="Arial Narrow" w:hAnsi="Arial Narrow"/>
                <w:b/>
                <w:bCs/>
                <w:sz w:val="24"/>
                <w:szCs w:val="24"/>
                <w:lang w:val="fr-FR"/>
              </w:rPr>
            </w:pPr>
            <w:r w:rsidRPr="005E046A">
              <w:rPr>
                <w:rFonts w:ascii="Arial Narrow" w:hAnsi="Arial Narrow"/>
                <w:b/>
                <w:bCs/>
                <w:sz w:val="24"/>
                <w:szCs w:val="24"/>
                <w:lang w:val="fr-FR"/>
              </w:rPr>
              <w:t>3</w:t>
            </w:r>
          </w:p>
        </w:tc>
      </w:tr>
      <w:tr w:rsidR="009573F2" w:rsidRPr="00A0745D" w:rsidTr="00C31FF9">
        <w:tc>
          <w:tcPr>
            <w:tcW w:w="5352" w:type="dxa"/>
            <w:tcBorders>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C) Intre  251  mp  si  500  mp  inclusiv</w:t>
            </w:r>
          </w:p>
        </w:tc>
        <w:tc>
          <w:tcPr>
            <w:tcW w:w="4547" w:type="dxa"/>
            <w:tcBorders>
              <w:left w:val="single" w:sz="4" w:space="0" w:color="000000"/>
              <w:bottom w:val="single" w:sz="4" w:space="0" w:color="000000"/>
              <w:right w:val="single" w:sz="4" w:space="0" w:color="auto"/>
            </w:tcBorders>
          </w:tcPr>
          <w:p w:rsidR="009573F2" w:rsidRPr="005E046A" w:rsidRDefault="005E046A" w:rsidP="004B11EC">
            <w:pPr>
              <w:tabs>
                <w:tab w:val="left" w:pos="1860"/>
                <w:tab w:val="center" w:pos="2165"/>
                <w:tab w:val="right" w:pos="4331"/>
              </w:tabs>
              <w:snapToGrid w:val="0"/>
              <w:jc w:val="center"/>
              <w:rPr>
                <w:rFonts w:ascii="Arial Narrow" w:hAnsi="Arial Narrow"/>
                <w:b/>
                <w:bCs/>
                <w:sz w:val="24"/>
                <w:szCs w:val="24"/>
                <w:lang w:val="fr-FR"/>
              </w:rPr>
            </w:pPr>
            <w:r w:rsidRPr="005E046A">
              <w:rPr>
                <w:rFonts w:ascii="Arial Narrow" w:hAnsi="Arial Narrow"/>
                <w:b/>
                <w:bCs/>
                <w:sz w:val="24"/>
                <w:szCs w:val="24"/>
                <w:lang w:val="fr-FR"/>
              </w:rPr>
              <w:t>4</w:t>
            </w:r>
          </w:p>
        </w:tc>
      </w:tr>
      <w:tr w:rsidR="009573F2" w:rsidRPr="00A0745D" w:rsidTr="00C31FF9">
        <w:tc>
          <w:tcPr>
            <w:tcW w:w="5352" w:type="dxa"/>
            <w:tcBorders>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D) Intre  501  mp  si  750  mp  inclusiv</w:t>
            </w:r>
          </w:p>
        </w:tc>
        <w:tc>
          <w:tcPr>
            <w:tcW w:w="4547" w:type="dxa"/>
            <w:tcBorders>
              <w:left w:val="single" w:sz="4" w:space="0" w:color="000000"/>
              <w:bottom w:val="single" w:sz="4" w:space="0" w:color="000000"/>
              <w:right w:val="single" w:sz="4" w:space="0" w:color="auto"/>
            </w:tcBorders>
          </w:tcPr>
          <w:p w:rsidR="009573F2" w:rsidRPr="005E046A" w:rsidRDefault="005E046A" w:rsidP="004B11EC">
            <w:pPr>
              <w:tabs>
                <w:tab w:val="left" w:pos="1905"/>
                <w:tab w:val="center" w:pos="2165"/>
                <w:tab w:val="right" w:pos="4331"/>
              </w:tabs>
              <w:snapToGrid w:val="0"/>
              <w:jc w:val="center"/>
              <w:rPr>
                <w:rFonts w:ascii="Arial Narrow" w:hAnsi="Arial Narrow"/>
                <w:b/>
                <w:bCs/>
                <w:sz w:val="24"/>
                <w:szCs w:val="24"/>
                <w:lang w:val="fr-FR"/>
              </w:rPr>
            </w:pPr>
            <w:r w:rsidRPr="005E046A">
              <w:rPr>
                <w:rFonts w:ascii="Arial Narrow" w:hAnsi="Arial Narrow"/>
                <w:b/>
                <w:bCs/>
                <w:sz w:val="24"/>
                <w:szCs w:val="24"/>
                <w:lang w:val="fr-FR"/>
              </w:rPr>
              <w:t>5</w:t>
            </w:r>
          </w:p>
        </w:tc>
      </w:tr>
      <w:tr w:rsidR="009573F2" w:rsidRPr="00A0745D" w:rsidTr="00C31FF9">
        <w:tc>
          <w:tcPr>
            <w:tcW w:w="5352" w:type="dxa"/>
            <w:tcBorders>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E) Intre  751  mp  si  1000  mp  inclusiv</w:t>
            </w:r>
          </w:p>
        </w:tc>
        <w:tc>
          <w:tcPr>
            <w:tcW w:w="4547" w:type="dxa"/>
            <w:tcBorders>
              <w:left w:val="single" w:sz="4" w:space="0" w:color="000000"/>
              <w:bottom w:val="single" w:sz="4" w:space="0" w:color="000000"/>
              <w:right w:val="single" w:sz="4" w:space="0" w:color="auto"/>
            </w:tcBorders>
          </w:tcPr>
          <w:p w:rsidR="009573F2" w:rsidRPr="005E046A" w:rsidRDefault="005E046A" w:rsidP="004B11EC">
            <w:pPr>
              <w:tabs>
                <w:tab w:val="center" w:pos="2165"/>
                <w:tab w:val="right" w:pos="4331"/>
              </w:tabs>
              <w:snapToGrid w:val="0"/>
              <w:jc w:val="center"/>
              <w:rPr>
                <w:rFonts w:ascii="Arial Narrow" w:hAnsi="Arial Narrow"/>
                <w:b/>
                <w:bCs/>
                <w:sz w:val="24"/>
                <w:szCs w:val="24"/>
                <w:lang w:val="fr-FR"/>
              </w:rPr>
            </w:pPr>
            <w:r w:rsidRPr="005E046A">
              <w:rPr>
                <w:rFonts w:ascii="Arial Narrow" w:hAnsi="Arial Narrow"/>
                <w:b/>
                <w:bCs/>
                <w:sz w:val="24"/>
                <w:szCs w:val="24"/>
                <w:lang w:val="fr-FR"/>
              </w:rPr>
              <w:t>6</w:t>
            </w:r>
          </w:p>
        </w:tc>
      </w:tr>
      <w:tr w:rsidR="009573F2" w:rsidRPr="00A0745D" w:rsidTr="00C31FF9">
        <w:tc>
          <w:tcPr>
            <w:tcW w:w="5352" w:type="dxa"/>
            <w:tcBorders>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fr-FR"/>
              </w:rPr>
            </w:pPr>
            <w:r w:rsidRPr="00A0745D">
              <w:rPr>
                <w:rFonts w:ascii="Arial Narrow" w:hAnsi="Arial Narrow"/>
                <w:sz w:val="24"/>
                <w:szCs w:val="24"/>
                <w:lang w:val="fr-FR"/>
              </w:rPr>
              <w:t>F) Peste  1000  mp</w:t>
            </w:r>
          </w:p>
        </w:tc>
        <w:tc>
          <w:tcPr>
            <w:tcW w:w="4547" w:type="dxa"/>
            <w:tcBorders>
              <w:left w:val="single" w:sz="4" w:space="0" w:color="000000"/>
              <w:bottom w:val="single" w:sz="4" w:space="0" w:color="000000"/>
              <w:right w:val="single" w:sz="4" w:space="0" w:color="auto"/>
            </w:tcBorders>
          </w:tcPr>
          <w:p w:rsidR="009573F2" w:rsidRPr="005E046A" w:rsidRDefault="005E046A" w:rsidP="004B11EC">
            <w:pPr>
              <w:snapToGrid w:val="0"/>
              <w:rPr>
                <w:rFonts w:ascii="Arial Narrow" w:hAnsi="Arial Narrow"/>
                <w:b/>
                <w:bCs/>
                <w:sz w:val="24"/>
                <w:szCs w:val="24"/>
                <w:lang w:val="fr-FR"/>
              </w:rPr>
            </w:pPr>
            <w:r w:rsidRPr="005E046A">
              <w:rPr>
                <w:rFonts w:ascii="Arial Narrow" w:hAnsi="Arial Narrow"/>
                <w:b/>
                <w:bCs/>
                <w:sz w:val="24"/>
                <w:szCs w:val="24"/>
                <w:lang w:val="fr-FR"/>
              </w:rPr>
              <w:t>7</w:t>
            </w:r>
            <w:r w:rsidR="009573F2" w:rsidRPr="005E046A">
              <w:rPr>
                <w:rFonts w:ascii="Arial Narrow" w:hAnsi="Arial Narrow"/>
                <w:b/>
                <w:bCs/>
                <w:sz w:val="24"/>
                <w:szCs w:val="24"/>
                <w:lang w:val="fr-FR"/>
              </w:rPr>
              <w:t xml:space="preserve"> lei +  0.01 lei /mp pentru  fiecare  mp  care  depaseste  1.000  mp</w:t>
            </w:r>
          </w:p>
        </w:tc>
      </w:tr>
    </w:tbl>
    <w:p w:rsidR="009573F2" w:rsidRPr="0091597A" w:rsidRDefault="0091597A" w:rsidP="00100651">
      <w:pPr>
        <w:spacing w:after="0"/>
        <w:rPr>
          <w:rFonts w:ascii="Arial Narrow" w:hAnsi="Arial Narrow"/>
          <w:sz w:val="24"/>
          <w:szCs w:val="24"/>
          <w:lang w:val="fr-FR"/>
        </w:rPr>
      </w:pPr>
      <w:r w:rsidRPr="00A0745D">
        <w:rPr>
          <w:rFonts w:ascii="Arial Narrow" w:hAnsi="Arial Narrow"/>
          <w:sz w:val="24"/>
          <w:szCs w:val="24"/>
          <w:lang w:val="fr-FR"/>
        </w:rPr>
        <w:t xml:space="preserve">   -  Taxa  pentru  prelungirea  unui  certificat  de  urbanism    =  </w:t>
      </w:r>
      <w:r w:rsidRPr="00A0745D">
        <w:rPr>
          <w:rFonts w:ascii="Arial Narrow" w:hAnsi="Arial Narrow"/>
          <w:b/>
          <w:bCs/>
          <w:i/>
          <w:sz w:val="24"/>
          <w:szCs w:val="24"/>
          <w:u w:val="single"/>
          <w:lang w:val="fr-FR"/>
        </w:rPr>
        <w:t>30 %</w:t>
      </w:r>
      <w:r w:rsidRPr="00A0745D">
        <w:rPr>
          <w:rFonts w:ascii="Arial Narrow" w:hAnsi="Arial Narrow"/>
          <w:sz w:val="24"/>
          <w:szCs w:val="24"/>
          <w:lang w:val="fr-FR"/>
        </w:rPr>
        <w:t xml:space="preserve">  din  cuantumul  taxei  pentru  eliberarea  certificatului  sau  autorizatiei  </w:t>
      </w:r>
      <w:r>
        <w:rPr>
          <w:rFonts w:ascii="Arial Narrow" w:hAnsi="Arial Narrow"/>
          <w:sz w:val="24"/>
          <w:szCs w:val="24"/>
          <w:lang w:val="fr-FR"/>
        </w:rPr>
        <w:t>initiale.</w:t>
      </w:r>
    </w:p>
    <w:p w:rsidR="009573F2" w:rsidRDefault="009573F2" w:rsidP="00100651">
      <w:pPr>
        <w:spacing w:after="0"/>
        <w:rPr>
          <w:rFonts w:ascii="Arial Narrow" w:hAnsi="Arial Narrow"/>
          <w:sz w:val="24"/>
          <w:szCs w:val="24"/>
          <w:lang w:val="fr-FR"/>
        </w:rPr>
      </w:pPr>
      <w:r w:rsidRPr="00A0745D">
        <w:rPr>
          <w:rFonts w:ascii="Arial Narrow" w:hAnsi="Arial Narrow"/>
          <w:sz w:val="24"/>
          <w:szCs w:val="24"/>
          <w:lang w:val="fr-FR"/>
        </w:rPr>
        <w:t xml:space="preserve">    -  Taxa  pentru  eliberarea  unei  autorizatii  de  construi</w:t>
      </w:r>
      <w:r w:rsidR="007808CC">
        <w:rPr>
          <w:rFonts w:ascii="Arial Narrow" w:hAnsi="Arial Narrow"/>
          <w:sz w:val="24"/>
          <w:szCs w:val="24"/>
          <w:lang w:val="fr-FR"/>
        </w:rPr>
        <w:t xml:space="preserve">re pentru o cladire rezidentiala </w:t>
      </w:r>
      <w:r w:rsidRPr="00A0745D">
        <w:rPr>
          <w:rFonts w:ascii="Arial Narrow" w:hAnsi="Arial Narrow"/>
          <w:sz w:val="24"/>
          <w:szCs w:val="24"/>
          <w:lang w:val="fr-FR"/>
        </w:rPr>
        <w:t xml:space="preserve">  sau </w:t>
      </w:r>
      <w:r w:rsidR="007808CC">
        <w:rPr>
          <w:rFonts w:ascii="Arial Narrow" w:hAnsi="Arial Narrow"/>
          <w:sz w:val="24"/>
          <w:szCs w:val="24"/>
          <w:lang w:val="fr-FR"/>
        </w:rPr>
        <w:t xml:space="preserve">cladire- anexa  </w:t>
      </w:r>
      <w:r w:rsidRPr="00A0745D">
        <w:rPr>
          <w:rFonts w:ascii="Arial Narrow" w:hAnsi="Arial Narrow"/>
          <w:sz w:val="24"/>
          <w:szCs w:val="24"/>
          <w:lang w:val="fr-FR"/>
        </w:rPr>
        <w:t xml:space="preserve"> =  </w:t>
      </w:r>
      <w:r w:rsidRPr="00A0745D">
        <w:rPr>
          <w:rFonts w:ascii="Arial Narrow" w:hAnsi="Arial Narrow"/>
          <w:b/>
          <w:bCs/>
          <w:i/>
          <w:sz w:val="24"/>
          <w:szCs w:val="24"/>
          <w:u w:val="single"/>
          <w:lang w:val="fr-FR"/>
        </w:rPr>
        <w:t>0,5%</w:t>
      </w:r>
      <w:r w:rsidRPr="00A0745D">
        <w:rPr>
          <w:rFonts w:ascii="Arial Narrow" w:hAnsi="Arial Narrow"/>
          <w:b/>
          <w:bCs/>
          <w:sz w:val="24"/>
          <w:szCs w:val="24"/>
          <w:lang w:val="fr-FR"/>
        </w:rPr>
        <w:t xml:space="preserve">  </w:t>
      </w:r>
      <w:r w:rsidRPr="00A0745D">
        <w:rPr>
          <w:rFonts w:ascii="Arial Narrow" w:hAnsi="Arial Narrow"/>
          <w:sz w:val="24"/>
          <w:szCs w:val="24"/>
          <w:lang w:val="fr-FR"/>
        </w:rPr>
        <w:t>din   valoarea  autorizata  a  lucrarilor   de  constructii  .</w:t>
      </w:r>
    </w:p>
    <w:p w:rsidR="00ED4D87" w:rsidRDefault="00ED4D87" w:rsidP="00100651">
      <w:pPr>
        <w:spacing w:after="0"/>
        <w:rPr>
          <w:rFonts w:ascii="Arial Narrow" w:hAnsi="Arial Narrow"/>
          <w:sz w:val="24"/>
          <w:szCs w:val="24"/>
          <w:lang w:val="fr-FR"/>
        </w:rPr>
      </w:pPr>
      <w:r>
        <w:rPr>
          <w:rFonts w:ascii="Arial Narrow" w:hAnsi="Arial Narrow"/>
          <w:sz w:val="24"/>
          <w:szCs w:val="24"/>
          <w:lang w:val="fr-FR"/>
        </w:rPr>
        <w:t xml:space="preserve">      - Taxa pentru prelungirea unei autorizatii de construire este egala cu </w:t>
      </w:r>
      <w:r w:rsidRPr="00A0745D">
        <w:rPr>
          <w:rFonts w:ascii="Arial Narrow" w:hAnsi="Arial Narrow"/>
          <w:b/>
          <w:bCs/>
          <w:i/>
          <w:sz w:val="24"/>
          <w:szCs w:val="24"/>
          <w:u w:val="single"/>
          <w:lang w:val="fr-FR"/>
        </w:rPr>
        <w:t>30 %</w:t>
      </w:r>
      <w:r>
        <w:rPr>
          <w:rFonts w:ascii="Arial Narrow" w:hAnsi="Arial Narrow"/>
          <w:b/>
          <w:bCs/>
          <w:i/>
          <w:sz w:val="24"/>
          <w:szCs w:val="24"/>
          <w:u w:val="single"/>
          <w:lang w:val="fr-FR"/>
        </w:rPr>
        <w:t xml:space="preserve"> </w:t>
      </w:r>
      <w:r w:rsidRPr="00A0745D">
        <w:rPr>
          <w:rFonts w:ascii="Arial Narrow" w:hAnsi="Arial Narrow"/>
          <w:sz w:val="24"/>
          <w:szCs w:val="24"/>
          <w:lang w:val="fr-FR"/>
        </w:rPr>
        <w:t xml:space="preserve">din  cuantumul  taxei  pentru  eliberarea  certificatului  sau  autorizatiei  </w:t>
      </w:r>
      <w:r>
        <w:rPr>
          <w:rFonts w:ascii="Arial Narrow" w:hAnsi="Arial Narrow"/>
          <w:sz w:val="24"/>
          <w:szCs w:val="24"/>
          <w:lang w:val="fr-FR"/>
        </w:rPr>
        <w:t>initiale.</w:t>
      </w:r>
    </w:p>
    <w:p w:rsidR="00BF5B06" w:rsidRPr="00BF5B06" w:rsidRDefault="002A40AF" w:rsidP="00100651">
      <w:pPr>
        <w:tabs>
          <w:tab w:val="left" w:pos="9960"/>
        </w:tabs>
        <w:spacing w:after="0"/>
        <w:ind w:right="649"/>
        <w:rPr>
          <w:rFonts w:ascii="Arial Narrow" w:hAnsi="Arial Narrow"/>
          <w:sz w:val="24"/>
          <w:szCs w:val="24"/>
          <w:lang w:val="fr-FR"/>
        </w:rPr>
      </w:pPr>
      <w:r w:rsidRPr="00BF5B06">
        <w:rPr>
          <w:rFonts w:ascii="Arial Narrow" w:hAnsi="Arial Narrow"/>
          <w:sz w:val="24"/>
          <w:szCs w:val="24"/>
          <w:lang w:val="fr-FR"/>
        </w:rPr>
        <w:t xml:space="preserve"> </w:t>
      </w:r>
      <w:r w:rsidRPr="00BF5B06">
        <w:rPr>
          <w:rFonts w:ascii="Arial Narrow" w:hAnsi="Arial Narrow"/>
          <w:color w:val="FF0000"/>
          <w:sz w:val="24"/>
          <w:szCs w:val="24"/>
          <w:lang w:val="fr-FR"/>
        </w:rPr>
        <w:t xml:space="preserve">   </w:t>
      </w:r>
      <w:r w:rsidR="00BF5B06" w:rsidRPr="00BF5B06">
        <w:rPr>
          <w:rFonts w:ascii="Arial Narrow" w:hAnsi="Arial Narrow"/>
          <w:sz w:val="24"/>
          <w:szCs w:val="24"/>
          <w:lang w:val="fr-FR"/>
        </w:rPr>
        <w:t xml:space="preserve">  </w:t>
      </w:r>
      <w:r w:rsidR="00BF5B06">
        <w:rPr>
          <w:rFonts w:ascii="Arial Narrow" w:hAnsi="Arial Narrow"/>
          <w:sz w:val="24"/>
          <w:szCs w:val="24"/>
          <w:lang w:val="fr-FR"/>
        </w:rPr>
        <w:t>-</w:t>
      </w:r>
      <w:r w:rsidR="00BF5B06" w:rsidRPr="00BF5B06">
        <w:rPr>
          <w:rFonts w:ascii="Arial Narrow" w:hAnsi="Arial Narrow"/>
          <w:sz w:val="24"/>
          <w:szCs w:val="24"/>
          <w:lang w:val="fr-FR"/>
        </w:rPr>
        <w:t xml:space="preserve">  Taxa pentru avizarea certificatului de urbanism de catre comisia de urbanism si amenajarea teritoriului , de catre primari sau de structurile de specialitate din cadrul consiliului judetean : 15 lei ;</w:t>
      </w:r>
    </w:p>
    <w:p w:rsidR="00BF5B06" w:rsidRPr="00BF5B06" w:rsidRDefault="00BF5B06" w:rsidP="00100651">
      <w:pPr>
        <w:tabs>
          <w:tab w:val="left" w:pos="9960"/>
        </w:tabs>
        <w:spacing w:after="0"/>
        <w:ind w:right="649"/>
        <w:rPr>
          <w:rFonts w:ascii="Arial Narrow" w:hAnsi="Arial Narrow"/>
          <w:sz w:val="24"/>
          <w:szCs w:val="24"/>
          <w:lang w:val="fr-FR"/>
        </w:rPr>
      </w:pPr>
      <w:r w:rsidRPr="00BF5B06">
        <w:rPr>
          <w:rFonts w:ascii="Arial Narrow" w:hAnsi="Arial Narrow"/>
          <w:sz w:val="24"/>
          <w:szCs w:val="24"/>
          <w:lang w:val="fr-FR"/>
        </w:rPr>
        <w:t xml:space="preserve">  </w:t>
      </w:r>
      <w:r>
        <w:rPr>
          <w:rFonts w:ascii="Arial Narrow" w:hAnsi="Arial Narrow"/>
          <w:sz w:val="24"/>
          <w:szCs w:val="24"/>
          <w:lang w:val="fr-FR"/>
        </w:rPr>
        <w:t xml:space="preserve">    -</w:t>
      </w:r>
      <w:r w:rsidRPr="00BF5B06">
        <w:rPr>
          <w:rFonts w:ascii="Arial Narrow" w:hAnsi="Arial Narrow"/>
          <w:sz w:val="24"/>
          <w:szCs w:val="24"/>
          <w:lang w:val="fr-FR"/>
        </w:rPr>
        <w:t xml:space="preserve">  Taxa pentru eliberarea unei autorizatii privind lucrarile de racorduri si bransamente la retelele publice de apa, canalizare, gaze , termice , energie , telefonie si televiziune prin cablu : 13 lei  pentru fiecare racord ;                                                                                                                    </w:t>
      </w:r>
    </w:p>
    <w:p w:rsidR="002A40AF" w:rsidRPr="008073CE" w:rsidRDefault="00A866F7" w:rsidP="00100651">
      <w:pPr>
        <w:spacing w:after="0"/>
        <w:rPr>
          <w:rFonts w:ascii="Arial Narrow" w:hAnsi="Arial Narrow"/>
          <w:color w:val="0D0D0D" w:themeColor="text1" w:themeTint="F2"/>
          <w:sz w:val="24"/>
          <w:szCs w:val="24"/>
          <w:lang w:val="fr-FR"/>
        </w:rPr>
      </w:pPr>
      <w:r>
        <w:rPr>
          <w:rFonts w:ascii="Arial Narrow" w:hAnsi="Arial Narrow"/>
          <w:color w:val="0D0D0D" w:themeColor="text1" w:themeTint="F2"/>
          <w:sz w:val="24"/>
          <w:szCs w:val="24"/>
          <w:lang w:val="fr-FR"/>
        </w:rPr>
        <w:t xml:space="preserve">    </w:t>
      </w:r>
      <w:r w:rsidR="008073CE" w:rsidRPr="008073CE">
        <w:rPr>
          <w:rFonts w:ascii="Arial Narrow" w:hAnsi="Arial Narrow"/>
          <w:color w:val="0D0D0D" w:themeColor="text1" w:themeTint="F2"/>
          <w:sz w:val="24"/>
          <w:szCs w:val="24"/>
          <w:lang w:val="fr-FR"/>
        </w:rPr>
        <w:t xml:space="preserve"> - Taxa pentru eliberarea unei autorizatii de amenajare de tabere de corturi , casute sau rulote  este egala cu 2%  din valoarea autorizata a lucrarilor de constructii .</w:t>
      </w:r>
    </w:p>
    <w:p w:rsidR="009573F2" w:rsidRPr="00A0745D" w:rsidRDefault="009573F2" w:rsidP="00100651">
      <w:pPr>
        <w:spacing w:after="0"/>
        <w:rPr>
          <w:rFonts w:ascii="Arial Narrow" w:hAnsi="Arial Narrow"/>
          <w:sz w:val="24"/>
          <w:szCs w:val="24"/>
          <w:lang w:val="fr-FR"/>
        </w:rPr>
      </w:pPr>
      <w:r w:rsidRPr="00A0745D">
        <w:rPr>
          <w:rFonts w:ascii="Arial Narrow" w:hAnsi="Arial Narrow"/>
          <w:sz w:val="24"/>
          <w:szCs w:val="24"/>
          <w:lang w:val="fr-FR"/>
        </w:rPr>
        <w:t xml:space="preserve">    - </w:t>
      </w:r>
      <w:r w:rsidR="00A866F7">
        <w:rPr>
          <w:rFonts w:ascii="Arial Narrow" w:hAnsi="Arial Narrow"/>
          <w:sz w:val="24"/>
          <w:szCs w:val="24"/>
          <w:lang w:val="fr-FR"/>
        </w:rPr>
        <w:t xml:space="preserve"> </w:t>
      </w:r>
      <w:r w:rsidRPr="00A0745D">
        <w:rPr>
          <w:rFonts w:ascii="Arial Narrow" w:hAnsi="Arial Narrow"/>
          <w:sz w:val="24"/>
          <w:szCs w:val="24"/>
          <w:lang w:val="fr-FR"/>
        </w:rPr>
        <w:t xml:space="preserve">Taxa  pentru  eliberarea  autorizatiei  de  foraje  si  excavari  necesara  studiilor  geotehnice , topografice , exploatarilor  de  cariera ,  balastiera , sondelor  de  gaze  si  petrol ,  precum  si  altor  exploatari :    </w:t>
      </w:r>
      <w:r w:rsidRPr="00A0745D">
        <w:rPr>
          <w:rFonts w:ascii="Arial Narrow" w:hAnsi="Arial Narrow"/>
          <w:b/>
          <w:bCs/>
          <w:sz w:val="24"/>
          <w:szCs w:val="24"/>
          <w:lang w:val="fr-FR"/>
        </w:rPr>
        <w:t>7 lei</w:t>
      </w:r>
      <w:r w:rsidR="00ED4D87">
        <w:rPr>
          <w:rFonts w:ascii="Arial Narrow" w:hAnsi="Arial Narrow"/>
          <w:b/>
          <w:bCs/>
          <w:sz w:val="24"/>
          <w:szCs w:val="24"/>
          <w:lang w:val="fr-FR"/>
        </w:rPr>
        <w:t xml:space="preserve"> </w:t>
      </w:r>
      <w:r w:rsidRPr="00A0745D">
        <w:rPr>
          <w:rFonts w:ascii="Arial Narrow" w:hAnsi="Arial Narrow"/>
          <w:b/>
          <w:bCs/>
          <w:sz w:val="24"/>
          <w:szCs w:val="24"/>
          <w:lang w:val="fr-FR"/>
        </w:rPr>
        <w:t xml:space="preserve"> x  Nr.  de  mp </w:t>
      </w:r>
      <w:r w:rsidRPr="00A0745D">
        <w:rPr>
          <w:rFonts w:ascii="Arial Narrow" w:hAnsi="Arial Narrow"/>
          <w:sz w:val="24"/>
          <w:szCs w:val="24"/>
          <w:lang w:val="fr-FR"/>
        </w:rPr>
        <w:t xml:space="preserve"> afectat  de  foraj  sau de  excavatie .</w:t>
      </w:r>
    </w:p>
    <w:p w:rsidR="009573F2" w:rsidRPr="00A0745D" w:rsidRDefault="009573F2" w:rsidP="00100651">
      <w:pPr>
        <w:spacing w:after="0"/>
        <w:rPr>
          <w:rFonts w:ascii="Arial Narrow" w:hAnsi="Arial Narrow"/>
          <w:sz w:val="24"/>
          <w:szCs w:val="24"/>
          <w:lang w:val="fr-FR"/>
        </w:rPr>
      </w:pPr>
      <w:r w:rsidRPr="00A0745D">
        <w:rPr>
          <w:rFonts w:ascii="Arial Narrow" w:hAnsi="Arial Narrow"/>
          <w:sz w:val="24"/>
          <w:szCs w:val="24"/>
          <w:lang w:val="fr-FR"/>
        </w:rPr>
        <w:t xml:space="preserve">   -   Taxa  pentru  eliberarea  autorizatiei  necesare  pentru  lucrarile  de  organizare  de  santier  in  vederea  realizarii  unei  constructii  ,  care  nu  sunt  incluse  in  alta  autorizatie  de  construire  =  </w:t>
      </w:r>
      <w:r w:rsidRPr="00A0745D">
        <w:rPr>
          <w:rFonts w:ascii="Arial Narrow" w:hAnsi="Arial Narrow"/>
          <w:b/>
          <w:bCs/>
          <w:i/>
          <w:sz w:val="24"/>
          <w:szCs w:val="24"/>
          <w:u w:val="single"/>
          <w:lang w:val="fr-FR"/>
        </w:rPr>
        <w:t>3</w:t>
      </w:r>
      <w:r w:rsidR="00ED4D87">
        <w:rPr>
          <w:rFonts w:ascii="Arial Narrow" w:hAnsi="Arial Narrow"/>
          <w:b/>
          <w:bCs/>
          <w:i/>
          <w:sz w:val="24"/>
          <w:szCs w:val="24"/>
          <w:u w:val="single"/>
          <w:lang w:val="fr-FR"/>
        </w:rPr>
        <w:t xml:space="preserve"> </w:t>
      </w:r>
      <w:r w:rsidRPr="00A0745D">
        <w:rPr>
          <w:rFonts w:ascii="Arial Narrow" w:hAnsi="Arial Narrow"/>
          <w:b/>
          <w:bCs/>
          <w:i/>
          <w:sz w:val="24"/>
          <w:szCs w:val="24"/>
          <w:u w:val="single"/>
          <w:lang w:val="fr-FR"/>
        </w:rPr>
        <w:t>%</w:t>
      </w:r>
      <w:r w:rsidRPr="00A0745D">
        <w:rPr>
          <w:rFonts w:ascii="Arial Narrow" w:hAnsi="Arial Narrow"/>
          <w:b/>
          <w:bCs/>
          <w:sz w:val="24"/>
          <w:szCs w:val="24"/>
          <w:lang w:val="fr-FR"/>
        </w:rPr>
        <w:t xml:space="preserve"> </w:t>
      </w:r>
      <w:r w:rsidRPr="00A0745D">
        <w:rPr>
          <w:rFonts w:ascii="Arial Narrow" w:hAnsi="Arial Narrow"/>
          <w:sz w:val="24"/>
          <w:szCs w:val="24"/>
          <w:lang w:val="fr-FR"/>
        </w:rPr>
        <w:t xml:space="preserve"> din valoarea  autorizata    a  lucrarilor  de  organizare  de  santier .</w:t>
      </w:r>
    </w:p>
    <w:p w:rsidR="009573F2" w:rsidRDefault="00A866F7" w:rsidP="00100651">
      <w:pPr>
        <w:numPr>
          <w:ilvl w:val="0"/>
          <w:numId w:val="3"/>
        </w:numPr>
        <w:tabs>
          <w:tab w:val="left" w:pos="360"/>
        </w:tabs>
        <w:suppressAutoHyphens/>
        <w:spacing w:after="0"/>
        <w:ind w:left="0"/>
        <w:rPr>
          <w:rFonts w:ascii="Arial Narrow" w:hAnsi="Arial Narrow"/>
          <w:color w:val="FF0000"/>
          <w:sz w:val="24"/>
          <w:szCs w:val="24"/>
          <w:lang w:val="fr-FR"/>
        </w:rPr>
      </w:pPr>
      <w:r>
        <w:rPr>
          <w:rFonts w:ascii="Arial Narrow" w:hAnsi="Arial Narrow"/>
          <w:sz w:val="24"/>
          <w:szCs w:val="24"/>
          <w:lang w:val="fr-FR"/>
        </w:rPr>
        <w:t xml:space="preserve">      -  </w:t>
      </w:r>
      <w:r w:rsidR="009E717A">
        <w:rPr>
          <w:rFonts w:ascii="Arial Narrow" w:hAnsi="Arial Narrow"/>
          <w:sz w:val="24"/>
          <w:szCs w:val="24"/>
          <w:lang w:val="fr-FR"/>
        </w:rPr>
        <w:t xml:space="preserve">Taxa  pentru  autorizarea amplasarii de </w:t>
      </w:r>
      <w:r w:rsidR="009573F2" w:rsidRPr="00A0745D">
        <w:rPr>
          <w:rFonts w:ascii="Arial Narrow" w:hAnsi="Arial Narrow"/>
          <w:sz w:val="24"/>
          <w:szCs w:val="24"/>
          <w:lang w:val="fr-FR"/>
        </w:rPr>
        <w:t xml:space="preserve">  chioscuri , tonete , cabine , spatii  de  expunere , situate  pe  caile si  in  spatiile  publice ,  precum  si pentru  amplasarea  corpurilor  si  a  panourilor  de  afisaj ,  a  firmelor  si  reclamelor  =  </w:t>
      </w:r>
      <w:r w:rsidR="009573F2" w:rsidRPr="00A0745D">
        <w:rPr>
          <w:rFonts w:ascii="Arial Narrow" w:hAnsi="Arial Narrow"/>
          <w:b/>
          <w:bCs/>
          <w:i/>
          <w:sz w:val="24"/>
          <w:szCs w:val="24"/>
          <w:lang w:val="fr-FR"/>
        </w:rPr>
        <w:t>7 lei</w:t>
      </w:r>
      <w:r w:rsidR="009573F2" w:rsidRPr="00A0745D">
        <w:rPr>
          <w:rFonts w:ascii="Arial Narrow" w:hAnsi="Arial Narrow"/>
          <w:b/>
          <w:bCs/>
          <w:sz w:val="24"/>
          <w:szCs w:val="24"/>
          <w:lang w:val="fr-FR"/>
        </w:rPr>
        <w:t xml:space="preserve"> x  mp</w:t>
      </w:r>
      <w:r w:rsidR="009573F2" w:rsidRPr="00A0745D">
        <w:rPr>
          <w:rFonts w:ascii="Arial Narrow" w:hAnsi="Arial Narrow"/>
          <w:sz w:val="24"/>
          <w:szCs w:val="24"/>
          <w:lang w:val="fr-FR"/>
        </w:rPr>
        <w:t xml:space="preserve">  de  suprafata  ocupata  de  constructie  </w:t>
      </w:r>
      <w:r w:rsidR="009573F2" w:rsidRPr="009E717A">
        <w:rPr>
          <w:rFonts w:ascii="Arial Narrow" w:hAnsi="Arial Narrow"/>
          <w:color w:val="FF0000"/>
          <w:sz w:val="24"/>
          <w:szCs w:val="24"/>
          <w:lang w:val="fr-FR"/>
        </w:rPr>
        <w:t>.</w:t>
      </w:r>
    </w:p>
    <w:p w:rsidR="00701D79" w:rsidRPr="009E717A" w:rsidRDefault="00701D79" w:rsidP="00100651">
      <w:pPr>
        <w:numPr>
          <w:ilvl w:val="0"/>
          <w:numId w:val="3"/>
        </w:numPr>
        <w:tabs>
          <w:tab w:val="left" w:pos="360"/>
        </w:tabs>
        <w:suppressAutoHyphens/>
        <w:spacing w:after="0"/>
        <w:ind w:left="0"/>
        <w:rPr>
          <w:rFonts w:ascii="Arial Narrow" w:hAnsi="Arial Narrow"/>
          <w:color w:val="FF0000"/>
          <w:sz w:val="24"/>
          <w:szCs w:val="24"/>
          <w:lang w:val="fr-FR"/>
        </w:rPr>
      </w:pPr>
    </w:p>
    <w:p w:rsidR="009573F2" w:rsidRPr="00A0745D" w:rsidRDefault="009573F2" w:rsidP="00100651">
      <w:pPr>
        <w:spacing w:after="0"/>
        <w:rPr>
          <w:rFonts w:ascii="Arial Narrow" w:hAnsi="Arial Narrow"/>
          <w:sz w:val="24"/>
          <w:szCs w:val="24"/>
          <w:lang w:val="fr-FR"/>
        </w:rPr>
      </w:pPr>
      <w:r w:rsidRPr="00A0745D">
        <w:rPr>
          <w:rFonts w:ascii="Arial Narrow" w:hAnsi="Arial Narrow"/>
          <w:sz w:val="24"/>
          <w:szCs w:val="24"/>
          <w:lang w:val="fr-FR"/>
        </w:rPr>
        <w:t xml:space="preserve">   -   </w:t>
      </w:r>
      <w:r w:rsidR="00A866F7">
        <w:rPr>
          <w:rFonts w:ascii="Arial Narrow" w:hAnsi="Arial Narrow"/>
          <w:sz w:val="24"/>
          <w:szCs w:val="24"/>
          <w:lang w:val="fr-FR"/>
        </w:rPr>
        <w:t xml:space="preserve"> </w:t>
      </w:r>
      <w:r w:rsidRPr="00A0745D">
        <w:rPr>
          <w:rFonts w:ascii="Arial Narrow" w:hAnsi="Arial Narrow"/>
          <w:sz w:val="24"/>
          <w:szCs w:val="24"/>
          <w:lang w:val="fr-FR"/>
        </w:rPr>
        <w:t xml:space="preserve">Taxa  pentru  eliberarea  autorizatiei  de  construire  pentru  orice  alta  constructie  decat  cele  prevazute  in  alt  alineat   al  prezentei  Anexe   =   </w:t>
      </w:r>
      <w:r w:rsidRPr="00A0745D">
        <w:rPr>
          <w:rFonts w:ascii="Arial Narrow" w:hAnsi="Arial Narrow"/>
          <w:b/>
          <w:bCs/>
          <w:i/>
          <w:sz w:val="24"/>
          <w:szCs w:val="24"/>
          <w:u w:val="single"/>
          <w:lang w:val="fr-FR"/>
        </w:rPr>
        <w:t>1%</w:t>
      </w:r>
      <w:r w:rsidRPr="00A0745D">
        <w:rPr>
          <w:rFonts w:ascii="Arial Narrow" w:hAnsi="Arial Narrow"/>
          <w:b/>
          <w:bCs/>
          <w:sz w:val="24"/>
          <w:szCs w:val="24"/>
          <w:lang w:val="fr-FR"/>
        </w:rPr>
        <w:t xml:space="preserve"> </w:t>
      </w:r>
      <w:r w:rsidRPr="00A0745D">
        <w:rPr>
          <w:rFonts w:ascii="Arial Narrow" w:hAnsi="Arial Narrow"/>
          <w:sz w:val="24"/>
          <w:szCs w:val="24"/>
          <w:lang w:val="fr-FR"/>
        </w:rPr>
        <w:t xml:space="preserve"> din  valoarea  autorizata  a  lucrarilor  de  constructie ,  inclusiv  instalatiile   aferente .</w:t>
      </w:r>
    </w:p>
    <w:p w:rsidR="009573F2" w:rsidRPr="0091597A" w:rsidRDefault="00A866F7" w:rsidP="00100651">
      <w:pPr>
        <w:numPr>
          <w:ilvl w:val="0"/>
          <w:numId w:val="3"/>
        </w:numPr>
        <w:tabs>
          <w:tab w:val="left" w:pos="360"/>
        </w:tabs>
        <w:suppressAutoHyphens/>
        <w:spacing w:after="0"/>
        <w:ind w:left="0"/>
        <w:rPr>
          <w:rFonts w:ascii="Arial Narrow" w:hAnsi="Arial Narrow"/>
          <w:sz w:val="24"/>
          <w:szCs w:val="24"/>
          <w:lang w:val="fr-FR"/>
        </w:rPr>
      </w:pPr>
      <w:r>
        <w:rPr>
          <w:rFonts w:ascii="Arial Narrow" w:hAnsi="Arial Narrow"/>
          <w:sz w:val="24"/>
          <w:szCs w:val="24"/>
          <w:lang w:val="fr-FR"/>
        </w:rPr>
        <w:t xml:space="preserve">   -   </w:t>
      </w:r>
      <w:r w:rsidR="009573F2" w:rsidRPr="00A0745D">
        <w:rPr>
          <w:rFonts w:ascii="Arial Narrow" w:hAnsi="Arial Narrow"/>
          <w:sz w:val="24"/>
          <w:szCs w:val="24"/>
          <w:lang w:val="fr-FR"/>
        </w:rPr>
        <w:t xml:space="preserve">Taxa  pentru eliberarea unei autorizatii de demolare    =  </w:t>
      </w:r>
      <w:r w:rsidR="009573F2" w:rsidRPr="00A0745D">
        <w:rPr>
          <w:rFonts w:ascii="Arial Narrow" w:hAnsi="Arial Narrow"/>
          <w:b/>
          <w:bCs/>
          <w:i/>
          <w:sz w:val="24"/>
          <w:szCs w:val="24"/>
          <w:u w:val="single"/>
          <w:lang w:val="fr-FR"/>
        </w:rPr>
        <w:t>0,1%</w:t>
      </w:r>
      <w:r w:rsidR="009573F2" w:rsidRPr="00A0745D">
        <w:rPr>
          <w:rFonts w:ascii="Arial Narrow" w:hAnsi="Arial Narrow"/>
          <w:b/>
          <w:bCs/>
          <w:sz w:val="24"/>
          <w:szCs w:val="24"/>
          <w:lang w:val="fr-FR"/>
        </w:rPr>
        <w:t xml:space="preserve"> </w:t>
      </w:r>
      <w:r w:rsidR="009573F2" w:rsidRPr="00A0745D">
        <w:rPr>
          <w:rFonts w:ascii="Arial Narrow" w:hAnsi="Arial Narrow"/>
          <w:sz w:val="24"/>
          <w:szCs w:val="24"/>
          <w:lang w:val="fr-FR"/>
        </w:rPr>
        <w:t>din  valoarea  impozabila  a  constructiei .</w:t>
      </w:r>
    </w:p>
    <w:p w:rsidR="009573F2" w:rsidRPr="00A0745D" w:rsidRDefault="009573F2" w:rsidP="00100651">
      <w:pPr>
        <w:spacing w:after="0"/>
        <w:rPr>
          <w:rFonts w:ascii="Arial Narrow" w:hAnsi="Arial Narrow"/>
          <w:sz w:val="24"/>
          <w:szCs w:val="24"/>
          <w:lang w:val="it-IT"/>
        </w:rPr>
      </w:pPr>
      <w:r w:rsidRPr="00A0745D">
        <w:rPr>
          <w:rFonts w:ascii="Arial Narrow" w:hAnsi="Arial Narrow"/>
          <w:sz w:val="24"/>
          <w:szCs w:val="24"/>
          <w:lang w:val="it-IT"/>
        </w:rPr>
        <w:t xml:space="preserve">   -   Taxa  pentru  eliberarea  certificatului  de  nomenclatura  stradala  si  adresa  =  </w:t>
      </w:r>
      <w:r w:rsidRPr="00A0745D">
        <w:rPr>
          <w:rFonts w:ascii="Arial Narrow" w:hAnsi="Arial Narrow"/>
          <w:b/>
          <w:bCs/>
          <w:sz w:val="24"/>
          <w:szCs w:val="24"/>
          <w:lang w:val="it-IT"/>
        </w:rPr>
        <w:t>7 lei</w:t>
      </w:r>
      <w:r w:rsidRPr="00A0745D">
        <w:rPr>
          <w:rFonts w:ascii="Arial Narrow" w:hAnsi="Arial Narrow"/>
          <w:sz w:val="24"/>
          <w:szCs w:val="24"/>
          <w:lang w:val="it-IT"/>
        </w:rPr>
        <w:t xml:space="preserve"> </w:t>
      </w:r>
      <w:r w:rsidRPr="009E717A">
        <w:rPr>
          <w:rFonts w:ascii="Arial Narrow" w:hAnsi="Arial Narrow"/>
          <w:color w:val="FF0000"/>
          <w:sz w:val="24"/>
          <w:szCs w:val="24"/>
          <w:lang w:val="it-IT"/>
        </w:rPr>
        <w:t>.</w:t>
      </w:r>
    </w:p>
    <w:p w:rsidR="00100651" w:rsidRDefault="009573F2" w:rsidP="004B11EC">
      <w:pPr>
        <w:rPr>
          <w:rFonts w:ascii="Arial Narrow" w:hAnsi="Arial Narrow"/>
          <w:sz w:val="24"/>
          <w:szCs w:val="24"/>
          <w:lang w:val="fr-FR"/>
        </w:rPr>
      </w:pPr>
      <w:r w:rsidRPr="00A0745D">
        <w:rPr>
          <w:rFonts w:ascii="Arial Narrow" w:hAnsi="Arial Narrow"/>
          <w:sz w:val="24"/>
          <w:szCs w:val="24"/>
          <w:lang w:val="fr-FR"/>
        </w:rPr>
        <w:t xml:space="preserve">           </w:t>
      </w:r>
    </w:p>
    <w:p w:rsidR="009573F2" w:rsidRPr="00A0745D" w:rsidRDefault="009573F2" w:rsidP="004B11EC">
      <w:pPr>
        <w:rPr>
          <w:rFonts w:ascii="Arial Narrow" w:hAnsi="Arial Narrow"/>
          <w:sz w:val="24"/>
          <w:szCs w:val="24"/>
          <w:lang w:val="fr-FR"/>
        </w:rPr>
      </w:pPr>
      <w:r w:rsidRPr="00A0745D">
        <w:rPr>
          <w:rFonts w:ascii="Arial Narrow" w:hAnsi="Arial Narrow"/>
          <w:sz w:val="24"/>
          <w:szCs w:val="24"/>
          <w:lang w:val="fr-FR"/>
        </w:rPr>
        <w:t xml:space="preserve">In  cazul  unei  autorizatii  de  construire  emise  pentru  o  persoana  fizica  ,  valoarea  reala  a  lucrarilor  de  constructii  nu  poate  fi  mai  mica  decat  valoarea  impozabila  a  cladirii  .   </w:t>
      </w:r>
    </w:p>
    <w:p w:rsidR="008073CE" w:rsidRDefault="008073CE" w:rsidP="004B11EC">
      <w:pPr>
        <w:tabs>
          <w:tab w:val="left" w:pos="9960"/>
        </w:tabs>
        <w:ind w:right="649"/>
        <w:rPr>
          <w:rFonts w:ascii="Arial Narrow" w:hAnsi="Arial Narrow"/>
          <w:sz w:val="24"/>
          <w:szCs w:val="24"/>
          <w:u w:val="single"/>
          <w:lang w:val="fr-FR"/>
        </w:rPr>
      </w:pPr>
      <w:r>
        <w:rPr>
          <w:rFonts w:ascii="Arial Narrow" w:hAnsi="Arial Narrow"/>
          <w:sz w:val="24"/>
          <w:szCs w:val="24"/>
          <w:u w:val="single"/>
          <w:lang w:val="fr-FR"/>
        </w:rPr>
        <w:t xml:space="preserve">   </w:t>
      </w:r>
    </w:p>
    <w:p w:rsidR="00100651" w:rsidRPr="0048128B" w:rsidRDefault="00100651" w:rsidP="004B11EC">
      <w:pPr>
        <w:tabs>
          <w:tab w:val="left" w:pos="9960"/>
        </w:tabs>
        <w:ind w:right="649"/>
        <w:rPr>
          <w:rFonts w:ascii="Arial Narrow" w:hAnsi="Arial Narrow"/>
          <w:b/>
          <w:sz w:val="24"/>
          <w:szCs w:val="24"/>
          <w:lang w:val="fr-FR"/>
        </w:rPr>
      </w:pPr>
    </w:p>
    <w:p w:rsidR="00BE0A50" w:rsidRPr="0048128B" w:rsidRDefault="00C31FF9" w:rsidP="00C31FF9">
      <w:pPr>
        <w:pStyle w:val="ListParagraph"/>
        <w:tabs>
          <w:tab w:val="left" w:pos="9960"/>
        </w:tabs>
        <w:ind w:left="0" w:right="649"/>
        <w:rPr>
          <w:rFonts w:ascii="Arial Narrow" w:hAnsi="Arial Narrow"/>
          <w:b/>
          <w:sz w:val="24"/>
          <w:szCs w:val="24"/>
          <w:lang w:val="fr-FR"/>
        </w:rPr>
      </w:pPr>
      <w:r>
        <w:rPr>
          <w:rFonts w:ascii="Arial Narrow" w:hAnsi="Arial Narrow"/>
          <w:b/>
          <w:sz w:val="24"/>
          <w:szCs w:val="24"/>
          <w:lang w:val="fr-FR"/>
        </w:rPr>
        <w:lastRenderedPageBreak/>
        <w:t>B.</w:t>
      </w:r>
      <w:r w:rsidR="0048128B" w:rsidRPr="0048128B">
        <w:rPr>
          <w:rFonts w:ascii="Arial Narrow" w:hAnsi="Arial Narrow"/>
          <w:b/>
          <w:sz w:val="24"/>
          <w:szCs w:val="24"/>
          <w:lang w:val="fr-FR"/>
        </w:rPr>
        <w:t>TAXA PENTRU ELIBERAREA AUTORIZATIILOR PENTRU DESFASURAREA UNOR ACTIVITATI</w:t>
      </w:r>
    </w:p>
    <w:p w:rsidR="0048128B" w:rsidRPr="0048128B" w:rsidRDefault="0048128B" w:rsidP="004B11EC">
      <w:pPr>
        <w:pStyle w:val="ListParagraph"/>
        <w:tabs>
          <w:tab w:val="left" w:pos="9960"/>
        </w:tabs>
        <w:ind w:left="0" w:right="649"/>
        <w:rPr>
          <w:rFonts w:ascii="Arial Narrow" w:hAnsi="Arial Narrow"/>
          <w:b/>
          <w:sz w:val="24"/>
          <w:szCs w:val="24"/>
          <w:lang w:val="fr-FR"/>
        </w:rPr>
      </w:pPr>
    </w:p>
    <w:p w:rsidR="0048128B" w:rsidRPr="0048128B" w:rsidRDefault="0048128B" w:rsidP="004B11EC">
      <w:pPr>
        <w:pStyle w:val="ListParagraph"/>
        <w:tabs>
          <w:tab w:val="left" w:pos="9960"/>
        </w:tabs>
        <w:ind w:left="0" w:right="649"/>
        <w:rPr>
          <w:rFonts w:ascii="Arial Narrow" w:hAnsi="Arial Narrow"/>
          <w:b/>
          <w:sz w:val="24"/>
          <w:szCs w:val="24"/>
          <w:u w:val="single"/>
          <w:lang w:val="fr-FR"/>
        </w:rPr>
      </w:pPr>
    </w:p>
    <w:p w:rsidR="008073CE" w:rsidRPr="005E046A" w:rsidRDefault="0048128B" w:rsidP="004B11EC">
      <w:pPr>
        <w:tabs>
          <w:tab w:val="left" w:pos="9960"/>
        </w:tabs>
        <w:ind w:right="649"/>
        <w:rPr>
          <w:rFonts w:ascii="Arial Narrow" w:hAnsi="Arial Narrow"/>
          <w:sz w:val="24"/>
          <w:szCs w:val="24"/>
          <w:u w:val="single"/>
          <w:lang w:val="fr-FR"/>
        </w:rPr>
      </w:pPr>
      <w:r w:rsidRPr="0048128B">
        <w:rPr>
          <w:rFonts w:ascii="Arial Narrow" w:hAnsi="Arial Narrow"/>
          <w:sz w:val="24"/>
          <w:szCs w:val="24"/>
          <w:lang w:val="fr-FR"/>
        </w:rPr>
        <w:t xml:space="preserve">      </w:t>
      </w:r>
      <w:r w:rsidR="008073CE" w:rsidRPr="00C31FF9">
        <w:rPr>
          <w:rFonts w:ascii="Arial Narrow" w:hAnsi="Arial Narrow"/>
          <w:sz w:val="24"/>
          <w:szCs w:val="24"/>
          <w:lang w:val="fr-FR"/>
        </w:rPr>
        <w:t>Taxa pentru eliberarea autorizatiilor sanitare de functionare</w:t>
      </w:r>
      <w:r w:rsidR="00C31FF9">
        <w:rPr>
          <w:rFonts w:ascii="Arial Narrow" w:hAnsi="Arial Narrow"/>
          <w:b/>
          <w:sz w:val="24"/>
          <w:szCs w:val="24"/>
          <w:lang w:val="fr-FR"/>
        </w:rPr>
        <w:t> </w:t>
      </w:r>
      <w:r w:rsidR="008073CE">
        <w:rPr>
          <w:rFonts w:ascii="Arial Narrow" w:hAnsi="Arial Narrow"/>
          <w:b/>
          <w:sz w:val="24"/>
          <w:szCs w:val="24"/>
          <w:lang w:val="fr-FR"/>
        </w:rPr>
        <w:t xml:space="preserve">: </w:t>
      </w:r>
      <w:r w:rsidR="00160F26">
        <w:rPr>
          <w:rFonts w:ascii="Arial Narrow" w:hAnsi="Arial Narrow"/>
          <w:b/>
          <w:sz w:val="24"/>
          <w:szCs w:val="24"/>
          <w:lang w:val="fr-FR"/>
        </w:rPr>
        <w:t xml:space="preserve">      </w:t>
      </w:r>
      <w:r w:rsidR="008073CE" w:rsidRPr="005E046A">
        <w:rPr>
          <w:rFonts w:ascii="Arial Narrow" w:hAnsi="Arial Narrow"/>
          <w:b/>
          <w:sz w:val="24"/>
          <w:szCs w:val="24"/>
          <w:lang w:val="fr-FR"/>
        </w:rPr>
        <w:t>20 lei</w:t>
      </w:r>
      <w:r w:rsidR="00C31FF9">
        <w:rPr>
          <w:rFonts w:ascii="Arial Narrow" w:hAnsi="Arial Narrow"/>
          <w:b/>
          <w:color w:val="FF0000"/>
          <w:sz w:val="24"/>
          <w:szCs w:val="24"/>
          <w:lang w:val="fr-FR"/>
        </w:rPr>
        <w:t> </w:t>
      </w:r>
      <w:r w:rsidR="008073CE" w:rsidRPr="005E046A">
        <w:rPr>
          <w:rFonts w:ascii="Arial Narrow" w:hAnsi="Arial Narrow"/>
          <w:b/>
          <w:sz w:val="24"/>
          <w:szCs w:val="24"/>
          <w:lang w:val="fr-FR"/>
        </w:rPr>
        <w:t>;</w:t>
      </w:r>
    </w:p>
    <w:p w:rsidR="009573F2" w:rsidRDefault="009573F2" w:rsidP="006C35F4">
      <w:pPr>
        <w:spacing w:after="0"/>
        <w:rPr>
          <w:rFonts w:ascii="Arial Narrow" w:hAnsi="Arial Narrow" w:cs="Arial"/>
          <w:b/>
          <w:i/>
          <w:color w:val="000000"/>
          <w:sz w:val="24"/>
          <w:szCs w:val="24"/>
          <w:lang w:val="ro-RO"/>
        </w:rPr>
      </w:pPr>
      <w:r w:rsidRPr="00A0745D">
        <w:rPr>
          <w:rFonts w:ascii="Arial Narrow" w:hAnsi="Arial Narrow"/>
          <w:b/>
          <w:sz w:val="24"/>
          <w:szCs w:val="24"/>
          <w:lang w:val="fr-FR"/>
        </w:rPr>
        <w:t xml:space="preserve">    </w:t>
      </w:r>
      <w:r w:rsidR="00885E66">
        <w:rPr>
          <w:rFonts w:ascii="Arial Narrow" w:hAnsi="Arial Narrow"/>
          <w:b/>
          <w:sz w:val="24"/>
          <w:szCs w:val="24"/>
          <w:lang w:val="fr-FR"/>
        </w:rPr>
        <w:t xml:space="preserve">  </w:t>
      </w:r>
      <w:r w:rsidRPr="00C31FF9">
        <w:rPr>
          <w:rFonts w:ascii="Arial Narrow" w:hAnsi="Arial Narrow"/>
          <w:sz w:val="24"/>
          <w:szCs w:val="24"/>
          <w:lang w:val="fr-FR"/>
        </w:rPr>
        <w:t>Taxa p</w:t>
      </w:r>
      <w:r w:rsidR="008073CE" w:rsidRPr="00C31FF9">
        <w:rPr>
          <w:rFonts w:ascii="Arial Narrow" w:hAnsi="Arial Narrow"/>
          <w:sz w:val="24"/>
          <w:szCs w:val="24"/>
          <w:lang w:val="fr-FR"/>
        </w:rPr>
        <w:t xml:space="preserve">entru eliberarea atestatului de </w:t>
      </w:r>
      <w:r w:rsidRPr="00C31FF9">
        <w:rPr>
          <w:rFonts w:ascii="Arial Narrow" w:hAnsi="Arial Narrow"/>
          <w:sz w:val="24"/>
          <w:szCs w:val="24"/>
          <w:lang w:val="fr-FR"/>
        </w:rPr>
        <w:t>de producator</w:t>
      </w:r>
      <w:r w:rsidR="00C31FF9">
        <w:rPr>
          <w:rFonts w:ascii="Arial Narrow" w:hAnsi="Arial Narrow"/>
          <w:b/>
          <w:sz w:val="24"/>
          <w:szCs w:val="24"/>
          <w:lang w:val="fr-FR"/>
        </w:rPr>
        <w:t> </w:t>
      </w:r>
      <w:r w:rsidRPr="005E046A">
        <w:rPr>
          <w:rFonts w:ascii="Arial Narrow" w:hAnsi="Arial Narrow"/>
          <w:b/>
          <w:sz w:val="24"/>
          <w:szCs w:val="24"/>
          <w:lang w:val="fr-FR"/>
        </w:rPr>
        <w:t xml:space="preserve">: </w:t>
      </w:r>
      <w:r w:rsidR="0048128B" w:rsidRPr="005E046A">
        <w:rPr>
          <w:rFonts w:ascii="Arial Narrow" w:hAnsi="Arial Narrow"/>
          <w:b/>
          <w:sz w:val="24"/>
          <w:szCs w:val="24"/>
          <w:lang w:val="fr-FR"/>
        </w:rPr>
        <w:t xml:space="preserve">  </w:t>
      </w:r>
      <w:r w:rsidR="00C03BE2">
        <w:rPr>
          <w:rFonts w:ascii="Arial Narrow" w:hAnsi="Arial Narrow"/>
          <w:b/>
          <w:sz w:val="24"/>
          <w:szCs w:val="24"/>
          <w:lang w:val="fr-FR"/>
        </w:rPr>
        <w:t>2</w:t>
      </w:r>
      <w:r w:rsidRPr="005E046A">
        <w:rPr>
          <w:rFonts w:ascii="Arial Narrow" w:hAnsi="Arial Narrow"/>
          <w:b/>
          <w:sz w:val="24"/>
          <w:szCs w:val="24"/>
          <w:lang w:val="fr-FR"/>
        </w:rPr>
        <w:t>0  lei</w:t>
      </w:r>
      <w:r w:rsidRPr="0048128B">
        <w:rPr>
          <w:rFonts w:ascii="Arial Narrow" w:hAnsi="Arial Narrow"/>
          <w:b/>
          <w:color w:val="FF0000"/>
          <w:sz w:val="24"/>
          <w:szCs w:val="24"/>
          <w:lang w:val="fr-FR"/>
        </w:rPr>
        <w:t> </w:t>
      </w:r>
      <w:r w:rsidR="006C35F4" w:rsidRPr="006C35F4">
        <w:rPr>
          <w:rFonts w:ascii="Arial Narrow" w:hAnsi="Arial Narrow" w:cs="Arial"/>
          <w:b/>
          <w:i/>
          <w:color w:val="000000"/>
          <w:sz w:val="24"/>
          <w:szCs w:val="24"/>
          <w:lang w:val="ro-RO"/>
        </w:rPr>
        <w:t xml:space="preserve">iar </w:t>
      </w:r>
      <w:r w:rsidR="006C35F4" w:rsidRPr="00C31FF9">
        <w:rPr>
          <w:rFonts w:ascii="Arial Narrow" w:hAnsi="Arial Narrow" w:cs="Arial"/>
          <w:color w:val="000000"/>
          <w:sz w:val="24"/>
          <w:szCs w:val="24"/>
          <w:lang w:val="ro-RO"/>
        </w:rPr>
        <w:t>taxa pentru viza semestrială a atestatului este</w:t>
      </w:r>
      <w:r w:rsidR="006C35F4">
        <w:rPr>
          <w:rFonts w:ascii="Arial Narrow" w:hAnsi="Arial Narrow" w:cs="Arial"/>
          <w:b/>
          <w:i/>
          <w:color w:val="000000"/>
          <w:sz w:val="24"/>
          <w:szCs w:val="24"/>
          <w:lang w:val="ro-RO"/>
        </w:rPr>
        <w:t xml:space="preserve"> </w:t>
      </w:r>
      <w:r w:rsidR="006C35F4" w:rsidRPr="00C31FF9">
        <w:rPr>
          <w:rFonts w:ascii="Arial Narrow" w:hAnsi="Arial Narrow" w:cs="Arial"/>
          <w:color w:val="000000"/>
          <w:sz w:val="24"/>
          <w:szCs w:val="24"/>
          <w:lang w:val="ro-RO"/>
        </w:rPr>
        <w:t xml:space="preserve">de </w:t>
      </w:r>
      <w:r w:rsidR="006C35F4">
        <w:rPr>
          <w:rFonts w:ascii="Arial Narrow" w:hAnsi="Arial Narrow" w:cs="Arial"/>
          <w:b/>
          <w:i/>
          <w:color w:val="000000"/>
          <w:sz w:val="24"/>
          <w:szCs w:val="24"/>
          <w:lang w:val="ro-RO"/>
        </w:rPr>
        <w:t>1</w:t>
      </w:r>
      <w:r w:rsidR="006C35F4" w:rsidRPr="006C35F4">
        <w:rPr>
          <w:rFonts w:ascii="Arial Narrow" w:hAnsi="Arial Narrow" w:cs="Arial"/>
          <w:b/>
          <w:i/>
          <w:color w:val="000000"/>
          <w:sz w:val="24"/>
          <w:szCs w:val="24"/>
          <w:lang w:val="ro-RO"/>
        </w:rPr>
        <w:t xml:space="preserve">0 lei. </w:t>
      </w:r>
      <w:r w:rsidR="006C35F4" w:rsidRPr="00C31FF9">
        <w:rPr>
          <w:rFonts w:ascii="Arial Narrow" w:hAnsi="Arial Narrow" w:cs="Arial"/>
          <w:color w:val="000000"/>
          <w:sz w:val="24"/>
          <w:szCs w:val="24"/>
          <w:lang w:val="ro-RO"/>
        </w:rPr>
        <w:t>Pentru eliberarea carnetului de comercializare a produselor din sectorul agricol taxa este de</w:t>
      </w:r>
      <w:r w:rsidR="006C35F4" w:rsidRPr="006C35F4">
        <w:rPr>
          <w:rFonts w:ascii="Arial Narrow" w:hAnsi="Arial Narrow" w:cs="Arial"/>
          <w:b/>
          <w:i/>
          <w:color w:val="000000"/>
          <w:sz w:val="24"/>
          <w:szCs w:val="24"/>
          <w:lang w:val="ro-RO"/>
        </w:rPr>
        <w:t xml:space="preserve"> 12,40 lei.</w:t>
      </w:r>
    </w:p>
    <w:p w:rsidR="006C35F4" w:rsidRPr="006C35F4" w:rsidRDefault="006C35F4" w:rsidP="006C35F4">
      <w:pPr>
        <w:spacing w:after="0"/>
        <w:rPr>
          <w:rFonts w:ascii="Arial Narrow" w:hAnsi="Arial Narrow" w:cs="Arial"/>
          <w:b/>
          <w:i/>
          <w:color w:val="000000"/>
          <w:sz w:val="24"/>
          <w:szCs w:val="24"/>
          <w:lang w:val="ro-RO"/>
        </w:rPr>
      </w:pPr>
    </w:p>
    <w:p w:rsidR="00885E66" w:rsidRPr="00C31FF9" w:rsidRDefault="009573F2" w:rsidP="004B11EC">
      <w:pPr>
        <w:pStyle w:val="Subtitle"/>
        <w:jc w:val="left"/>
        <w:rPr>
          <w:rFonts w:ascii="Arial Narrow" w:hAnsi="Arial Narrow"/>
          <w:b w:val="0"/>
          <w:bCs/>
          <w:sz w:val="24"/>
          <w:szCs w:val="24"/>
          <w:lang w:val="it-IT"/>
        </w:rPr>
      </w:pPr>
      <w:r w:rsidRPr="00A0745D">
        <w:rPr>
          <w:rFonts w:ascii="Arial Narrow" w:hAnsi="Arial Narrow"/>
          <w:b w:val="0"/>
          <w:sz w:val="24"/>
          <w:szCs w:val="24"/>
        </w:rPr>
        <w:t xml:space="preserve">   </w:t>
      </w:r>
      <w:r w:rsidR="00885E66">
        <w:rPr>
          <w:rFonts w:ascii="Arial Narrow" w:hAnsi="Arial Narrow"/>
          <w:b w:val="0"/>
          <w:sz w:val="24"/>
          <w:szCs w:val="24"/>
        </w:rPr>
        <w:t xml:space="preserve">    </w:t>
      </w:r>
      <w:r w:rsidRPr="00C31FF9">
        <w:rPr>
          <w:rFonts w:ascii="Arial Narrow" w:hAnsi="Arial Narrow"/>
          <w:b w:val="0"/>
          <w:bCs/>
          <w:sz w:val="24"/>
          <w:szCs w:val="24"/>
          <w:lang w:val="it-IT"/>
        </w:rPr>
        <w:t>Comerc</w:t>
      </w:r>
      <w:r w:rsidR="00885E66" w:rsidRPr="00C31FF9">
        <w:rPr>
          <w:rFonts w:ascii="Arial Narrow" w:hAnsi="Arial Narrow"/>
          <w:b w:val="0"/>
          <w:bCs/>
          <w:sz w:val="24"/>
          <w:szCs w:val="24"/>
          <w:lang w:val="it-IT"/>
        </w:rPr>
        <w:t xml:space="preserve">iantii a caror activitate se  incadreaza in grupele  561 </w:t>
      </w:r>
      <w:r w:rsidR="00C31FF9">
        <w:rPr>
          <w:rFonts w:ascii="Arial Narrow" w:hAnsi="Arial Narrow"/>
          <w:b w:val="0"/>
          <w:bCs/>
          <w:sz w:val="24"/>
          <w:szCs w:val="24"/>
          <w:lang w:val="it-IT"/>
        </w:rPr>
        <w:t>–</w:t>
      </w:r>
      <w:r w:rsidR="00885E66" w:rsidRPr="00C31FF9">
        <w:rPr>
          <w:rFonts w:ascii="Arial Narrow" w:hAnsi="Arial Narrow"/>
          <w:b w:val="0"/>
          <w:bCs/>
          <w:sz w:val="24"/>
          <w:szCs w:val="24"/>
          <w:lang w:val="it-IT"/>
        </w:rPr>
        <w:t xml:space="preserve"> restaurante si 563- baruri si alte activitati de servire a bauturilor  si 932- Alte activitati recreative  si distractive , potrivit Clasificarii activitatilor din economia nationala – CAEN actualizata prin Ordinul presedintelui  Institutului National de Statistica  nr 337/2007 </w:t>
      </w:r>
      <w:r w:rsidRPr="00C31FF9">
        <w:rPr>
          <w:rFonts w:ascii="Arial Narrow" w:hAnsi="Arial Narrow"/>
          <w:b w:val="0"/>
          <w:bCs/>
          <w:sz w:val="24"/>
          <w:szCs w:val="24"/>
          <w:lang w:val="it-IT"/>
        </w:rPr>
        <w:t>datoreaza bugetului local al comunei Unguriu , in a carui raza administrativ teritoriala se afla amplasata unitatea sau standul de comercializare, o taxa pentru eliberarea/vizarea anuala a autorizatiei privind desfasurarea activitatii de alimentatie publica</w:t>
      </w:r>
      <w:r w:rsidR="00885E66" w:rsidRPr="00C31FF9">
        <w:rPr>
          <w:rFonts w:ascii="Arial Narrow" w:hAnsi="Arial Narrow"/>
          <w:b w:val="0"/>
          <w:bCs/>
          <w:sz w:val="24"/>
          <w:szCs w:val="24"/>
          <w:lang w:val="it-IT"/>
        </w:rPr>
        <w:t xml:space="preserve"> , in functie de suprafata aferenta activitatilor respective </w:t>
      </w:r>
      <w:r w:rsidRPr="00C31FF9">
        <w:rPr>
          <w:rFonts w:ascii="Arial Narrow" w:hAnsi="Arial Narrow"/>
          <w:b w:val="0"/>
          <w:bCs/>
          <w:sz w:val="24"/>
          <w:szCs w:val="24"/>
          <w:lang w:val="it-IT"/>
        </w:rPr>
        <w:t xml:space="preserve"> astfel :</w:t>
      </w:r>
    </w:p>
    <w:p w:rsidR="009573F2" w:rsidRDefault="00C31FF9" w:rsidP="004B11EC">
      <w:pPr>
        <w:pStyle w:val="Subtitle"/>
        <w:numPr>
          <w:ilvl w:val="0"/>
          <w:numId w:val="13"/>
        </w:numPr>
        <w:ind w:left="0"/>
        <w:jc w:val="left"/>
        <w:rPr>
          <w:rFonts w:ascii="Arial Narrow" w:hAnsi="Arial Narrow"/>
          <w:bCs/>
          <w:color w:val="FF0000"/>
          <w:sz w:val="24"/>
          <w:szCs w:val="24"/>
          <w:lang w:val="it-IT"/>
        </w:rPr>
      </w:pPr>
      <w:r>
        <w:rPr>
          <w:rFonts w:ascii="Arial Narrow" w:hAnsi="Arial Narrow"/>
          <w:bCs/>
          <w:sz w:val="24"/>
          <w:szCs w:val="24"/>
          <w:lang w:val="it-IT"/>
        </w:rPr>
        <w:t xml:space="preserve">       a</w:t>
      </w:r>
      <w:r w:rsidRPr="00C31FF9">
        <w:rPr>
          <w:rFonts w:ascii="Arial Narrow" w:hAnsi="Arial Narrow"/>
          <w:b w:val="0"/>
          <w:bCs/>
          <w:sz w:val="24"/>
          <w:szCs w:val="24"/>
          <w:lang w:val="it-IT"/>
        </w:rPr>
        <w:t>)</w:t>
      </w:r>
      <w:r w:rsidR="00885E66" w:rsidRPr="00C31FF9">
        <w:rPr>
          <w:rFonts w:ascii="Arial Narrow" w:hAnsi="Arial Narrow"/>
          <w:b w:val="0"/>
          <w:bCs/>
          <w:sz w:val="24"/>
          <w:szCs w:val="24"/>
          <w:lang w:val="it-IT"/>
        </w:rPr>
        <w:t>pentru o suprafata de pana la 500 mp , inclusiv</w:t>
      </w:r>
      <w:r w:rsidR="00885E66">
        <w:rPr>
          <w:rFonts w:ascii="Arial Narrow" w:hAnsi="Arial Narrow"/>
          <w:bCs/>
          <w:sz w:val="24"/>
          <w:szCs w:val="24"/>
          <w:lang w:val="it-IT"/>
        </w:rPr>
        <w:t xml:space="preserve">- </w:t>
      </w:r>
      <w:r w:rsidR="008C0F9B" w:rsidRPr="005E046A">
        <w:rPr>
          <w:rFonts w:ascii="Arial Narrow" w:hAnsi="Arial Narrow"/>
          <w:bCs/>
          <w:sz w:val="24"/>
          <w:szCs w:val="24"/>
          <w:lang w:val="it-IT"/>
        </w:rPr>
        <w:t>150</w:t>
      </w:r>
      <w:r w:rsidR="00885E66" w:rsidRPr="005E046A">
        <w:rPr>
          <w:rFonts w:ascii="Arial Narrow" w:hAnsi="Arial Narrow"/>
          <w:bCs/>
          <w:sz w:val="24"/>
          <w:szCs w:val="24"/>
          <w:lang w:val="it-IT"/>
        </w:rPr>
        <w:t xml:space="preserve"> lei</w:t>
      </w:r>
      <w:r w:rsidR="00885E66" w:rsidRPr="00885E66">
        <w:rPr>
          <w:rFonts w:ascii="Arial Narrow" w:hAnsi="Arial Narrow"/>
          <w:bCs/>
          <w:color w:val="FF0000"/>
          <w:sz w:val="24"/>
          <w:szCs w:val="24"/>
          <w:lang w:val="it-IT"/>
        </w:rPr>
        <w:t xml:space="preserve"> </w:t>
      </w:r>
    </w:p>
    <w:p w:rsidR="00885E66" w:rsidRPr="005E046A" w:rsidRDefault="00885E66" w:rsidP="004B11EC">
      <w:pPr>
        <w:pStyle w:val="BodyText"/>
        <w:rPr>
          <w:lang w:val="it-IT"/>
        </w:rPr>
      </w:pPr>
      <w:r w:rsidRPr="00C31FF9">
        <w:rPr>
          <w:rFonts w:ascii="Arial Narrow" w:hAnsi="Arial Narrow"/>
          <w:bCs/>
          <w:sz w:val="24"/>
          <w:szCs w:val="24"/>
          <w:lang w:val="it-IT"/>
        </w:rPr>
        <w:t xml:space="preserve">       b) pentru o suprafata mai mare de 500 mp –</w:t>
      </w:r>
      <w:r>
        <w:rPr>
          <w:rFonts w:ascii="Arial Narrow" w:hAnsi="Arial Narrow"/>
          <w:b/>
          <w:bCs/>
          <w:sz w:val="24"/>
          <w:szCs w:val="24"/>
          <w:lang w:val="it-IT"/>
        </w:rPr>
        <w:t xml:space="preserve"> </w:t>
      </w:r>
      <w:r w:rsidR="0048128B">
        <w:rPr>
          <w:rFonts w:ascii="Arial Narrow" w:hAnsi="Arial Narrow"/>
          <w:b/>
          <w:bCs/>
          <w:color w:val="FF0000"/>
          <w:sz w:val="24"/>
          <w:szCs w:val="24"/>
          <w:lang w:val="it-IT"/>
        </w:rPr>
        <w:t xml:space="preserve"> </w:t>
      </w:r>
      <w:r w:rsidR="0048128B" w:rsidRPr="005E046A">
        <w:rPr>
          <w:rFonts w:ascii="Arial Narrow" w:hAnsi="Arial Narrow"/>
          <w:b/>
          <w:bCs/>
          <w:sz w:val="24"/>
          <w:szCs w:val="24"/>
          <w:lang w:val="it-IT"/>
        </w:rPr>
        <w:t>4000</w:t>
      </w:r>
      <w:r w:rsidRPr="005E046A">
        <w:rPr>
          <w:rFonts w:ascii="Arial Narrow" w:hAnsi="Arial Narrow"/>
          <w:b/>
          <w:bCs/>
          <w:sz w:val="24"/>
          <w:szCs w:val="24"/>
          <w:lang w:val="it-IT"/>
        </w:rPr>
        <w:t xml:space="preserve"> lei ;</w:t>
      </w:r>
    </w:p>
    <w:p w:rsidR="00885E66" w:rsidRPr="00C31FF9" w:rsidRDefault="00885E66" w:rsidP="004B11EC">
      <w:pPr>
        <w:pStyle w:val="Subtitle"/>
        <w:jc w:val="left"/>
        <w:rPr>
          <w:rFonts w:ascii="Arial Narrow" w:hAnsi="Arial Narrow"/>
          <w:b w:val="0"/>
          <w:bCs/>
          <w:sz w:val="24"/>
          <w:szCs w:val="24"/>
          <w:lang w:val="it-IT"/>
        </w:rPr>
      </w:pPr>
      <w:r w:rsidRPr="00C31FF9">
        <w:rPr>
          <w:rFonts w:ascii="Arial Narrow" w:hAnsi="Arial Narrow"/>
          <w:b w:val="0"/>
          <w:bCs/>
          <w:sz w:val="24"/>
          <w:szCs w:val="24"/>
          <w:lang w:val="it-IT"/>
        </w:rPr>
        <w:t>Autorizatia privind desfasuararea  activitatii de alimentatie publica , in cazul in care comerciantul indeplineste conditiile de mai sus se elibereaza  de catre primarul Comunei Ungiuriu .</w:t>
      </w:r>
    </w:p>
    <w:p w:rsidR="009573F2" w:rsidRPr="00C04568" w:rsidRDefault="0088478B" w:rsidP="004B11EC">
      <w:pPr>
        <w:pStyle w:val="BodyText"/>
        <w:rPr>
          <w:rFonts w:ascii="Arial Narrow" w:hAnsi="Arial Narrow"/>
          <w:b/>
          <w:i/>
          <w:color w:val="0D0D0D" w:themeColor="text1" w:themeTint="F2"/>
          <w:sz w:val="24"/>
          <w:szCs w:val="24"/>
          <w:u w:val="single"/>
          <w:lang w:val="fr-FR"/>
        </w:rPr>
      </w:pPr>
      <w:r w:rsidRPr="00C04568">
        <w:rPr>
          <w:rFonts w:ascii="Arial Narrow" w:hAnsi="Arial Narrow"/>
          <w:b/>
          <w:i/>
          <w:color w:val="0D0D0D" w:themeColor="text1" w:themeTint="F2"/>
          <w:sz w:val="24"/>
          <w:szCs w:val="24"/>
          <w:u w:val="single"/>
          <w:lang w:val="fr-FR"/>
        </w:rPr>
        <w:t>Scutirile prind taxa  pentru eliberarea certificatelor , avizelor si autorizatiilor sunt cele prevazute la art. 476 alin. 1 din Legea nr. 227/2015  privind Codul fiscal</w:t>
      </w:r>
      <w:r w:rsidR="0048128B" w:rsidRPr="00C04568">
        <w:rPr>
          <w:rFonts w:ascii="Arial Narrow" w:hAnsi="Arial Narrow"/>
          <w:b/>
          <w:i/>
          <w:color w:val="0D0D0D" w:themeColor="text1" w:themeTint="F2"/>
          <w:sz w:val="24"/>
          <w:szCs w:val="24"/>
          <w:u w:val="single"/>
          <w:lang w:val="fr-FR"/>
        </w:rPr>
        <w:t>, cu modificarile si completarile ulterioare.</w:t>
      </w:r>
    </w:p>
    <w:p w:rsidR="008C0F9B" w:rsidRPr="00C04568" w:rsidRDefault="008C0F9B" w:rsidP="004B11EC">
      <w:pPr>
        <w:pStyle w:val="BodyText"/>
        <w:rPr>
          <w:rFonts w:ascii="Arial Narrow" w:hAnsi="Arial Narrow"/>
          <w:b/>
          <w:color w:val="0D0D0D" w:themeColor="text1" w:themeTint="F2"/>
          <w:sz w:val="24"/>
          <w:szCs w:val="24"/>
          <w:lang w:val="it-IT"/>
        </w:rPr>
      </w:pPr>
    </w:p>
    <w:p w:rsidR="008C0F9B" w:rsidRDefault="009573F2" w:rsidP="004B11EC">
      <w:pPr>
        <w:tabs>
          <w:tab w:val="left" w:pos="9960"/>
        </w:tabs>
        <w:ind w:right="649"/>
        <w:rPr>
          <w:rFonts w:ascii="Arial Narrow" w:hAnsi="Arial Narrow"/>
          <w:b/>
          <w:bCs/>
          <w:sz w:val="24"/>
          <w:szCs w:val="24"/>
          <w:lang w:val="fr-FR"/>
        </w:rPr>
      </w:pPr>
      <w:r w:rsidRPr="00A0745D">
        <w:rPr>
          <w:rFonts w:ascii="Arial Narrow" w:hAnsi="Arial Narrow"/>
          <w:bCs/>
          <w:sz w:val="24"/>
          <w:szCs w:val="24"/>
          <w:lang w:val="fr-FR"/>
        </w:rPr>
        <w:t xml:space="preserve">         </w:t>
      </w:r>
      <w:r w:rsidRPr="00A0745D">
        <w:rPr>
          <w:rFonts w:ascii="Arial Narrow" w:hAnsi="Arial Narrow"/>
          <w:b/>
          <w:bCs/>
          <w:sz w:val="24"/>
          <w:szCs w:val="24"/>
          <w:lang w:val="fr-FR"/>
        </w:rPr>
        <w:t xml:space="preserve"> </w:t>
      </w:r>
      <w:r w:rsidRPr="00A0745D">
        <w:rPr>
          <w:rFonts w:ascii="Arial Narrow" w:hAnsi="Arial Narrow"/>
          <w:b/>
          <w:bCs/>
          <w:sz w:val="24"/>
          <w:szCs w:val="24"/>
          <w:u w:val="single"/>
          <w:lang w:val="fr-FR"/>
        </w:rPr>
        <w:t>C</w:t>
      </w:r>
      <w:r w:rsidRPr="00A0745D">
        <w:rPr>
          <w:rFonts w:ascii="Arial Narrow" w:hAnsi="Arial Narrow"/>
          <w:b/>
          <w:bCs/>
          <w:sz w:val="24"/>
          <w:szCs w:val="24"/>
          <w:lang w:val="fr-FR"/>
        </w:rPr>
        <w:t xml:space="preserve"> .</w:t>
      </w:r>
      <w:r w:rsidR="008C0F9B">
        <w:rPr>
          <w:rFonts w:ascii="Arial Narrow" w:hAnsi="Arial Narrow"/>
          <w:b/>
          <w:bCs/>
          <w:sz w:val="24"/>
          <w:szCs w:val="24"/>
          <w:lang w:val="fr-FR"/>
        </w:rPr>
        <w:t xml:space="preserve"> TAXA PENTRU SERVICIILE DE RECLAMA SI PUBLICITATE</w:t>
      </w:r>
    </w:p>
    <w:p w:rsidR="00160F26" w:rsidRDefault="00160F26" w:rsidP="00C31FF9">
      <w:pPr>
        <w:tabs>
          <w:tab w:val="left" w:pos="9960"/>
        </w:tabs>
        <w:spacing w:after="0" w:line="360" w:lineRule="auto"/>
        <w:ind w:right="649"/>
        <w:rPr>
          <w:rFonts w:ascii="Arial Narrow" w:hAnsi="Arial Narrow"/>
          <w:bCs/>
          <w:sz w:val="24"/>
          <w:szCs w:val="24"/>
          <w:lang w:val="it-IT"/>
        </w:rPr>
      </w:pPr>
      <w:r w:rsidRPr="00C31FF9">
        <w:rPr>
          <w:rFonts w:ascii="Arial Narrow" w:hAnsi="Arial Narrow"/>
          <w:b/>
          <w:bCs/>
          <w:sz w:val="24"/>
          <w:szCs w:val="24"/>
          <w:lang w:val="fr-FR"/>
        </w:rPr>
        <w:t xml:space="preserve">     Taxa pentru folosirea mijloacelor de reclama si publicitate</w:t>
      </w:r>
      <w:r>
        <w:rPr>
          <w:rFonts w:ascii="Arial Narrow" w:hAnsi="Arial Narrow"/>
          <w:b/>
          <w:bCs/>
          <w:sz w:val="24"/>
          <w:szCs w:val="24"/>
          <w:lang w:val="fr-FR"/>
        </w:rPr>
        <w:t xml:space="preserve"> </w:t>
      </w:r>
      <w:r w:rsidRPr="00A0745D">
        <w:rPr>
          <w:rFonts w:ascii="Arial Narrow" w:hAnsi="Arial Narrow"/>
          <w:bCs/>
          <w:sz w:val="24"/>
          <w:szCs w:val="24"/>
          <w:lang w:val="it-IT"/>
        </w:rPr>
        <w:t>:</w:t>
      </w:r>
      <w:r>
        <w:rPr>
          <w:rFonts w:ascii="Arial Narrow" w:hAnsi="Arial Narrow"/>
          <w:bCs/>
          <w:sz w:val="24"/>
          <w:szCs w:val="24"/>
          <w:lang w:val="it-IT"/>
        </w:rPr>
        <w:t xml:space="preserve"> se calculeaza prin aplicarea cotei de  1 %  </w:t>
      </w:r>
      <w:r w:rsidRPr="00A0745D">
        <w:rPr>
          <w:rFonts w:ascii="Arial Narrow" w:hAnsi="Arial Narrow"/>
          <w:b/>
          <w:bCs/>
          <w:sz w:val="24"/>
          <w:szCs w:val="24"/>
          <w:lang w:val="fr-FR"/>
        </w:rPr>
        <w:t>x</w:t>
      </w:r>
      <w:r>
        <w:rPr>
          <w:rFonts w:ascii="Arial Narrow" w:hAnsi="Arial Narrow"/>
          <w:bCs/>
          <w:sz w:val="24"/>
          <w:szCs w:val="24"/>
          <w:lang w:val="it-IT"/>
        </w:rPr>
        <w:t xml:space="preserve">  valoarea serviciilor de reclama si publicitate . Valoarea serviciilor de reclama si publicitate  cuprinde orice plata obtinuta pentru serviciile de reclama si publicitate , cu exceptia taxei pe valoare adaugata . </w:t>
      </w:r>
    </w:p>
    <w:p w:rsidR="00160F26" w:rsidRPr="00123C6F" w:rsidRDefault="00887500" w:rsidP="00C31FF9">
      <w:pPr>
        <w:tabs>
          <w:tab w:val="left" w:pos="9960"/>
        </w:tabs>
        <w:spacing w:after="0" w:line="360" w:lineRule="auto"/>
        <w:ind w:right="649"/>
        <w:rPr>
          <w:rFonts w:ascii="Arial Narrow" w:hAnsi="Arial Narrow"/>
          <w:bCs/>
          <w:sz w:val="24"/>
          <w:szCs w:val="24"/>
          <w:lang w:val="it-IT"/>
        </w:rPr>
      </w:pPr>
      <w:r>
        <w:rPr>
          <w:rFonts w:ascii="Arial Narrow" w:hAnsi="Arial Narrow"/>
          <w:bCs/>
          <w:sz w:val="24"/>
          <w:szCs w:val="24"/>
          <w:lang w:val="it-IT"/>
        </w:rPr>
        <w:t xml:space="preserve">   Taxa pentru serviciile de reclama si publicitate  se plateste la bugetul local pana la data de 10 a lunii urmatoare celei in care a intrat in vigoare  contractul de prestari de servicii  de reclama si publicitate . </w:t>
      </w:r>
    </w:p>
    <w:p w:rsidR="009573F2" w:rsidRPr="00A0745D" w:rsidRDefault="004A79CE" w:rsidP="00C31FF9">
      <w:pPr>
        <w:tabs>
          <w:tab w:val="left" w:pos="9960"/>
        </w:tabs>
        <w:spacing w:after="0"/>
        <w:ind w:right="649"/>
        <w:rPr>
          <w:rFonts w:ascii="Arial Narrow" w:hAnsi="Arial Narrow"/>
          <w:bCs/>
          <w:sz w:val="24"/>
          <w:szCs w:val="24"/>
          <w:u w:val="single"/>
          <w:lang w:val="fr-FR"/>
        </w:rPr>
      </w:pPr>
      <w:r w:rsidRPr="00C31FF9">
        <w:rPr>
          <w:rFonts w:ascii="Arial Narrow" w:hAnsi="Arial Narrow"/>
          <w:b/>
          <w:bCs/>
          <w:sz w:val="24"/>
          <w:szCs w:val="24"/>
          <w:lang w:val="fr-FR"/>
        </w:rPr>
        <w:t xml:space="preserve">   </w:t>
      </w:r>
      <w:r w:rsidR="009573F2" w:rsidRPr="00C31FF9">
        <w:rPr>
          <w:rFonts w:ascii="Arial Narrow" w:hAnsi="Arial Narrow"/>
          <w:b/>
          <w:bCs/>
          <w:sz w:val="24"/>
          <w:szCs w:val="24"/>
          <w:lang w:val="fr-FR"/>
        </w:rPr>
        <w:t xml:space="preserve">   Taxa  pentru  afisaj  in  scop  de  reclama  si  publicitate</w:t>
      </w:r>
      <w:r w:rsidR="009573F2" w:rsidRPr="00A0745D">
        <w:rPr>
          <w:rFonts w:ascii="Arial Narrow" w:hAnsi="Arial Narrow"/>
          <w:bCs/>
          <w:sz w:val="24"/>
          <w:szCs w:val="24"/>
          <w:u w:val="single"/>
          <w:lang w:val="fr-FR"/>
        </w:rPr>
        <w:t> :</w:t>
      </w:r>
    </w:p>
    <w:p w:rsidR="009573F2" w:rsidRPr="00A0745D" w:rsidRDefault="00101D95" w:rsidP="00C31FF9">
      <w:pPr>
        <w:tabs>
          <w:tab w:val="left" w:pos="9960"/>
        </w:tabs>
        <w:spacing w:after="0"/>
        <w:ind w:right="649"/>
        <w:rPr>
          <w:rFonts w:ascii="Arial Narrow" w:hAnsi="Arial Narrow"/>
          <w:bCs/>
          <w:sz w:val="24"/>
          <w:szCs w:val="24"/>
          <w:lang w:val="it-IT"/>
        </w:rPr>
      </w:pPr>
      <w:r>
        <w:rPr>
          <w:rFonts w:ascii="Arial Narrow" w:hAnsi="Arial Narrow"/>
          <w:bCs/>
          <w:sz w:val="24"/>
          <w:szCs w:val="24"/>
          <w:lang w:val="fr-FR"/>
        </w:rPr>
        <w:t xml:space="preserve">      </w:t>
      </w:r>
      <w:r w:rsidR="009573F2" w:rsidRPr="00A0745D">
        <w:rPr>
          <w:rFonts w:ascii="Arial Narrow" w:hAnsi="Arial Narrow"/>
          <w:bCs/>
          <w:sz w:val="24"/>
          <w:szCs w:val="24"/>
          <w:lang w:val="fr-FR"/>
        </w:rPr>
        <w:t xml:space="preserve"> </w:t>
      </w:r>
      <w:r w:rsidR="009573F2" w:rsidRPr="00A0745D">
        <w:rPr>
          <w:rFonts w:ascii="Arial Narrow" w:hAnsi="Arial Narrow"/>
          <w:bCs/>
          <w:sz w:val="24"/>
          <w:szCs w:val="24"/>
          <w:lang w:val="it-IT"/>
        </w:rPr>
        <w:t xml:space="preserve">-  afisaj  situat in locul  in care persoana deruleaza o activitate  economica   =  </w:t>
      </w:r>
      <w:r w:rsidR="009573F2" w:rsidRPr="00A0745D">
        <w:rPr>
          <w:rFonts w:ascii="Arial Narrow" w:hAnsi="Arial Narrow"/>
          <w:b/>
          <w:bCs/>
          <w:sz w:val="24"/>
          <w:szCs w:val="24"/>
          <w:u w:val="single"/>
          <w:lang w:val="it-IT"/>
        </w:rPr>
        <w:t>20</w:t>
      </w:r>
      <w:r w:rsidR="009573F2" w:rsidRPr="00A0745D">
        <w:rPr>
          <w:rFonts w:ascii="Arial Narrow" w:hAnsi="Arial Narrow"/>
          <w:b/>
          <w:bCs/>
          <w:sz w:val="24"/>
          <w:szCs w:val="24"/>
          <w:lang w:val="it-IT"/>
        </w:rPr>
        <w:t xml:space="preserve"> lei / mp sau fractiune mp</w:t>
      </w:r>
      <w:r w:rsidR="009573F2" w:rsidRPr="00A0745D">
        <w:rPr>
          <w:rFonts w:ascii="Arial Narrow" w:hAnsi="Arial Narrow"/>
          <w:bCs/>
          <w:sz w:val="24"/>
          <w:szCs w:val="24"/>
          <w:lang w:val="it-IT"/>
        </w:rPr>
        <w:t xml:space="preserve">  </w:t>
      </w:r>
      <w:r w:rsidR="0043227E">
        <w:rPr>
          <w:rFonts w:ascii="Arial Narrow" w:hAnsi="Arial Narrow"/>
          <w:bCs/>
          <w:color w:val="FF0000"/>
          <w:sz w:val="24"/>
          <w:szCs w:val="24"/>
          <w:lang w:val="it-IT"/>
        </w:rPr>
        <w:t xml:space="preserve">.      </w:t>
      </w:r>
      <w:r w:rsidR="009573F2" w:rsidRPr="00BE0A50">
        <w:rPr>
          <w:rFonts w:ascii="Arial Narrow" w:hAnsi="Arial Narrow"/>
          <w:bCs/>
          <w:color w:val="FF0000"/>
          <w:sz w:val="24"/>
          <w:szCs w:val="24"/>
          <w:lang w:val="it-IT"/>
        </w:rPr>
        <w:t xml:space="preserve">                                                                                             </w:t>
      </w:r>
    </w:p>
    <w:p w:rsidR="009573F2" w:rsidRPr="00BE0A50" w:rsidRDefault="009573F2" w:rsidP="00C31FF9">
      <w:pPr>
        <w:tabs>
          <w:tab w:val="left" w:pos="9960"/>
        </w:tabs>
        <w:spacing w:after="0"/>
        <w:ind w:right="649" w:firstLine="240"/>
        <w:rPr>
          <w:rFonts w:ascii="Arial Narrow" w:hAnsi="Arial Narrow"/>
          <w:bCs/>
          <w:color w:val="FF0000"/>
          <w:sz w:val="24"/>
          <w:szCs w:val="24"/>
          <w:lang w:val="fr-FR"/>
        </w:rPr>
      </w:pPr>
      <w:r w:rsidRPr="00A0745D">
        <w:rPr>
          <w:rFonts w:ascii="Arial Narrow" w:hAnsi="Arial Narrow"/>
          <w:bCs/>
          <w:sz w:val="24"/>
          <w:szCs w:val="24"/>
          <w:lang w:val="it-IT"/>
        </w:rPr>
        <w:t xml:space="preserve">   </w:t>
      </w:r>
      <w:r w:rsidRPr="00A0745D">
        <w:rPr>
          <w:rFonts w:ascii="Arial Narrow" w:hAnsi="Arial Narrow"/>
          <w:bCs/>
          <w:sz w:val="24"/>
          <w:szCs w:val="24"/>
          <w:lang w:val="fr-FR"/>
        </w:rPr>
        <w:t xml:space="preserve">-  in  celelalte  cazuri  =   </w:t>
      </w:r>
      <w:r w:rsidRPr="00A0745D">
        <w:rPr>
          <w:rFonts w:ascii="Arial Narrow" w:hAnsi="Arial Narrow"/>
          <w:b/>
          <w:bCs/>
          <w:sz w:val="24"/>
          <w:szCs w:val="24"/>
          <w:lang w:val="fr-FR"/>
        </w:rPr>
        <w:t>17 lei / mp sau fractiune de mp</w:t>
      </w:r>
      <w:r w:rsidRPr="00A0745D">
        <w:rPr>
          <w:rFonts w:ascii="Arial Narrow" w:hAnsi="Arial Narrow"/>
          <w:bCs/>
          <w:sz w:val="24"/>
          <w:szCs w:val="24"/>
          <w:lang w:val="fr-FR"/>
        </w:rPr>
        <w:t xml:space="preserve"> </w:t>
      </w:r>
      <w:r w:rsidRPr="00BE0A50">
        <w:rPr>
          <w:rFonts w:ascii="Arial Narrow" w:hAnsi="Arial Narrow"/>
          <w:bCs/>
          <w:color w:val="FF0000"/>
          <w:sz w:val="24"/>
          <w:szCs w:val="24"/>
          <w:lang w:val="fr-FR"/>
        </w:rPr>
        <w:t>.</w:t>
      </w:r>
    </w:p>
    <w:p w:rsidR="009573F2" w:rsidRPr="00A0745D" w:rsidRDefault="009573F2" w:rsidP="00C31FF9">
      <w:pPr>
        <w:tabs>
          <w:tab w:val="left" w:pos="9960"/>
        </w:tabs>
        <w:spacing w:after="0"/>
        <w:ind w:right="649" w:firstLine="240"/>
        <w:rPr>
          <w:rFonts w:ascii="Arial Narrow" w:hAnsi="Arial Narrow"/>
          <w:sz w:val="24"/>
          <w:szCs w:val="24"/>
          <w:lang w:val="fr-FR"/>
        </w:rPr>
      </w:pPr>
      <w:r w:rsidRPr="00A0745D">
        <w:rPr>
          <w:rFonts w:ascii="Arial Narrow" w:hAnsi="Arial Narrow"/>
          <w:sz w:val="24"/>
          <w:szCs w:val="24"/>
          <w:lang w:val="fr-FR"/>
        </w:rPr>
        <w:t xml:space="preserve"> Nota :Persoanele  care  datoreaza  taxa  pentru  afisaj  in  scop  de  reclama  si  publicitate  ,  sunt  obligati  sa  depuna  o  declaratie  anuala  la  compartimentul  de  specialitate  al  Primariei  Unguriu  </w:t>
      </w:r>
    </w:p>
    <w:p w:rsidR="004A79CE" w:rsidRDefault="004A79CE" w:rsidP="00C31FF9">
      <w:pPr>
        <w:tabs>
          <w:tab w:val="left" w:pos="9960"/>
        </w:tabs>
        <w:spacing w:after="0"/>
        <w:ind w:right="649"/>
        <w:rPr>
          <w:rFonts w:ascii="Arial Narrow" w:hAnsi="Arial Narrow"/>
          <w:sz w:val="24"/>
          <w:szCs w:val="24"/>
        </w:rPr>
      </w:pPr>
      <w:r>
        <w:rPr>
          <w:rFonts w:ascii="Arial Narrow" w:hAnsi="Arial Narrow"/>
          <w:sz w:val="24"/>
          <w:szCs w:val="24"/>
        </w:rPr>
        <w:t xml:space="preserve">           </w:t>
      </w:r>
      <w:r w:rsidR="00BE0A50">
        <w:rPr>
          <w:rFonts w:ascii="Arial Narrow" w:hAnsi="Arial Narrow"/>
          <w:sz w:val="24"/>
          <w:szCs w:val="24"/>
        </w:rPr>
        <w:t xml:space="preserve">Taxa pentru afisaj in scop de reclama si publicitate se plateste annual in doua rate egale , pana la datele de 31 martie si 31 septembrie </w:t>
      </w:r>
      <w:r>
        <w:rPr>
          <w:rFonts w:ascii="Arial Narrow" w:hAnsi="Arial Narrow"/>
          <w:sz w:val="24"/>
          <w:szCs w:val="24"/>
        </w:rPr>
        <w:t xml:space="preserve"> .           </w:t>
      </w:r>
      <w:r w:rsidR="00BE0A50">
        <w:rPr>
          <w:rFonts w:ascii="Arial Narrow" w:hAnsi="Arial Narrow"/>
          <w:sz w:val="24"/>
          <w:szCs w:val="24"/>
        </w:rPr>
        <w:t xml:space="preserve"> </w:t>
      </w:r>
      <w:r>
        <w:rPr>
          <w:rFonts w:ascii="Arial Narrow" w:hAnsi="Arial Narrow"/>
          <w:sz w:val="24"/>
          <w:szCs w:val="24"/>
        </w:rPr>
        <w:t xml:space="preserve">     </w:t>
      </w:r>
    </w:p>
    <w:p w:rsidR="009573F2" w:rsidRDefault="004A79CE" w:rsidP="00C31FF9">
      <w:pPr>
        <w:tabs>
          <w:tab w:val="left" w:pos="9960"/>
        </w:tabs>
        <w:spacing w:after="0"/>
        <w:ind w:right="649"/>
        <w:rPr>
          <w:rFonts w:ascii="Arial Narrow" w:hAnsi="Arial Narrow"/>
          <w:sz w:val="24"/>
          <w:szCs w:val="24"/>
        </w:rPr>
      </w:pPr>
      <w:r>
        <w:rPr>
          <w:rFonts w:ascii="Arial Narrow" w:hAnsi="Arial Narrow"/>
          <w:sz w:val="24"/>
          <w:szCs w:val="24"/>
        </w:rPr>
        <w:t xml:space="preserve">            </w:t>
      </w:r>
      <w:r w:rsidR="00BE0A50">
        <w:rPr>
          <w:rFonts w:ascii="Arial Narrow" w:hAnsi="Arial Narrow"/>
          <w:sz w:val="24"/>
          <w:szCs w:val="24"/>
        </w:rPr>
        <w:t>Taxa pentru afisaj in scop de reclama si publicitate  datorata aceluias buget local  de catre contribuabili, personae fizice sau juridi</w:t>
      </w:r>
      <w:r w:rsidR="00DE16CD">
        <w:rPr>
          <w:rFonts w:ascii="Arial Narrow" w:hAnsi="Arial Narrow"/>
          <w:sz w:val="24"/>
          <w:szCs w:val="24"/>
        </w:rPr>
        <w:t>ce , de pana la 50 lei inclusiv</w:t>
      </w:r>
      <w:r w:rsidR="00BE0A50">
        <w:rPr>
          <w:rFonts w:ascii="Arial Narrow" w:hAnsi="Arial Narrow"/>
          <w:sz w:val="24"/>
          <w:szCs w:val="24"/>
        </w:rPr>
        <w:t xml:space="preserve">  se plateste integral pana la primul termen de plata .</w:t>
      </w:r>
    </w:p>
    <w:p w:rsidR="00C31FF9" w:rsidRDefault="00C31FF9" w:rsidP="00C31FF9">
      <w:pPr>
        <w:tabs>
          <w:tab w:val="left" w:pos="9960"/>
        </w:tabs>
        <w:spacing w:after="0"/>
        <w:ind w:right="649"/>
        <w:rPr>
          <w:rFonts w:ascii="Arial Narrow" w:hAnsi="Arial Narrow"/>
          <w:sz w:val="24"/>
          <w:szCs w:val="24"/>
        </w:rPr>
      </w:pPr>
    </w:p>
    <w:p w:rsidR="00123C6F" w:rsidRPr="00C31FF9" w:rsidRDefault="001A20F5" w:rsidP="00C31FF9">
      <w:pPr>
        <w:pStyle w:val="BodyText"/>
        <w:rPr>
          <w:rFonts w:ascii="Arial Narrow" w:hAnsi="Arial Narrow"/>
          <w:b/>
          <w:color w:val="0D0D0D" w:themeColor="text1" w:themeTint="F2"/>
          <w:sz w:val="24"/>
          <w:szCs w:val="24"/>
          <w:lang w:val="it-IT"/>
        </w:rPr>
      </w:pPr>
      <w:r w:rsidRPr="00C04568">
        <w:rPr>
          <w:rFonts w:ascii="Arial Narrow" w:hAnsi="Arial Narrow"/>
          <w:b/>
          <w:i/>
          <w:color w:val="0D0D0D" w:themeColor="text1" w:themeTint="F2"/>
          <w:sz w:val="24"/>
          <w:szCs w:val="24"/>
          <w:u w:val="single"/>
          <w:lang w:val="fr-FR"/>
        </w:rPr>
        <w:t>Scutirile pri</w:t>
      </w:r>
      <w:r w:rsidR="00D212B7" w:rsidRPr="00C04568">
        <w:rPr>
          <w:rFonts w:ascii="Arial Narrow" w:hAnsi="Arial Narrow"/>
          <w:b/>
          <w:i/>
          <w:color w:val="0D0D0D" w:themeColor="text1" w:themeTint="F2"/>
          <w:sz w:val="24"/>
          <w:szCs w:val="24"/>
          <w:u w:val="single"/>
          <w:lang w:val="fr-FR"/>
        </w:rPr>
        <w:t xml:space="preserve">vind </w:t>
      </w:r>
      <w:r w:rsidRPr="00C04568">
        <w:rPr>
          <w:rFonts w:ascii="Arial Narrow" w:hAnsi="Arial Narrow"/>
          <w:b/>
          <w:i/>
          <w:color w:val="0D0D0D" w:themeColor="text1" w:themeTint="F2"/>
          <w:sz w:val="24"/>
          <w:szCs w:val="24"/>
          <w:u w:val="single"/>
          <w:lang w:val="fr-FR"/>
        </w:rPr>
        <w:t>taxa</w:t>
      </w:r>
      <w:r w:rsidR="00D212B7" w:rsidRPr="00C04568">
        <w:rPr>
          <w:rFonts w:ascii="Arial Narrow" w:hAnsi="Arial Narrow"/>
          <w:b/>
          <w:i/>
          <w:color w:val="0D0D0D" w:themeColor="text1" w:themeTint="F2"/>
          <w:sz w:val="24"/>
          <w:szCs w:val="24"/>
          <w:u w:val="single"/>
          <w:lang w:val="fr-FR"/>
        </w:rPr>
        <w:t xml:space="preserve"> pentru serviciile de reclama si publicitate si taxa</w:t>
      </w:r>
      <w:r w:rsidRPr="00C04568">
        <w:rPr>
          <w:rFonts w:ascii="Arial Narrow" w:hAnsi="Arial Narrow"/>
          <w:b/>
          <w:i/>
          <w:color w:val="0D0D0D" w:themeColor="text1" w:themeTint="F2"/>
          <w:sz w:val="24"/>
          <w:szCs w:val="24"/>
          <w:u w:val="single"/>
          <w:lang w:val="fr-FR"/>
        </w:rPr>
        <w:t xml:space="preserve">  pentru afisaj in scop de reclama si publiciatate  sunt cele prevazute la art. 479 alin. 1, 2,3,4 si 5  din Legea nr. 227/2015  privind Codul fiscal</w:t>
      </w:r>
      <w:r w:rsidR="008C0F9B" w:rsidRPr="00C04568">
        <w:rPr>
          <w:rFonts w:ascii="Arial Narrow" w:hAnsi="Arial Narrow"/>
          <w:b/>
          <w:i/>
          <w:color w:val="0D0D0D" w:themeColor="text1" w:themeTint="F2"/>
          <w:sz w:val="24"/>
          <w:szCs w:val="24"/>
          <w:u w:val="single"/>
          <w:lang w:val="fr-FR"/>
        </w:rPr>
        <w:t>, cu modificarile si completarile ulterioare</w:t>
      </w:r>
    </w:p>
    <w:p w:rsidR="00C31FF9" w:rsidRDefault="00C31FF9" w:rsidP="00C31FF9">
      <w:pPr>
        <w:tabs>
          <w:tab w:val="left" w:pos="9960"/>
        </w:tabs>
        <w:spacing w:after="0"/>
        <w:ind w:right="649" w:firstLine="720"/>
        <w:rPr>
          <w:rFonts w:ascii="Arial Narrow" w:hAnsi="Arial Narrow"/>
          <w:b/>
          <w:sz w:val="24"/>
          <w:szCs w:val="24"/>
        </w:rPr>
      </w:pPr>
    </w:p>
    <w:p w:rsidR="008922B0" w:rsidRPr="00123C6F" w:rsidRDefault="008922B0" w:rsidP="00C31FF9">
      <w:pPr>
        <w:tabs>
          <w:tab w:val="left" w:pos="9960"/>
        </w:tabs>
        <w:spacing w:after="0"/>
        <w:ind w:right="649" w:firstLine="720"/>
        <w:rPr>
          <w:rFonts w:ascii="Arial Narrow" w:hAnsi="Arial Narrow"/>
          <w:b/>
          <w:sz w:val="24"/>
          <w:szCs w:val="24"/>
        </w:rPr>
      </w:pPr>
      <w:r w:rsidRPr="008922B0">
        <w:rPr>
          <w:rFonts w:ascii="Arial Narrow" w:hAnsi="Arial Narrow"/>
          <w:b/>
          <w:sz w:val="24"/>
          <w:szCs w:val="24"/>
        </w:rPr>
        <w:t>D</w:t>
      </w:r>
      <w:r w:rsidRPr="00C31FF9">
        <w:rPr>
          <w:rFonts w:ascii="Arial Narrow" w:hAnsi="Arial Narrow"/>
          <w:b/>
          <w:sz w:val="24"/>
          <w:szCs w:val="24"/>
        </w:rPr>
        <w:t>. Impozitul pe spectacole</w:t>
      </w:r>
      <w:r>
        <w:rPr>
          <w:rFonts w:ascii="Arial Narrow" w:hAnsi="Arial Narrow"/>
          <w:b/>
          <w:sz w:val="24"/>
          <w:szCs w:val="24"/>
        </w:rPr>
        <w:t xml:space="preserve"> </w:t>
      </w:r>
      <w:r w:rsidRPr="008922B0">
        <w:rPr>
          <w:rFonts w:ascii="Arial Narrow" w:hAnsi="Arial Narrow"/>
          <w:sz w:val="24"/>
          <w:szCs w:val="24"/>
        </w:rPr>
        <w:t>se calculeaza prin  aplicarea cotei de impozit  la suma incasata din vanzarea biletelor de intrare si a abonamentelor.</w:t>
      </w:r>
      <w:r>
        <w:rPr>
          <w:rFonts w:ascii="Arial Narrow" w:hAnsi="Arial Narrow"/>
          <w:sz w:val="24"/>
          <w:szCs w:val="24"/>
        </w:rPr>
        <w:t>Cota impozitului este  :</w:t>
      </w:r>
    </w:p>
    <w:p w:rsidR="008922B0" w:rsidRPr="008922B0" w:rsidRDefault="008922B0" w:rsidP="00C31FF9">
      <w:pPr>
        <w:pStyle w:val="ListParagraph"/>
        <w:numPr>
          <w:ilvl w:val="0"/>
          <w:numId w:val="3"/>
        </w:numPr>
        <w:tabs>
          <w:tab w:val="left" w:pos="9960"/>
        </w:tabs>
        <w:ind w:left="0" w:right="649"/>
        <w:rPr>
          <w:rFonts w:ascii="Arial Narrow" w:hAnsi="Arial Narrow"/>
          <w:sz w:val="24"/>
          <w:szCs w:val="24"/>
        </w:rPr>
      </w:pPr>
      <w:r>
        <w:rPr>
          <w:rFonts w:ascii="Arial Narrow" w:hAnsi="Arial Narrow"/>
          <w:sz w:val="24"/>
          <w:szCs w:val="24"/>
        </w:rPr>
        <w:t xml:space="preserve">2 % </w:t>
      </w:r>
      <w:r>
        <w:rPr>
          <w:rFonts w:ascii="Arial Narrow" w:hAnsi="Arial Narrow"/>
          <w:color w:val="FF0000"/>
          <w:sz w:val="24"/>
          <w:szCs w:val="24"/>
        </w:rPr>
        <w:t xml:space="preserve">– </w:t>
      </w:r>
      <w:r>
        <w:rPr>
          <w:rFonts w:ascii="Arial Narrow" w:hAnsi="Arial Narrow"/>
          <w:color w:val="0D0D0D" w:themeColor="text1" w:themeTint="F2"/>
          <w:sz w:val="24"/>
          <w:szCs w:val="24"/>
        </w:rPr>
        <w:t xml:space="preserve">in cazul unui spectacol de teatru </w:t>
      </w:r>
    </w:p>
    <w:p w:rsidR="008922B0" w:rsidRPr="001F381C" w:rsidRDefault="008922B0" w:rsidP="00C31FF9">
      <w:pPr>
        <w:pStyle w:val="ListParagraph"/>
        <w:numPr>
          <w:ilvl w:val="0"/>
          <w:numId w:val="3"/>
        </w:numPr>
        <w:tabs>
          <w:tab w:val="left" w:pos="9960"/>
        </w:tabs>
        <w:ind w:left="0" w:right="649"/>
        <w:rPr>
          <w:rFonts w:ascii="Arial Narrow" w:hAnsi="Arial Narrow"/>
          <w:sz w:val="24"/>
          <w:szCs w:val="24"/>
        </w:rPr>
      </w:pPr>
      <w:r>
        <w:rPr>
          <w:rFonts w:ascii="Arial Narrow" w:hAnsi="Arial Narrow"/>
          <w:color w:val="0D0D0D" w:themeColor="text1" w:themeTint="F2"/>
          <w:sz w:val="24"/>
          <w:szCs w:val="24"/>
        </w:rPr>
        <w:t xml:space="preserve">5 % </w:t>
      </w:r>
      <w:r w:rsidR="001F381C">
        <w:rPr>
          <w:rFonts w:ascii="Arial Narrow" w:hAnsi="Arial Narrow"/>
          <w:color w:val="0D0D0D" w:themeColor="text1" w:themeTint="F2"/>
          <w:sz w:val="24"/>
          <w:szCs w:val="24"/>
        </w:rPr>
        <w:t xml:space="preserve"> – in cazul   oricarei alte manifestari artistice . </w:t>
      </w:r>
    </w:p>
    <w:p w:rsidR="001F381C" w:rsidRDefault="00127C5C" w:rsidP="00C31FF9">
      <w:pPr>
        <w:tabs>
          <w:tab w:val="left" w:pos="9960"/>
        </w:tabs>
        <w:spacing w:after="0"/>
        <w:ind w:right="649" w:firstLine="720"/>
        <w:rPr>
          <w:rFonts w:ascii="Arial Narrow" w:hAnsi="Arial Narrow"/>
          <w:sz w:val="24"/>
          <w:szCs w:val="24"/>
        </w:rPr>
      </w:pPr>
      <w:r>
        <w:rPr>
          <w:rFonts w:ascii="Arial Narrow" w:hAnsi="Arial Narrow"/>
          <w:sz w:val="24"/>
          <w:szCs w:val="24"/>
        </w:rPr>
        <w:t>Impozitul pe spectacole  se plateste lunar pana la data de 10, inclusiv,  a lunii</w:t>
      </w:r>
      <w:r w:rsidR="00BC21F9">
        <w:rPr>
          <w:rFonts w:ascii="Arial Narrow" w:hAnsi="Arial Narrow"/>
          <w:sz w:val="24"/>
          <w:szCs w:val="24"/>
        </w:rPr>
        <w:t xml:space="preserve"> urmatoare  celei in care a avut loc spectacolul . </w:t>
      </w:r>
    </w:p>
    <w:p w:rsidR="00BC21F9" w:rsidRPr="00C04568" w:rsidRDefault="00BC21F9" w:rsidP="004B11EC">
      <w:pPr>
        <w:tabs>
          <w:tab w:val="left" w:pos="9960"/>
        </w:tabs>
        <w:spacing w:before="240"/>
        <w:ind w:right="649" w:firstLine="720"/>
        <w:rPr>
          <w:rFonts w:ascii="Arial Narrow" w:hAnsi="Arial Narrow"/>
          <w:b/>
          <w:i/>
          <w:color w:val="0D0D0D" w:themeColor="text1" w:themeTint="F2"/>
          <w:sz w:val="24"/>
          <w:szCs w:val="24"/>
        </w:rPr>
      </w:pPr>
      <w:r w:rsidRPr="00C04568">
        <w:rPr>
          <w:rFonts w:ascii="Arial Narrow" w:hAnsi="Arial Narrow"/>
          <w:b/>
          <w:i/>
          <w:color w:val="0D0D0D" w:themeColor="text1" w:themeTint="F2"/>
          <w:sz w:val="24"/>
          <w:szCs w:val="24"/>
        </w:rPr>
        <w:t xml:space="preserve">Sunt scutite  de impozit  spectacolele organizate in scopuri umanitare . </w:t>
      </w:r>
    </w:p>
    <w:p w:rsidR="00100651" w:rsidRDefault="004A79CE" w:rsidP="004B11EC">
      <w:pPr>
        <w:pStyle w:val="Subtitle"/>
        <w:rPr>
          <w:rFonts w:ascii="Arial Narrow" w:hAnsi="Arial Narrow"/>
          <w:sz w:val="24"/>
          <w:szCs w:val="24"/>
        </w:rPr>
      </w:pPr>
      <w:r w:rsidRPr="00C31FF9">
        <w:rPr>
          <w:rFonts w:ascii="Arial Narrow" w:hAnsi="Arial Narrow"/>
          <w:sz w:val="24"/>
          <w:szCs w:val="24"/>
        </w:rPr>
        <w:t xml:space="preserve"> </w:t>
      </w:r>
    </w:p>
    <w:p w:rsidR="00100651" w:rsidRDefault="00100651" w:rsidP="004B11EC">
      <w:pPr>
        <w:pStyle w:val="Subtitle"/>
        <w:rPr>
          <w:rFonts w:ascii="Arial Narrow" w:hAnsi="Arial Narrow"/>
          <w:sz w:val="24"/>
          <w:szCs w:val="24"/>
        </w:rPr>
      </w:pPr>
    </w:p>
    <w:p w:rsidR="00100651" w:rsidRDefault="00100651" w:rsidP="004B11EC">
      <w:pPr>
        <w:pStyle w:val="Subtitle"/>
        <w:rPr>
          <w:rFonts w:ascii="Arial Narrow" w:hAnsi="Arial Narrow"/>
          <w:sz w:val="24"/>
          <w:szCs w:val="24"/>
        </w:rPr>
      </w:pPr>
    </w:p>
    <w:p w:rsidR="00100651" w:rsidRDefault="00100651" w:rsidP="004B11EC">
      <w:pPr>
        <w:pStyle w:val="Subtitle"/>
        <w:rPr>
          <w:rFonts w:ascii="Arial Narrow" w:hAnsi="Arial Narrow"/>
          <w:sz w:val="24"/>
          <w:szCs w:val="24"/>
        </w:rPr>
      </w:pPr>
    </w:p>
    <w:p w:rsidR="00100651" w:rsidRDefault="00100651" w:rsidP="004B11EC">
      <w:pPr>
        <w:pStyle w:val="Subtitle"/>
        <w:rPr>
          <w:rFonts w:ascii="Arial Narrow" w:hAnsi="Arial Narrow"/>
          <w:sz w:val="24"/>
          <w:szCs w:val="24"/>
        </w:rPr>
      </w:pPr>
    </w:p>
    <w:p w:rsidR="004A79CE" w:rsidRPr="00C31FF9" w:rsidRDefault="004A79CE" w:rsidP="004B11EC">
      <w:pPr>
        <w:pStyle w:val="Subtitle"/>
        <w:rPr>
          <w:rFonts w:ascii="Arial Narrow" w:hAnsi="Arial Narrow"/>
          <w:sz w:val="24"/>
          <w:szCs w:val="24"/>
        </w:rPr>
      </w:pPr>
      <w:r w:rsidRPr="00C31FF9">
        <w:rPr>
          <w:rFonts w:ascii="Arial Narrow" w:hAnsi="Arial Narrow"/>
          <w:sz w:val="24"/>
          <w:szCs w:val="24"/>
        </w:rPr>
        <w:lastRenderedPageBreak/>
        <w:t xml:space="preserve">CAP V.  TAXE SPECIALE </w:t>
      </w:r>
    </w:p>
    <w:p w:rsidR="004A79CE" w:rsidRPr="00C31FF9" w:rsidRDefault="004A79CE" w:rsidP="004B11EC">
      <w:pPr>
        <w:pStyle w:val="BodyText"/>
        <w:rPr>
          <w:b/>
          <w:sz w:val="24"/>
          <w:szCs w:val="24"/>
        </w:rPr>
      </w:pPr>
    </w:p>
    <w:p w:rsidR="0094600A" w:rsidRPr="00100651" w:rsidRDefault="004A79CE" w:rsidP="004B11EC">
      <w:pPr>
        <w:pStyle w:val="BodyText"/>
        <w:rPr>
          <w:rFonts w:ascii="Arial Narrow" w:hAnsi="Arial Narrow"/>
          <w:sz w:val="26"/>
          <w:szCs w:val="26"/>
        </w:rPr>
      </w:pPr>
      <w:r w:rsidRPr="00C31FF9">
        <w:rPr>
          <w:sz w:val="24"/>
          <w:szCs w:val="24"/>
        </w:rPr>
        <w:t xml:space="preserve">        </w:t>
      </w:r>
      <w:r w:rsidRPr="00C31FF9">
        <w:rPr>
          <w:rFonts w:ascii="Arial Narrow" w:hAnsi="Arial Narrow"/>
          <w:sz w:val="24"/>
          <w:szCs w:val="24"/>
        </w:rPr>
        <w:t xml:space="preserve"> </w:t>
      </w:r>
      <w:r w:rsidRPr="00100651">
        <w:rPr>
          <w:rFonts w:ascii="Arial Narrow" w:hAnsi="Arial Narrow"/>
          <w:sz w:val="26"/>
          <w:szCs w:val="26"/>
        </w:rPr>
        <w:t xml:space="preserve">Taxa de salubrizare stabilita conform  HCL nr 43/11.12.2014  : </w:t>
      </w:r>
    </w:p>
    <w:p w:rsidR="004A79CE" w:rsidRPr="00100651" w:rsidRDefault="004A79CE" w:rsidP="00B82E58">
      <w:pPr>
        <w:pStyle w:val="BodyText"/>
        <w:numPr>
          <w:ilvl w:val="0"/>
          <w:numId w:val="3"/>
        </w:numPr>
        <w:ind w:left="540"/>
        <w:rPr>
          <w:sz w:val="26"/>
          <w:szCs w:val="26"/>
        </w:rPr>
      </w:pPr>
      <w:r w:rsidRPr="00100651">
        <w:rPr>
          <w:rFonts w:ascii="Arial Narrow" w:hAnsi="Arial Narrow"/>
          <w:sz w:val="26"/>
          <w:szCs w:val="26"/>
        </w:rPr>
        <w:t xml:space="preserve">pentru persoane fizice : 4.37 lei / persoana/ luna </w:t>
      </w:r>
      <w:r w:rsidR="00BE3F65" w:rsidRPr="00100651">
        <w:rPr>
          <w:rFonts w:ascii="Arial Narrow" w:hAnsi="Arial Narrow"/>
          <w:sz w:val="26"/>
          <w:szCs w:val="26"/>
        </w:rPr>
        <w:t>( tva inclusiv )</w:t>
      </w:r>
    </w:p>
    <w:p w:rsidR="009573F2" w:rsidRPr="00100651" w:rsidRDefault="00BE3F65" w:rsidP="00123C6F">
      <w:pPr>
        <w:pStyle w:val="BodyText"/>
        <w:numPr>
          <w:ilvl w:val="0"/>
          <w:numId w:val="3"/>
        </w:numPr>
        <w:ind w:left="540"/>
        <w:rPr>
          <w:sz w:val="26"/>
          <w:szCs w:val="26"/>
        </w:rPr>
      </w:pPr>
      <w:r w:rsidRPr="00100651">
        <w:rPr>
          <w:rFonts w:ascii="Arial Narrow" w:hAnsi="Arial Narrow"/>
          <w:sz w:val="26"/>
          <w:szCs w:val="26"/>
        </w:rPr>
        <w:t xml:space="preserve">pentru persoane juridice : 37,2 </w:t>
      </w:r>
      <w:r w:rsidR="004A79CE" w:rsidRPr="00100651">
        <w:rPr>
          <w:rFonts w:ascii="Arial Narrow" w:hAnsi="Arial Narrow"/>
          <w:sz w:val="26"/>
          <w:szCs w:val="26"/>
        </w:rPr>
        <w:t xml:space="preserve"> le</w:t>
      </w:r>
      <w:r w:rsidR="006E3F61" w:rsidRPr="00100651">
        <w:rPr>
          <w:rFonts w:ascii="Arial Narrow" w:hAnsi="Arial Narrow"/>
          <w:sz w:val="26"/>
          <w:szCs w:val="26"/>
        </w:rPr>
        <w:t xml:space="preserve">i </w:t>
      </w:r>
      <w:r w:rsidR="004A79CE" w:rsidRPr="00100651">
        <w:rPr>
          <w:rFonts w:ascii="Arial Narrow" w:hAnsi="Arial Narrow"/>
          <w:sz w:val="26"/>
          <w:szCs w:val="26"/>
        </w:rPr>
        <w:t xml:space="preserve"> / an</w:t>
      </w:r>
      <w:r w:rsidR="006E3F61" w:rsidRPr="00100651">
        <w:rPr>
          <w:rFonts w:ascii="Arial Narrow" w:hAnsi="Arial Narrow"/>
          <w:sz w:val="26"/>
          <w:szCs w:val="26"/>
        </w:rPr>
        <w:t xml:space="preserve"> ( tva inclusiv )</w:t>
      </w:r>
    </w:p>
    <w:p w:rsidR="00123C6F" w:rsidRPr="00C31FF9" w:rsidRDefault="00123C6F" w:rsidP="00C31FF9">
      <w:pPr>
        <w:pStyle w:val="BodyText"/>
        <w:ind w:left="540"/>
        <w:rPr>
          <w:sz w:val="24"/>
          <w:szCs w:val="24"/>
        </w:rPr>
      </w:pPr>
    </w:p>
    <w:p w:rsidR="00596F89" w:rsidRPr="00C31FF9" w:rsidRDefault="00123C6F" w:rsidP="00C31FF9">
      <w:pPr>
        <w:widowControl w:val="0"/>
        <w:tabs>
          <w:tab w:val="left" w:pos="3580"/>
        </w:tabs>
        <w:autoSpaceDE w:val="0"/>
        <w:autoSpaceDN w:val="0"/>
        <w:adjustRightInd w:val="0"/>
        <w:spacing w:after="0"/>
        <w:ind w:left="540" w:right="81" w:hanging="270"/>
        <w:rPr>
          <w:rFonts w:ascii="Arial Narrow" w:hAnsi="Arial Narrow" w:cs="Arial Narrow"/>
          <w:w w:val="122"/>
          <w:sz w:val="24"/>
          <w:szCs w:val="24"/>
        </w:rPr>
      </w:pPr>
      <w:r w:rsidRPr="00C31FF9">
        <w:rPr>
          <w:rFonts w:ascii="Arial Narrow" w:hAnsi="Arial Narrow" w:cs="Arial Narrow"/>
          <w:w w:val="122"/>
          <w:sz w:val="24"/>
          <w:szCs w:val="24"/>
        </w:rPr>
        <w:tab/>
      </w:r>
      <w:r w:rsidR="00F222AC" w:rsidRPr="00C31FF9">
        <w:rPr>
          <w:rFonts w:ascii="Arial Narrow" w:hAnsi="Arial Narrow" w:cs="Arial Narrow"/>
          <w:w w:val="122"/>
          <w:sz w:val="24"/>
          <w:szCs w:val="24"/>
        </w:rPr>
        <w:t xml:space="preserve">Consiliul local </w:t>
      </w:r>
      <w:r w:rsidR="00F222AC" w:rsidRPr="00C31FF9">
        <w:rPr>
          <w:rFonts w:ascii="Arial Narrow" w:hAnsi="Arial Narrow" w:cs="Arial Narrow"/>
          <w:spacing w:val="18"/>
          <w:sz w:val="24"/>
          <w:szCs w:val="24"/>
        </w:rPr>
        <w:t xml:space="preserve"> </w:t>
      </w:r>
      <w:r w:rsidR="00F222AC" w:rsidRPr="00C31FF9">
        <w:rPr>
          <w:rFonts w:ascii="Arial Narrow" w:hAnsi="Arial Narrow" w:cs="Arial Narrow"/>
          <w:w w:val="121"/>
          <w:sz w:val="24"/>
          <w:szCs w:val="24"/>
        </w:rPr>
        <w:t>acorda</w:t>
      </w:r>
      <w:r w:rsidR="00F222AC" w:rsidRPr="00C31FF9">
        <w:rPr>
          <w:rFonts w:ascii="Arial Narrow" w:hAnsi="Arial Narrow" w:cs="Arial Narrow"/>
          <w:spacing w:val="11"/>
          <w:w w:val="121"/>
          <w:sz w:val="24"/>
          <w:szCs w:val="24"/>
        </w:rPr>
        <w:t xml:space="preserve"> </w:t>
      </w:r>
      <w:r w:rsidR="00F222AC" w:rsidRPr="00C31FF9">
        <w:rPr>
          <w:rFonts w:ascii="Arial Narrow" w:hAnsi="Arial Narrow" w:cs="Arial Narrow"/>
          <w:w w:val="121"/>
          <w:sz w:val="24"/>
          <w:szCs w:val="24"/>
        </w:rPr>
        <w:t>reducere</w:t>
      </w:r>
      <w:r w:rsidR="00F222AC" w:rsidRPr="00C31FF9">
        <w:rPr>
          <w:rFonts w:ascii="Arial Narrow" w:hAnsi="Arial Narrow" w:cs="Arial Narrow"/>
          <w:spacing w:val="12"/>
          <w:w w:val="121"/>
          <w:sz w:val="24"/>
          <w:szCs w:val="24"/>
        </w:rPr>
        <w:t xml:space="preserve"> </w:t>
      </w:r>
      <w:r w:rsidR="00F222AC" w:rsidRPr="00C31FF9">
        <w:rPr>
          <w:rFonts w:ascii="Arial Narrow" w:hAnsi="Arial Narrow" w:cs="Arial Narrow"/>
          <w:w w:val="121"/>
          <w:sz w:val="24"/>
          <w:szCs w:val="24"/>
        </w:rPr>
        <w:t>sau</w:t>
      </w:r>
      <w:r w:rsidR="00F222AC" w:rsidRPr="00C31FF9">
        <w:rPr>
          <w:rFonts w:ascii="Arial Narrow" w:hAnsi="Arial Narrow" w:cs="Arial Narrow"/>
          <w:spacing w:val="6"/>
          <w:w w:val="121"/>
          <w:sz w:val="24"/>
          <w:szCs w:val="24"/>
        </w:rPr>
        <w:t xml:space="preserve"> </w:t>
      </w:r>
      <w:r w:rsidR="00F222AC" w:rsidRPr="00C31FF9">
        <w:rPr>
          <w:rFonts w:ascii="Arial Narrow" w:hAnsi="Arial Narrow" w:cs="Arial Narrow"/>
          <w:w w:val="121"/>
          <w:sz w:val="24"/>
          <w:szCs w:val="24"/>
        </w:rPr>
        <w:t>scutire</w:t>
      </w:r>
      <w:r w:rsidR="00F222AC" w:rsidRPr="00C31FF9">
        <w:rPr>
          <w:rFonts w:ascii="Arial Narrow" w:hAnsi="Arial Narrow" w:cs="Arial Narrow"/>
          <w:spacing w:val="11"/>
          <w:w w:val="121"/>
          <w:sz w:val="24"/>
          <w:szCs w:val="24"/>
        </w:rPr>
        <w:t xml:space="preserve"> </w:t>
      </w:r>
      <w:r w:rsidR="00F222AC" w:rsidRPr="00C31FF9">
        <w:rPr>
          <w:rFonts w:ascii="Arial Narrow" w:hAnsi="Arial Narrow" w:cs="Arial Narrow"/>
          <w:sz w:val="24"/>
          <w:szCs w:val="24"/>
        </w:rPr>
        <w:t xml:space="preserve">de </w:t>
      </w:r>
      <w:r w:rsidR="00F222AC" w:rsidRPr="00C31FF9">
        <w:rPr>
          <w:rFonts w:ascii="Arial Narrow" w:hAnsi="Arial Narrow" w:cs="Arial Narrow"/>
          <w:spacing w:val="9"/>
          <w:sz w:val="24"/>
          <w:szCs w:val="24"/>
        </w:rPr>
        <w:t xml:space="preserve"> </w:t>
      </w:r>
      <w:r w:rsidR="00F222AC" w:rsidRPr="00C31FF9">
        <w:rPr>
          <w:rFonts w:ascii="Arial Narrow" w:hAnsi="Arial Narrow" w:cs="Arial Narrow"/>
          <w:sz w:val="24"/>
          <w:szCs w:val="24"/>
        </w:rPr>
        <w:t>la</w:t>
      </w:r>
      <w:r w:rsidR="00F222AC" w:rsidRPr="00C31FF9">
        <w:rPr>
          <w:rFonts w:ascii="Arial Narrow" w:hAnsi="Arial Narrow" w:cs="Arial Narrow"/>
          <w:spacing w:val="43"/>
          <w:sz w:val="24"/>
          <w:szCs w:val="24"/>
        </w:rPr>
        <w:t xml:space="preserve"> </w:t>
      </w:r>
      <w:r w:rsidR="00F222AC" w:rsidRPr="00C31FF9">
        <w:rPr>
          <w:rFonts w:ascii="Arial Narrow" w:hAnsi="Arial Narrow" w:cs="Arial Narrow"/>
          <w:w w:val="122"/>
          <w:sz w:val="24"/>
          <w:szCs w:val="24"/>
        </w:rPr>
        <w:t>plata</w:t>
      </w:r>
      <w:r w:rsidR="00F222AC" w:rsidRPr="00C31FF9">
        <w:rPr>
          <w:rFonts w:ascii="Arial Narrow" w:hAnsi="Arial Narrow" w:cs="Arial Narrow"/>
          <w:spacing w:val="2"/>
          <w:w w:val="122"/>
          <w:sz w:val="24"/>
          <w:szCs w:val="24"/>
        </w:rPr>
        <w:t xml:space="preserve"> </w:t>
      </w:r>
      <w:r w:rsidR="00F222AC" w:rsidRPr="00C31FF9">
        <w:rPr>
          <w:rFonts w:ascii="Arial Narrow" w:hAnsi="Arial Narrow" w:cs="Arial Narrow"/>
          <w:w w:val="122"/>
          <w:sz w:val="24"/>
          <w:szCs w:val="24"/>
        </w:rPr>
        <w:t xml:space="preserve">taxei </w:t>
      </w:r>
      <w:r w:rsidR="00F222AC" w:rsidRPr="00C31FF9">
        <w:rPr>
          <w:rFonts w:ascii="Arial Narrow" w:hAnsi="Arial Narrow" w:cs="Arial Narrow"/>
          <w:w w:val="121"/>
          <w:sz w:val="24"/>
          <w:szCs w:val="24"/>
        </w:rPr>
        <w:t>speciale</w:t>
      </w:r>
      <w:r w:rsidR="00F222AC" w:rsidRPr="00C31FF9">
        <w:rPr>
          <w:rFonts w:ascii="Arial Narrow" w:hAnsi="Arial Narrow" w:cs="Arial Narrow"/>
          <w:spacing w:val="-3"/>
          <w:w w:val="122"/>
          <w:sz w:val="24"/>
          <w:szCs w:val="24"/>
        </w:rPr>
        <w:t xml:space="preserve"> </w:t>
      </w:r>
      <w:r w:rsidR="00F222AC" w:rsidRPr="00C31FF9">
        <w:rPr>
          <w:rFonts w:ascii="Arial Narrow" w:hAnsi="Arial Narrow" w:cs="Arial Narrow"/>
          <w:w w:val="122"/>
          <w:sz w:val="24"/>
          <w:szCs w:val="24"/>
        </w:rPr>
        <w:t xml:space="preserve">pentru următoarele </w:t>
      </w:r>
      <w:r w:rsidR="00E2714F" w:rsidRPr="00C31FF9">
        <w:rPr>
          <w:rFonts w:ascii="Arial Narrow" w:hAnsi="Arial Narrow" w:cs="Arial Narrow"/>
          <w:w w:val="122"/>
          <w:sz w:val="24"/>
          <w:szCs w:val="24"/>
        </w:rPr>
        <w:t>persoan</w:t>
      </w:r>
      <w:r w:rsidR="00596F89" w:rsidRPr="00C31FF9">
        <w:rPr>
          <w:rFonts w:ascii="Arial Narrow" w:hAnsi="Arial Narrow" w:cs="Arial Narrow"/>
          <w:w w:val="122"/>
          <w:sz w:val="24"/>
          <w:szCs w:val="24"/>
        </w:rPr>
        <w:t>e</w:t>
      </w:r>
    </w:p>
    <w:p w:rsidR="00F222AC" w:rsidRPr="00C31FF9" w:rsidRDefault="00F222AC" w:rsidP="00C31FF9">
      <w:pPr>
        <w:widowControl w:val="0"/>
        <w:tabs>
          <w:tab w:val="left" w:pos="3580"/>
        </w:tabs>
        <w:autoSpaceDE w:val="0"/>
        <w:autoSpaceDN w:val="0"/>
        <w:adjustRightInd w:val="0"/>
        <w:spacing w:after="0"/>
        <w:ind w:left="540" w:right="81" w:hanging="270"/>
        <w:rPr>
          <w:rFonts w:ascii="Arial Narrow" w:hAnsi="Arial Narrow" w:cs="Arial Narrow"/>
          <w:sz w:val="24"/>
          <w:szCs w:val="24"/>
        </w:rPr>
      </w:pPr>
      <w:r w:rsidRPr="00C31FF9">
        <w:rPr>
          <w:rFonts w:ascii="Arial Narrow" w:hAnsi="Arial Narrow" w:cs="Arial Narrow"/>
          <w:w w:val="122"/>
          <w:sz w:val="24"/>
          <w:szCs w:val="24"/>
        </w:rPr>
        <w:t>fizice</w:t>
      </w:r>
      <w:r w:rsidRPr="00C31FF9">
        <w:rPr>
          <w:rFonts w:ascii="Arial Narrow" w:hAnsi="Arial Narrow" w:cs="Arial Narrow"/>
          <w:spacing w:val="-4"/>
          <w:w w:val="122"/>
          <w:sz w:val="24"/>
          <w:szCs w:val="24"/>
        </w:rPr>
        <w:t xml:space="preserve"> </w:t>
      </w:r>
      <w:r w:rsidRPr="00C31FF9">
        <w:rPr>
          <w:rFonts w:ascii="Arial Narrow" w:hAnsi="Arial Narrow" w:cs="Arial Narrow"/>
          <w:w w:val="122"/>
          <w:sz w:val="24"/>
          <w:szCs w:val="24"/>
        </w:rPr>
        <w:t>sau</w:t>
      </w:r>
      <w:r w:rsidRPr="00C31FF9">
        <w:rPr>
          <w:rFonts w:ascii="Arial Narrow" w:hAnsi="Arial Narrow" w:cs="Arial Narrow"/>
          <w:spacing w:val="-3"/>
          <w:w w:val="122"/>
          <w:sz w:val="24"/>
          <w:szCs w:val="24"/>
        </w:rPr>
        <w:t xml:space="preserve"> </w:t>
      </w:r>
      <w:r w:rsidRPr="00C31FF9">
        <w:rPr>
          <w:rFonts w:ascii="Arial Narrow" w:hAnsi="Arial Narrow" w:cs="Arial Narrow"/>
          <w:w w:val="122"/>
          <w:sz w:val="24"/>
          <w:szCs w:val="24"/>
        </w:rPr>
        <w:t>juridice:</w:t>
      </w:r>
    </w:p>
    <w:p w:rsidR="00F222AC" w:rsidRPr="00C31FF9" w:rsidRDefault="00F222AC" w:rsidP="00C31FF9">
      <w:pPr>
        <w:widowControl w:val="0"/>
        <w:tabs>
          <w:tab w:val="left" w:pos="3580"/>
        </w:tabs>
        <w:autoSpaceDE w:val="0"/>
        <w:autoSpaceDN w:val="0"/>
        <w:adjustRightInd w:val="0"/>
        <w:spacing w:after="0"/>
        <w:ind w:left="540" w:right="81" w:hanging="270"/>
        <w:rPr>
          <w:rFonts w:ascii="Arial Narrow" w:hAnsi="Arial Narrow" w:cs="Arial Narrow"/>
          <w:w w:val="122"/>
          <w:sz w:val="24"/>
          <w:szCs w:val="24"/>
        </w:rPr>
      </w:pPr>
      <w:r w:rsidRPr="00C31FF9">
        <w:rPr>
          <w:rFonts w:ascii="Arial Narrow" w:hAnsi="Arial Narrow" w:cs="Arial Narrow"/>
          <w:spacing w:val="1"/>
          <w:sz w:val="24"/>
          <w:szCs w:val="24"/>
        </w:rPr>
        <w:t>a</w:t>
      </w:r>
      <w:r w:rsidRPr="00C31FF9">
        <w:rPr>
          <w:rFonts w:ascii="Arial Narrow" w:hAnsi="Arial Narrow" w:cs="Arial Narrow"/>
          <w:sz w:val="24"/>
          <w:szCs w:val="24"/>
        </w:rPr>
        <w:t xml:space="preserve">) </w:t>
      </w:r>
      <w:r w:rsidRPr="00C31FF9">
        <w:rPr>
          <w:rFonts w:ascii="Arial Narrow" w:hAnsi="Arial Narrow" w:cs="Arial Narrow"/>
          <w:spacing w:val="7"/>
          <w:sz w:val="24"/>
          <w:szCs w:val="24"/>
        </w:rPr>
        <w:t xml:space="preserve"> </w:t>
      </w:r>
      <w:r w:rsidRPr="00C31FF9">
        <w:rPr>
          <w:rFonts w:ascii="Arial Narrow" w:hAnsi="Arial Narrow" w:cs="Arial Narrow"/>
          <w:spacing w:val="1"/>
          <w:w w:val="121"/>
          <w:sz w:val="24"/>
          <w:szCs w:val="24"/>
        </w:rPr>
        <w:t>veterani</w:t>
      </w:r>
      <w:r w:rsidRPr="00C31FF9">
        <w:rPr>
          <w:rFonts w:ascii="Arial Narrow" w:hAnsi="Arial Narrow" w:cs="Arial Narrow"/>
          <w:w w:val="121"/>
          <w:sz w:val="24"/>
          <w:szCs w:val="24"/>
        </w:rPr>
        <w:t>i</w:t>
      </w:r>
      <w:r w:rsidRPr="00C31FF9">
        <w:rPr>
          <w:rFonts w:ascii="Arial Narrow" w:hAnsi="Arial Narrow" w:cs="Arial Narrow"/>
          <w:spacing w:val="16"/>
          <w:w w:val="121"/>
          <w:sz w:val="24"/>
          <w:szCs w:val="24"/>
        </w:rPr>
        <w:t xml:space="preserve"> </w:t>
      </w:r>
      <w:r w:rsidRPr="00C31FF9">
        <w:rPr>
          <w:rFonts w:ascii="Arial Narrow" w:hAnsi="Arial Narrow" w:cs="Arial Narrow"/>
          <w:spacing w:val="1"/>
          <w:sz w:val="24"/>
          <w:szCs w:val="24"/>
        </w:rPr>
        <w:t>d</w:t>
      </w:r>
      <w:r w:rsidRPr="00C31FF9">
        <w:rPr>
          <w:rFonts w:ascii="Arial Narrow" w:hAnsi="Arial Narrow" w:cs="Arial Narrow"/>
          <w:sz w:val="24"/>
          <w:szCs w:val="24"/>
        </w:rPr>
        <w:t xml:space="preserve">e </w:t>
      </w:r>
      <w:r w:rsidRPr="00C31FF9">
        <w:rPr>
          <w:rFonts w:ascii="Arial Narrow" w:hAnsi="Arial Narrow" w:cs="Arial Narrow"/>
          <w:spacing w:val="13"/>
          <w:sz w:val="24"/>
          <w:szCs w:val="24"/>
        </w:rPr>
        <w:t xml:space="preserve"> </w:t>
      </w:r>
      <w:r w:rsidRPr="00C31FF9">
        <w:rPr>
          <w:rFonts w:ascii="Arial Narrow" w:hAnsi="Arial Narrow" w:cs="Arial Narrow"/>
          <w:spacing w:val="1"/>
          <w:w w:val="120"/>
          <w:sz w:val="24"/>
          <w:szCs w:val="24"/>
        </w:rPr>
        <w:t>război</w:t>
      </w:r>
      <w:r w:rsidRPr="00C31FF9">
        <w:rPr>
          <w:rFonts w:ascii="Arial Narrow" w:hAnsi="Arial Narrow" w:cs="Arial Narrow"/>
          <w:w w:val="120"/>
          <w:sz w:val="24"/>
          <w:szCs w:val="24"/>
        </w:rPr>
        <w:t>,</w:t>
      </w:r>
      <w:r w:rsidRPr="00C31FF9">
        <w:rPr>
          <w:rFonts w:ascii="Arial Narrow" w:hAnsi="Arial Narrow" w:cs="Arial Narrow"/>
          <w:spacing w:val="20"/>
          <w:w w:val="120"/>
          <w:sz w:val="24"/>
          <w:szCs w:val="24"/>
        </w:rPr>
        <w:t xml:space="preserve"> </w:t>
      </w:r>
      <w:r w:rsidRPr="00C31FF9">
        <w:rPr>
          <w:rFonts w:ascii="Arial Narrow" w:hAnsi="Arial Narrow" w:cs="Arial Narrow"/>
          <w:spacing w:val="1"/>
          <w:w w:val="120"/>
          <w:sz w:val="24"/>
          <w:szCs w:val="24"/>
        </w:rPr>
        <w:t>văduvel</w:t>
      </w:r>
      <w:r w:rsidRPr="00C31FF9">
        <w:rPr>
          <w:rFonts w:ascii="Arial Narrow" w:hAnsi="Arial Narrow" w:cs="Arial Narrow"/>
          <w:w w:val="120"/>
          <w:sz w:val="24"/>
          <w:szCs w:val="24"/>
        </w:rPr>
        <w:t>e</w:t>
      </w:r>
      <w:r w:rsidRPr="00C31FF9">
        <w:rPr>
          <w:rFonts w:ascii="Arial Narrow" w:hAnsi="Arial Narrow" w:cs="Arial Narrow"/>
          <w:spacing w:val="17"/>
          <w:w w:val="120"/>
          <w:sz w:val="24"/>
          <w:szCs w:val="24"/>
        </w:rPr>
        <w:t xml:space="preserve"> </w:t>
      </w:r>
      <w:r w:rsidRPr="00C31FF9">
        <w:rPr>
          <w:rFonts w:ascii="Arial Narrow" w:hAnsi="Arial Narrow" w:cs="Arial Narrow"/>
          <w:spacing w:val="1"/>
          <w:sz w:val="24"/>
          <w:szCs w:val="24"/>
        </w:rPr>
        <w:t>d</w:t>
      </w:r>
      <w:r w:rsidRPr="00C31FF9">
        <w:rPr>
          <w:rFonts w:ascii="Arial Narrow" w:hAnsi="Arial Narrow" w:cs="Arial Narrow"/>
          <w:sz w:val="24"/>
          <w:szCs w:val="24"/>
        </w:rPr>
        <w:t xml:space="preserve">e </w:t>
      </w:r>
      <w:r w:rsidRPr="00C31FF9">
        <w:rPr>
          <w:rFonts w:ascii="Arial Narrow" w:hAnsi="Arial Narrow" w:cs="Arial Narrow"/>
          <w:spacing w:val="13"/>
          <w:sz w:val="24"/>
          <w:szCs w:val="24"/>
        </w:rPr>
        <w:t xml:space="preserve"> </w:t>
      </w:r>
      <w:r w:rsidRPr="00C31FF9">
        <w:rPr>
          <w:rFonts w:ascii="Arial Narrow" w:hAnsi="Arial Narrow" w:cs="Arial Narrow"/>
          <w:spacing w:val="1"/>
          <w:w w:val="121"/>
          <w:sz w:val="24"/>
          <w:szCs w:val="24"/>
        </w:rPr>
        <w:t>războ</w:t>
      </w:r>
      <w:r w:rsidRPr="00C31FF9">
        <w:rPr>
          <w:rFonts w:ascii="Arial Narrow" w:hAnsi="Arial Narrow" w:cs="Arial Narrow"/>
          <w:w w:val="121"/>
          <w:sz w:val="24"/>
          <w:szCs w:val="24"/>
        </w:rPr>
        <w:t>i</w:t>
      </w:r>
      <w:r w:rsidRPr="00C31FF9">
        <w:rPr>
          <w:rFonts w:ascii="Arial Narrow" w:hAnsi="Arial Narrow" w:cs="Arial Narrow"/>
          <w:spacing w:val="15"/>
          <w:w w:val="121"/>
          <w:sz w:val="24"/>
          <w:szCs w:val="24"/>
        </w:rPr>
        <w:t xml:space="preserve"> </w:t>
      </w:r>
      <w:r w:rsidRPr="00C31FF9">
        <w:rPr>
          <w:rFonts w:ascii="Arial Narrow" w:hAnsi="Arial Narrow" w:cs="Arial Narrow"/>
          <w:spacing w:val="1"/>
          <w:sz w:val="24"/>
          <w:szCs w:val="24"/>
        </w:rPr>
        <w:t>ș</w:t>
      </w:r>
      <w:r w:rsidRPr="00C31FF9">
        <w:rPr>
          <w:rFonts w:ascii="Arial Narrow" w:hAnsi="Arial Narrow" w:cs="Arial Narrow"/>
          <w:sz w:val="24"/>
          <w:szCs w:val="24"/>
        </w:rPr>
        <w:t xml:space="preserve">i  </w:t>
      </w:r>
      <w:r w:rsidRPr="00C31FF9">
        <w:rPr>
          <w:rFonts w:ascii="Arial Narrow" w:hAnsi="Arial Narrow" w:cs="Arial Narrow"/>
          <w:spacing w:val="1"/>
          <w:w w:val="120"/>
          <w:sz w:val="24"/>
          <w:szCs w:val="24"/>
        </w:rPr>
        <w:t>văduvel</w:t>
      </w:r>
      <w:r w:rsidRPr="00C31FF9">
        <w:rPr>
          <w:rFonts w:ascii="Arial Narrow" w:hAnsi="Arial Narrow" w:cs="Arial Narrow"/>
          <w:w w:val="120"/>
          <w:sz w:val="24"/>
          <w:szCs w:val="24"/>
        </w:rPr>
        <w:t>e</w:t>
      </w:r>
      <w:r w:rsidRPr="00C31FF9">
        <w:rPr>
          <w:rFonts w:ascii="Arial Narrow" w:hAnsi="Arial Narrow" w:cs="Arial Narrow"/>
          <w:spacing w:val="17"/>
          <w:w w:val="120"/>
          <w:sz w:val="24"/>
          <w:szCs w:val="24"/>
        </w:rPr>
        <w:t xml:space="preserve"> </w:t>
      </w:r>
      <w:r w:rsidRPr="00C31FF9">
        <w:rPr>
          <w:rFonts w:ascii="Arial Narrow" w:hAnsi="Arial Narrow" w:cs="Arial Narrow"/>
          <w:spacing w:val="1"/>
          <w:w w:val="120"/>
          <w:sz w:val="24"/>
          <w:szCs w:val="24"/>
        </w:rPr>
        <w:t>nerecăsătorit</w:t>
      </w:r>
      <w:r w:rsidRPr="00C31FF9">
        <w:rPr>
          <w:rFonts w:ascii="Arial Narrow" w:hAnsi="Arial Narrow" w:cs="Arial Narrow"/>
          <w:w w:val="120"/>
          <w:sz w:val="24"/>
          <w:szCs w:val="24"/>
        </w:rPr>
        <w:t>e</w:t>
      </w:r>
      <w:r w:rsidRPr="00C31FF9">
        <w:rPr>
          <w:rFonts w:ascii="Arial Narrow" w:hAnsi="Arial Narrow" w:cs="Arial Narrow"/>
          <w:spacing w:val="30"/>
          <w:w w:val="120"/>
          <w:sz w:val="24"/>
          <w:szCs w:val="24"/>
        </w:rPr>
        <w:t xml:space="preserve"> </w:t>
      </w:r>
      <w:r w:rsidRPr="00C31FF9">
        <w:rPr>
          <w:rFonts w:ascii="Arial Narrow" w:hAnsi="Arial Narrow" w:cs="Arial Narrow"/>
          <w:spacing w:val="1"/>
          <w:sz w:val="24"/>
          <w:szCs w:val="24"/>
        </w:rPr>
        <w:t>al</w:t>
      </w:r>
      <w:r w:rsidRPr="00C31FF9">
        <w:rPr>
          <w:rFonts w:ascii="Arial Narrow" w:hAnsi="Arial Narrow" w:cs="Arial Narrow"/>
          <w:sz w:val="24"/>
          <w:szCs w:val="24"/>
        </w:rPr>
        <w:t xml:space="preserve">e </w:t>
      </w:r>
      <w:r w:rsidRPr="00C31FF9">
        <w:rPr>
          <w:rFonts w:ascii="Arial Narrow" w:hAnsi="Arial Narrow" w:cs="Arial Narrow"/>
          <w:spacing w:val="21"/>
          <w:sz w:val="24"/>
          <w:szCs w:val="24"/>
        </w:rPr>
        <w:t xml:space="preserve"> </w:t>
      </w:r>
      <w:r w:rsidRPr="00C31FF9">
        <w:rPr>
          <w:rFonts w:ascii="Arial Narrow" w:hAnsi="Arial Narrow" w:cs="Arial Narrow"/>
          <w:spacing w:val="1"/>
          <w:w w:val="121"/>
          <w:sz w:val="24"/>
          <w:szCs w:val="24"/>
        </w:rPr>
        <w:t>veteranilo</w:t>
      </w:r>
      <w:r w:rsidRPr="00C31FF9">
        <w:rPr>
          <w:rFonts w:ascii="Arial Narrow" w:hAnsi="Arial Narrow" w:cs="Arial Narrow"/>
          <w:w w:val="121"/>
          <w:sz w:val="24"/>
          <w:szCs w:val="24"/>
        </w:rPr>
        <w:t>r</w:t>
      </w:r>
      <w:r w:rsidRPr="00C31FF9">
        <w:rPr>
          <w:rFonts w:ascii="Arial Narrow" w:hAnsi="Arial Narrow" w:cs="Arial Narrow"/>
          <w:spacing w:val="17"/>
          <w:w w:val="121"/>
          <w:sz w:val="24"/>
          <w:szCs w:val="24"/>
        </w:rPr>
        <w:t xml:space="preserve"> </w:t>
      </w:r>
      <w:r w:rsidRPr="00C31FF9">
        <w:rPr>
          <w:rFonts w:ascii="Arial Narrow" w:hAnsi="Arial Narrow" w:cs="Arial Narrow"/>
          <w:spacing w:val="1"/>
          <w:w w:val="121"/>
          <w:sz w:val="24"/>
          <w:szCs w:val="24"/>
        </w:rPr>
        <w:t xml:space="preserve">de </w:t>
      </w:r>
      <w:r w:rsidRPr="00C31FF9">
        <w:rPr>
          <w:rFonts w:ascii="Arial Narrow" w:hAnsi="Arial Narrow" w:cs="Arial Narrow"/>
          <w:w w:val="122"/>
          <w:sz w:val="24"/>
          <w:szCs w:val="24"/>
        </w:rPr>
        <w:t>război</w:t>
      </w:r>
    </w:p>
    <w:p w:rsidR="00596F89" w:rsidRPr="00C31FF9" w:rsidRDefault="00F222AC" w:rsidP="00C31FF9">
      <w:pPr>
        <w:widowControl w:val="0"/>
        <w:tabs>
          <w:tab w:val="left" w:pos="3580"/>
        </w:tabs>
        <w:autoSpaceDE w:val="0"/>
        <w:autoSpaceDN w:val="0"/>
        <w:adjustRightInd w:val="0"/>
        <w:spacing w:after="0"/>
        <w:ind w:left="540" w:right="81" w:hanging="270"/>
        <w:rPr>
          <w:rFonts w:ascii="Arial Narrow" w:hAnsi="Arial Narrow" w:cs="Arial Narrow"/>
          <w:spacing w:val="35"/>
          <w:sz w:val="24"/>
          <w:szCs w:val="24"/>
        </w:rPr>
      </w:pPr>
      <w:r w:rsidRPr="00C31FF9">
        <w:rPr>
          <w:rFonts w:ascii="Arial Narrow" w:hAnsi="Arial Narrow" w:cs="Arial Narrow"/>
          <w:spacing w:val="2"/>
          <w:sz w:val="24"/>
          <w:szCs w:val="24"/>
        </w:rPr>
        <w:t>b</w:t>
      </w:r>
      <w:r w:rsidRPr="00C31FF9">
        <w:rPr>
          <w:rFonts w:ascii="Arial Narrow" w:hAnsi="Arial Narrow" w:cs="Arial Narrow"/>
          <w:sz w:val="24"/>
          <w:szCs w:val="24"/>
        </w:rPr>
        <w:t xml:space="preserve">) </w:t>
      </w:r>
      <w:r w:rsidRPr="00C31FF9">
        <w:rPr>
          <w:rFonts w:ascii="Arial Narrow" w:hAnsi="Arial Narrow" w:cs="Arial Narrow"/>
          <w:spacing w:val="13"/>
          <w:sz w:val="24"/>
          <w:szCs w:val="24"/>
        </w:rPr>
        <w:t xml:space="preserve"> </w:t>
      </w:r>
      <w:r w:rsidRPr="00C31FF9">
        <w:rPr>
          <w:rFonts w:ascii="Arial Narrow" w:hAnsi="Arial Narrow" w:cs="Arial Narrow"/>
          <w:spacing w:val="2"/>
          <w:w w:val="120"/>
          <w:sz w:val="24"/>
          <w:szCs w:val="24"/>
        </w:rPr>
        <w:t>persoanel</w:t>
      </w:r>
      <w:r w:rsidRPr="00C31FF9">
        <w:rPr>
          <w:rFonts w:ascii="Arial Narrow" w:hAnsi="Arial Narrow" w:cs="Arial Narrow"/>
          <w:w w:val="120"/>
          <w:sz w:val="24"/>
          <w:szCs w:val="24"/>
        </w:rPr>
        <w:t>e</w:t>
      </w:r>
      <w:r w:rsidRPr="00C31FF9">
        <w:rPr>
          <w:rFonts w:ascii="Arial Narrow" w:hAnsi="Arial Narrow" w:cs="Arial Narrow"/>
          <w:spacing w:val="22"/>
          <w:w w:val="120"/>
          <w:sz w:val="24"/>
          <w:szCs w:val="24"/>
        </w:rPr>
        <w:t xml:space="preserve"> </w:t>
      </w:r>
      <w:r w:rsidRPr="00C31FF9">
        <w:rPr>
          <w:rFonts w:ascii="Arial Narrow" w:hAnsi="Arial Narrow" w:cs="Arial Narrow"/>
          <w:spacing w:val="2"/>
          <w:w w:val="120"/>
          <w:sz w:val="24"/>
          <w:szCs w:val="24"/>
        </w:rPr>
        <w:t>fizic</w:t>
      </w:r>
      <w:r w:rsidRPr="00C31FF9">
        <w:rPr>
          <w:rFonts w:ascii="Arial Narrow" w:hAnsi="Arial Narrow" w:cs="Arial Narrow"/>
          <w:w w:val="120"/>
          <w:sz w:val="24"/>
          <w:szCs w:val="24"/>
        </w:rPr>
        <w:t>e</w:t>
      </w:r>
      <w:r w:rsidRPr="00C31FF9">
        <w:rPr>
          <w:rFonts w:ascii="Arial Narrow" w:hAnsi="Arial Narrow" w:cs="Arial Narrow"/>
          <w:spacing w:val="19"/>
          <w:w w:val="120"/>
          <w:sz w:val="24"/>
          <w:szCs w:val="24"/>
        </w:rPr>
        <w:t xml:space="preserve"> </w:t>
      </w:r>
      <w:r w:rsidRPr="00C31FF9">
        <w:rPr>
          <w:rFonts w:ascii="Arial Narrow" w:hAnsi="Arial Narrow" w:cs="Arial Narrow"/>
          <w:spacing w:val="2"/>
          <w:w w:val="120"/>
          <w:sz w:val="24"/>
          <w:szCs w:val="24"/>
        </w:rPr>
        <w:t>prevăzut</w:t>
      </w:r>
      <w:r w:rsidRPr="00C31FF9">
        <w:rPr>
          <w:rFonts w:ascii="Arial Narrow" w:hAnsi="Arial Narrow" w:cs="Arial Narrow"/>
          <w:w w:val="120"/>
          <w:sz w:val="24"/>
          <w:szCs w:val="24"/>
        </w:rPr>
        <w:t>e</w:t>
      </w:r>
      <w:r w:rsidRPr="00C31FF9">
        <w:rPr>
          <w:rFonts w:ascii="Arial Narrow" w:hAnsi="Arial Narrow" w:cs="Arial Narrow"/>
          <w:spacing w:val="21"/>
          <w:w w:val="120"/>
          <w:sz w:val="24"/>
          <w:szCs w:val="24"/>
        </w:rPr>
        <w:t xml:space="preserve"> </w:t>
      </w:r>
      <w:r w:rsidRPr="00C31FF9">
        <w:rPr>
          <w:rFonts w:ascii="Arial Narrow" w:hAnsi="Arial Narrow" w:cs="Arial Narrow"/>
          <w:spacing w:val="2"/>
          <w:sz w:val="24"/>
          <w:szCs w:val="24"/>
        </w:rPr>
        <w:t>l</w:t>
      </w:r>
      <w:r w:rsidRPr="00C31FF9">
        <w:rPr>
          <w:rFonts w:ascii="Arial Narrow" w:hAnsi="Arial Narrow" w:cs="Arial Narrow"/>
          <w:sz w:val="24"/>
          <w:szCs w:val="24"/>
        </w:rPr>
        <w:t xml:space="preserve">a </w:t>
      </w:r>
      <w:r w:rsidRPr="00C31FF9">
        <w:rPr>
          <w:rFonts w:ascii="Arial Narrow" w:hAnsi="Arial Narrow" w:cs="Arial Narrow"/>
          <w:spacing w:val="8"/>
          <w:sz w:val="24"/>
          <w:szCs w:val="24"/>
        </w:rPr>
        <w:t xml:space="preserve"> </w:t>
      </w:r>
      <w:r w:rsidRPr="00C31FF9">
        <w:rPr>
          <w:rFonts w:ascii="Arial Narrow" w:hAnsi="Arial Narrow" w:cs="Arial Narrow"/>
          <w:spacing w:val="2"/>
          <w:sz w:val="24"/>
          <w:szCs w:val="24"/>
        </w:rPr>
        <w:t>art</w:t>
      </w:r>
      <w:r w:rsidRPr="00C31FF9">
        <w:rPr>
          <w:rFonts w:ascii="Arial Narrow" w:hAnsi="Arial Narrow" w:cs="Arial Narrow"/>
          <w:sz w:val="24"/>
          <w:szCs w:val="24"/>
        </w:rPr>
        <w:t xml:space="preserve">. </w:t>
      </w:r>
      <w:r w:rsidRPr="00C31FF9">
        <w:rPr>
          <w:rFonts w:ascii="Arial Narrow" w:hAnsi="Arial Narrow" w:cs="Arial Narrow"/>
          <w:spacing w:val="33"/>
          <w:sz w:val="24"/>
          <w:szCs w:val="24"/>
        </w:rPr>
        <w:t xml:space="preserve"> </w:t>
      </w:r>
      <w:r w:rsidRPr="00C31FF9">
        <w:rPr>
          <w:rFonts w:ascii="Arial Narrow" w:hAnsi="Arial Narrow" w:cs="Arial Narrow"/>
          <w:sz w:val="24"/>
          <w:szCs w:val="24"/>
        </w:rPr>
        <w:t xml:space="preserve">1  </w:t>
      </w:r>
      <w:r w:rsidRPr="00C31FF9">
        <w:rPr>
          <w:rFonts w:ascii="Arial Narrow" w:hAnsi="Arial Narrow" w:cs="Arial Narrow"/>
          <w:spacing w:val="2"/>
          <w:sz w:val="24"/>
          <w:szCs w:val="24"/>
        </w:rPr>
        <w:t>di</w:t>
      </w:r>
      <w:r w:rsidRPr="00C31FF9">
        <w:rPr>
          <w:rFonts w:ascii="Arial Narrow" w:hAnsi="Arial Narrow" w:cs="Arial Narrow"/>
          <w:sz w:val="24"/>
          <w:szCs w:val="24"/>
        </w:rPr>
        <w:t xml:space="preserve">n </w:t>
      </w:r>
      <w:r w:rsidRPr="00C31FF9">
        <w:rPr>
          <w:rFonts w:ascii="Arial Narrow" w:hAnsi="Arial Narrow" w:cs="Arial Narrow"/>
          <w:spacing w:val="27"/>
          <w:sz w:val="24"/>
          <w:szCs w:val="24"/>
        </w:rPr>
        <w:t xml:space="preserve"> </w:t>
      </w:r>
      <w:r w:rsidRPr="00C31FF9">
        <w:rPr>
          <w:rFonts w:ascii="Arial Narrow" w:hAnsi="Arial Narrow" w:cs="Arial Narrow"/>
          <w:spacing w:val="2"/>
          <w:w w:val="121"/>
          <w:sz w:val="24"/>
          <w:szCs w:val="24"/>
        </w:rPr>
        <w:t>Decretul-leg</w:t>
      </w:r>
      <w:r w:rsidRPr="00C31FF9">
        <w:rPr>
          <w:rFonts w:ascii="Arial Narrow" w:hAnsi="Arial Narrow" w:cs="Arial Narrow"/>
          <w:w w:val="121"/>
          <w:sz w:val="24"/>
          <w:szCs w:val="24"/>
        </w:rPr>
        <w:t>e</w:t>
      </w:r>
      <w:r w:rsidRPr="00C31FF9">
        <w:rPr>
          <w:rFonts w:ascii="Arial Narrow" w:hAnsi="Arial Narrow" w:cs="Arial Narrow"/>
          <w:spacing w:val="22"/>
          <w:w w:val="121"/>
          <w:sz w:val="24"/>
          <w:szCs w:val="24"/>
        </w:rPr>
        <w:t xml:space="preserve"> </w:t>
      </w:r>
      <w:r w:rsidRPr="00C31FF9">
        <w:rPr>
          <w:rFonts w:ascii="Arial Narrow" w:hAnsi="Arial Narrow" w:cs="Arial Narrow"/>
          <w:spacing w:val="2"/>
          <w:sz w:val="24"/>
          <w:szCs w:val="24"/>
        </w:rPr>
        <w:t>n</w:t>
      </w:r>
      <w:r w:rsidRPr="00C31FF9">
        <w:rPr>
          <w:rFonts w:ascii="Arial Narrow" w:hAnsi="Arial Narrow" w:cs="Arial Narrow"/>
          <w:spacing w:val="-9"/>
          <w:sz w:val="24"/>
          <w:szCs w:val="24"/>
        </w:rPr>
        <w:t>r</w:t>
      </w:r>
      <w:r w:rsidRPr="00C31FF9">
        <w:rPr>
          <w:rFonts w:ascii="Arial Narrow" w:hAnsi="Arial Narrow" w:cs="Arial Narrow"/>
          <w:sz w:val="24"/>
          <w:szCs w:val="24"/>
        </w:rPr>
        <w:t xml:space="preserve">. </w:t>
      </w:r>
      <w:r w:rsidRPr="00C31FF9">
        <w:rPr>
          <w:rFonts w:ascii="Arial Narrow" w:hAnsi="Arial Narrow" w:cs="Arial Narrow"/>
          <w:spacing w:val="22"/>
          <w:sz w:val="24"/>
          <w:szCs w:val="24"/>
        </w:rPr>
        <w:t xml:space="preserve"> </w:t>
      </w:r>
      <w:r w:rsidRPr="00C31FF9">
        <w:rPr>
          <w:rFonts w:ascii="Arial Narrow" w:hAnsi="Arial Narrow" w:cs="Arial Narrow"/>
          <w:spacing w:val="-16"/>
          <w:w w:val="120"/>
          <w:sz w:val="24"/>
          <w:szCs w:val="24"/>
        </w:rPr>
        <w:t>1</w:t>
      </w:r>
      <w:r w:rsidRPr="00C31FF9">
        <w:rPr>
          <w:rFonts w:ascii="Arial Narrow" w:hAnsi="Arial Narrow" w:cs="Arial Narrow"/>
          <w:spacing w:val="2"/>
          <w:w w:val="120"/>
          <w:sz w:val="24"/>
          <w:szCs w:val="24"/>
        </w:rPr>
        <w:t>18/1990</w:t>
      </w:r>
      <w:r w:rsidRPr="00C31FF9">
        <w:rPr>
          <w:rFonts w:ascii="Arial Narrow" w:hAnsi="Arial Narrow" w:cs="Arial Narrow"/>
          <w:w w:val="120"/>
          <w:sz w:val="24"/>
          <w:szCs w:val="24"/>
        </w:rPr>
        <w:t>,</w:t>
      </w:r>
      <w:r w:rsidRPr="00C31FF9">
        <w:rPr>
          <w:rFonts w:ascii="Arial Narrow" w:hAnsi="Arial Narrow" w:cs="Arial Narrow"/>
          <w:spacing w:val="24"/>
          <w:w w:val="120"/>
          <w:sz w:val="24"/>
          <w:szCs w:val="24"/>
        </w:rPr>
        <w:t xml:space="preserve"> </w:t>
      </w:r>
      <w:r w:rsidRPr="00C31FF9">
        <w:rPr>
          <w:rFonts w:ascii="Arial Narrow" w:hAnsi="Arial Narrow" w:cs="Arial Narrow"/>
          <w:spacing w:val="2"/>
          <w:w w:val="120"/>
          <w:sz w:val="24"/>
          <w:szCs w:val="24"/>
        </w:rPr>
        <w:t>republicat</w:t>
      </w:r>
      <w:r w:rsidRPr="00C31FF9">
        <w:rPr>
          <w:rFonts w:ascii="Arial Narrow" w:hAnsi="Arial Narrow" w:cs="Arial Narrow"/>
          <w:w w:val="120"/>
          <w:sz w:val="24"/>
          <w:szCs w:val="24"/>
        </w:rPr>
        <w:t>,</w:t>
      </w:r>
      <w:r w:rsidRPr="00C31FF9">
        <w:rPr>
          <w:rFonts w:ascii="Arial Narrow" w:hAnsi="Arial Narrow" w:cs="Arial Narrow"/>
          <w:spacing w:val="21"/>
          <w:w w:val="120"/>
          <w:sz w:val="24"/>
          <w:szCs w:val="24"/>
        </w:rPr>
        <w:t xml:space="preserve"> </w:t>
      </w:r>
      <w:r w:rsidRPr="00C31FF9">
        <w:rPr>
          <w:rFonts w:ascii="Arial Narrow" w:hAnsi="Arial Narrow" w:cs="Arial Narrow"/>
          <w:spacing w:val="2"/>
          <w:w w:val="121"/>
          <w:sz w:val="24"/>
          <w:szCs w:val="24"/>
        </w:rPr>
        <w:t xml:space="preserve">cu </w:t>
      </w:r>
      <w:r w:rsidRPr="00C31FF9">
        <w:rPr>
          <w:rFonts w:ascii="Arial Narrow" w:hAnsi="Arial Narrow" w:cs="Arial Narrow"/>
          <w:w w:val="122"/>
          <w:sz w:val="24"/>
          <w:szCs w:val="24"/>
        </w:rPr>
        <w:t xml:space="preserve">modificările </w:t>
      </w:r>
      <w:r w:rsidRPr="00C31FF9">
        <w:rPr>
          <w:rFonts w:ascii="Arial Narrow" w:hAnsi="Arial Narrow" w:cs="Arial Narrow"/>
          <w:sz w:val="24"/>
          <w:szCs w:val="24"/>
        </w:rPr>
        <w:t>și</w:t>
      </w:r>
    </w:p>
    <w:p w:rsidR="00F222AC" w:rsidRPr="00C31FF9" w:rsidRDefault="00F222AC" w:rsidP="00C31FF9">
      <w:pPr>
        <w:widowControl w:val="0"/>
        <w:tabs>
          <w:tab w:val="left" w:pos="3580"/>
        </w:tabs>
        <w:autoSpaceDE w:val="0"/>
        <w:autoSpaceDN w:val="0"/>
        <w:adjustRightInd w:val="0"/>
        <w:spacing w:after="0"/>
        <w:ind w:left="540" w:right="81" w:hanging="270"/>
        <w:rPr>
          <w:rFonts w:ascii="Arial Narrow" w:hAnsi="Arial Narrow" w:cs="Arial Narrow"/>
          <w:w w:val="122"/>
          <w:sz w:val="24"/>
          <w:szCs w:val="24"/>
        </w:rPr>
      </w:pPr>
      <w:r w:rsidRPr="00C31FF9">
        <w:rPr>
          <w:rFonts w:ascii="Arial Narrow" w:hAnsi="Arial Narrow" w:cs="Arial Narrow"/>
          <w:w w:val="122"/>
          <w:sz w:val="24"/>
          <w:szCs w:val="24"/>
        </w:rPr>
        <w:t>completările</w:t>
      </w:r>
      <w:r w:rsidRPr="00C31FF9">
        <w:rPr>
          <w:rFonts w:ascii="Arial Narrow" w:hAnsi="Arial Narrow" w:cs="Arial Narrow"/>
          <w:spacing w:val="-9"/>
          <w:w w:val="122"/>
          <w:sz w:val="24"/>
          <w:szCs w:val="24"/>
        </w:rPr>
        <w:t xml:space="preserve"> </w:t>
      </w:r>
      <w:r w:rsidRPr="00C31FF9">
        <w:rPr>
          <w:rFonts w:ascii="Arial Narrow" w:hAnsi="Arial Narrow" w:cs="Arial Narrow"/>
          <w:w w:val="122"/>
          <w:sz w:val="24"/>
          <w:szCs w:val="24"/>
        </w:rPr>
        <w:t>ulterioare;</w:t>
      </w:r>
    </w:p>
    <w:p w:rsidR="00596F89" w:rsidRPr="00C31FF9" w:rsidRDefault="00123C6F" w:rsidP="00C31FF9">
      <w:pPr>
        <w:widowControl w:val="0"/>
        <w:tabs>
          <w:tab w:val="left" w:pos="3580"/>
        </w:tabs>
        <w:autoSpaceDE w:val="0"/>
        <w:autoSpaceDN w:val="0"/>
        <w:adjustRightInd w:val="0"/>
        <w:spacing w:after="0"/>
        <w:ind w:right="81"/>
        <w:rPr>
          <w:rFonts w:ascii="Arial Narrow" w:hAnsi="Arial Narrow" w:cs="Arial Narrow"/>
          <w:spacing w:val="10"/>
          <w:w w:val="121"/>
          <w:sz w:val="24"/>
          <w:szCs w:val="24"/>
        </w:rPr>
      </w:pPr>
      <w:r w:rsidRPr="00C31FF9">
        <w:rPr>
          <w:rFonts w:ascii="Arial Narrow" w:hAnsi="Arial Narrow" w:cs="Arial Narrow"/>
          <w:spacing w:val="2"/>
          <w:sz w:val="24"/>
          <w:szCs w:val="24"/>
        </w:rPr>
        <w:t xml:space="preserve">   </w:t>
      </w:r>
      <w:r w:rsidR="00E2714F" w:rsidRPr="00C31FF9">
        <w:rPr>
          <w:rFonts w:ascii="Arial Narrow" w:hAnsi="Arial Narrow" w:cs="Arial Narrow"/>
          <w:spacing w:val="2"/>
          <w:sz w:val="24"/>
          <w:szCs w:val="24"/>
        </w:rPr>
        <w:t xml:space="preserve"> </w:t>
      </w:r>
      <w:r w:rsidR="00F222AC" w:rsidRPr="00C31FF9">
        <w:rPr>
          <w:rFonts w:ascii="Arial Narrow" w:hAnsi="Arial Narrow" w:cs="Arial Narrow"/>
          <w:spacing w:val="2"/>
          <w:sz w:val="24"/>
          <w:szCs w:val="24"/>
        </w:rPr>
        <w:t>c</w:t>
      </w:r>
      <w:r w:rsidR="00F222AC" w:rsidRPr="00C31FF9">
        <w:rPr>
          <w:rFonts w:ascii="Arial Narrow" w:hAnsi="Arial Narrow" w:cs="Arial Narrow"/>
          <w:sz w:val="24"/>
          <w:szCs w:val="24"/>
        </w:rPr>
        <w:t xml:space="preserve">)  </w:t>
      </w:r>
      <w:r w:rsidR="00F222AC" w:rsidRPr="00C31FF9">
        <w:rPr>
          <w:rFonts w:ascii="Arial Narrow" w:hAnsi="Arial Narrow" w:cs="Arial Narrow"/>
          <w:spacing w:val="2"/>
          <w:w w:val="120"/>
          <w:sz w:val="24"/>
          <w:szCs w:val="24"/>
        </w:rPr>
        <w:t>instituțiil</w:t>
      </w:r>
      <w:r w:rsidR="00F222AC" w:rsidRPr="00C31FF9">
        <w:rPr>
          <w:rFonts w:ascii="Arial Narrow" w:hAnsi="Arial Narrow" w:cs="Arial Narrow"/>
          <w:w w:val="120"/>
          <w:sz w:val="24"/>
          <w:szCs w:val="24"/>
        </w:rPr>
        <w:t>e</w:t>
      </w:r>
      <w:r w:rsidR="00F222AC" w:rsidRPr="00C31FF9">
        <w:rPr>
          <w:rFonts w:ascii="Arial Narrow" w:hAnsi="Arial Narrow" w:cs="Arial Narrow"/>
          <w:spacing w:val="9"/>
          <w:w w:val="120"/>
          <w:sz w:val="24"/>
          <w:szCs w:val="24"/>
        </w:rPr>
        <w:t xml:space="preserve"> </w:t>
      </w:r>
      <w:r w:rsidR="00F222AC" w:rsidRPr="00C31FF9">
        <w:rPr>
          <w:rFonts w:ascii="Arial Narrow" w:hAnsi="Arial Narrow" w:cs="Arial Narrow"/>
          <w:spacing w:val="2"/>
          <w:w w:val="120"/>
          <w:sz w:val="24"/>
          <w:szCs w:val="24"/>
        </w:rPr>
        <w:t>sa</w:t>
      </w:r>
      <w:r w:rsidR="00F222AC" w:rsidRPr="00C31FF9">
        <w:rPr>
          <w:rFonts w:ascii="Arial Narrow" w:hAnsi="Arial Narrow" w:cs="Arial Narrow"/>
          <w:w w:val="120"/>
          <w:sz w:val="24"/>
          <w:szCs w:val="24"/>
        </w:rPr>
        <w:t>u</w:t>
      </w:r>
      <w:r w:rsidR="00F222AC" w:rsidRPr="00C31FF9">
        <w:rPr>
          <w:rFonts w:ascii="Arial Narrow" w:hAnsi="Arial Narrow" w:cs="Arial Narrow"/>
          <w:spacing w:val="8"/>
          <w:w w:val="120"/>
          <w:sz w:val="24"/>
          <w:szCs w:val="24"/>
        </w:rPr>
        <w:t xml:space="preserve"> </w:t>
      </w:r>
      <w:r w:rsidR="00F222AC" w:rsidRPr="00C31FF9">
        <w:rPr>
          <w:rFonts w:ascii="Arial Narrow" w:hAnsi="Arial Narrow" w:cs="Arial Narrow"/>
          <w:spacing w:val="2"/>
          <w:w w:val="120"/>
          <w:sz w:val="24"/>
          <w:szCs w:val="24"/>
        </w:rPr>
        <w:t>unitățil</w:t>
      </w:r>
      <w:r w:rsidR="00F222AC" w:rsidRPr="00C31FF9">
        <w:rPr>
          <w:rFonts w:ascii="Arial Narrow" w:hAnsi="Arial Narrow" w:cs="Arial Narrow"/>
          <w:w w:val="120"/>
          <w:sz w:val="24"/>
          <w:szCs w:val="24"/>
        </w:rPr>
        <w:t>e</w:t>
      </w:r>
      <w:r w:rsidR="00F222AC" w:rsidRPr="00C31FF9">
        <w:rPr>
          <w:rFonts w:ascii="Arial Narrow" w:hAnsi="Arial Narrow" w:cs="Arial Narrow"/>
          <w:spacing w:val="9"/>
          <w:w w:val="120"/>
          <w:sz w:val="24"/>
          <w:szCs w:val="24"/>
        </w:rPr>
        <w:t xml:space="preserve"> </w:t>
      </w:r>
      <w:r w:rsidR="00F222AC" w:rsidRPr="00C31FF9">
        <w:rPr>
          <w:rFonts w:ascii="Arial Narrow" w:hAnsi="Arial Narrow" w:cs="Arial Narrow"/>
          <w:spacing w:val="2"/>
          <w:w w:val="120"/>
          <w:sz w:val="24"/>
          <w:szCs w:val="24"/>
        </w:rPr>
        <w:t>car</w:t>
      </w:r>
      <w:r w:rsidR="00F222AC" w:rsidRPr="00C31FF9">
        <w:rPr>
          <w:rFonts w:ascii="Arial Narrow" w:hAnsi="Arial Narrow" w:cs="Arial Narrow"/>
          <w:w w:val="120"/>
          <w:sz w:val="24"/>
          <w:szCs w:val="24"/>
        </w:rPr>
        <w:t>e</w:t>
      </w:r>
      <w:r w:rsidR="00F222AC" w:rsidRPr="00C31FF9">
        <w:rPr>
          <w:rFonts w:ascii="Arial Narrow" w:hAnsi="Arial Narrow" w:cs="Arial Narrow"/>
          <w:spacing w:val="12"/>
          <w:w w:val="120"/>
          <w:sz w:val="24"/>
          <w:szCs w:val="24"/>
        </w:rPr>
        <w:t xml:space="preserve"> </w:t>
      </w:r>
      <w:r w:rsidR="00F222AC" w:rsidRPr="00C31FF9">
        <w:rPr>
          <w:rFonts w:ascii="Arial Narrow" w:hAnsi="Arial Narrow" w:cs="Arial Narrow"/>
          <w:spacing w:val="2"/>
          <w:w w:val="120"/>
          <w:sz w:val="24"/>
          <w:szCs w:val="24"/>
        </w:rPr>
        <w:t>funcționeaz</w:t>
      </w:r>
      <w:r w:rsidR="00F222AC" w:rsidRPr="00C31FF9">
        <w:rPr>
          <w:rFonts w:ascii="Arial Narrow" w:hAnsi="Arial Narrow" w:cs="Arial Narrow"/>
          <w:w w:val="120"/>
          <w:sz w:val="24"/>
          <w:szCs w:val="24"/>
        </w:rPr>
        <w:t>ă</w:t>
      </w:r>
      <w:r w:rsidR="00F222AC" w:rsidRPr="00C31FF9">
        <w:rPr>
          <w:rFonts w:ascii="Arial Narrow" w:hAnsi="Arial Narrow" w:cs="Arial Narrow"/>
          <w:spacing w:val="11"/>
          <w:w w:val="120"/>
          <w:sz w:val="24"/>
          <w:szCs w:val="24"/>
        </w:rPr>
        <w:t xml:space="preserve"> </w:t>
      </w:r>
      <w:r w:rsidR="00F222AC" w:rsidRPr="00C31FF9">
        <w:rPr>
          <w:rFonts w:ascii="Arial Narrow" w:hAnsi="Arial Narrow" w:cs="Arial Narrow"/>
          <w:spacing w:val="2"/>
          <w:w w:val="120"/>
          <w:sz w:val="24"/>
          <w:szCs w:val="24"/>
        </w:rPr>
        <w:t>su</w:t>
      </w:r>
      <w:r w:rsidR="00F222AC" w:rsidRPr="00C31FF9">
        <w:rPr>
          <w:rFonts w:ascii="Arial Narrow" w:hAnsi="Arial Narrow" w:cs="Arial Narrow"/>
          <w:w w:val="120"/>
          <w:sz w:val="24"/>
          <w:szCs w:val="24"/>
        </w:rPr>
        <w:t>b</w:t>
      </w:r>
      <w:r w:rsidR="00F222AC" w:rsidRPr="00C31FF9">
        <w:rPr>
          <w:rFonts w:ascii="Arial Narrow" w:hAnsi="Arial Narrow" w:cs="Arial Narrow"/>
          <w:spacing w:val="8"/>
          <w:w w:val="120"/>
          <w:sz w:val="24"/>
          <w:szCs w:val="24"/>
        </w:rPr>
        <w:t xml:space="preserve"> </w:t>
      </w:r>
      <w:r w:rsidR="00F222AC" w:rsidRPr="00C31FF9">
        <w:rPr>
          <w:rFonts w:ascii="Arial Narrow" w:hAnsi="Arial Narrow" w:cs="Arial Narrow"/>
          <w:spacing w:val="2"/>
          <w:w w:val="120"/>
          <w:sz w:val="24"/>
          <w:szCs w:val="24"/>
        </w:rPr>
        <w:t>coordonare</w:t>
      </w:r>
      <w:r w:rsidR="00F222AC" w:rsidRPr="00C31FF9">
        <w:rPr>
          <w:rFonts w:ascii="Arial Narrow" w:hAnsi="Arial Narrow" w:cs="Arial Narrow"/>
          <w:w w:val="120"/>
          <w:sz w:val="24"/>
          <w:szCs w:val="24"/>
        </w:rPr>
        <w:t>a</w:t>
      </w:r>
      <w:r w:rsidR="00F222AC" w:rsidRPr="00C31FF9">
        <w:rPr>
          <w:rFonts w:ascii="Arial Narrow" w:hAnsi="Arial Narrow" w:cs="Arial Narrow"/>
          <w:spacing w:val="21"/>
          <w:w w:val="120"/>
          <w:sz w:val="24"/>
          <w:szCs w:val="24"/>
        </w:rPr>
        <w:t xml:space="preserve"> </w:t>
      </w:r>
      <w:r w:rsidR="00F222AC" w:rsidRPr="00C31FF9">
        <w:rPr>
          <w:rFonts w:ascii="Arial Narrow" w:hAnsi="Arial Narrow" w:cs="Arial Narrow"/>
          <w:spacing w:val="2"/>
          <w:w w:val="120"/>
          <w:sz w:val="24"/>
          <w:szCs w:val="24"/>
        </w:rPr>
        <w:t>Ministerulu</w:t>
      </w:r>
      <w:r w:rsidR="00F222AC" w:rsidRPr="00C31FF9">
        <w:rPr>
          <w:rFonts w:ascii="Arial Narrow" w:hAnsi="Arial Narrow" w:cs="Arial Narrow"/>
          <w:w w:val="120"/>
          <w:sz w:val="24"/>
          <w:szCs w:val="24"/>
        </w:rPr>
        <w:t>i</w:t>
      </w:r>
      <w:r w:rsidR="00F222AC" w:rsidRPr="00C31FF9">
        <w:rPr>
          <w:rFonts w:ascii="Arial Narrow" w:hAnsi="Arial Narrow" w:cs="Arial Narrow"/>
          <w:spacing w:val="19"/>
          <w:w w:val="120"/>
          <w:sz w:val="24"/>
          <w:szCs w:val="24"/>
        </w:rPr>
        <w:t xml:space="preserve"> </w:t>
      </w:r>
      <w:r w:rsidR="00F222AC" w:rsidRPr="00C31FF9">
        <w:rPr>
          <w:rFonts w:ascii="Arial Narrow" w:hAnsi="Arial Narrow" w:cs="Arial Narrow"/>
          <w:spacing w:val="2"/>
          <w:w w:val="120"/>
          <w:sz w:val="24"/>
          <w:szCs w:val="24"/>
        </w:rPr>
        <w:t>Educație</w:t>
      </w:r>
      <w:r w:rsidR="00F222AC" w:rsidRPr="00C31FF9">
        <w:rPr>
          <w:rFonts w:ascii="Arial Narrow" w:hAnsi="Arial Narrow" w:cs="Arial Narrow"/>
          <w:w w:val="120"/>
          <w:sz w:val="24"/>
          <w:szCs w:val="24"/>
        </w:rPr>
        <w:t>i</w:t>
      </w:r>
      <w:r w:rsidR="00F222AC" w:rsidRPr="00C31FF9">
        <w:rPr>
          <w:rFonts w:ascii="Arial Narrow" w:hAnsi="Arial Narrow" w:cs="Arial Narrow"/>
          <w:spacing w:val="10"/>
          <w:w w:val="120"/>
          <w:sz w:val="24"/>
          <w:szCs w:val="24"/>
        </w:rPr>
        <w:t xml:space="preserve"> </w:t>
      </w:r>
      <w:r w:rsidR="00F222AC" w:rsidRPr="00C31FF9">
        <w:rPr>
          <w:rFonts w:ascii="Arial Narrow" w:hAnsi="Arial Narrow" w:cs="Arial Narrow"/>
          <w:spacing w:val="2"/>
          <w:w w:val="121"/>
          <w:sz w:val="24"/>
          <w:szCs w:val="24"/>
        </w:rPr>
        <w:t xml:space="preserve">și </w:t>
      </w:r>
      <w:r w:rsidR="00F222AC" w:rsidRPr="00C31FF9">
        <w:rPr>
          <w:rFonts w:ascii="Arial Narrow" w:hAnsi="Arial Narrow" w:cs="Arial Narrow"/>
          <w:w w:val="121"/>
          <w:sz w:val="24"/>
          <w:szCs w:val="24"/>
        </w:rPr>
        <w:t>Cercetării</w:t>
      </w:r>
    </w:p>
    <w:p w:rsidR="00596F89" w:rsidRPr="00C31FF9" w:rsidRDefault="00F222AC" w:rsidP="00C31FF9">
      <w:pPr>
        <w:widowControl w:val="0"/>
        <w:tabs>
          <w:tab w:val="left" w:pos="3580"/>
        </w:tabs>
        <w:autoSpaceDE w:val="0"/>
        <w:autoSpaceDN w:val="0"/>
        <w:adjustRightInd w:val="0"/>
        <w:spacing w:after="0"/>
        <w:ind w:left="540" w:right="81" w:hanging="270"/>
        <w:rPr>
          <w:rFonts w:ascii="Arial Narrow" w:hAnsi="Arial Narrow" w:cs="Arial Narrow"/>
          <w:w w:val="121"/>
          <w:sz w:val="24"/>
          <w:szCs w:val="24"/>
        </w:rPr>
      </w:pPr>
      <w:r w:rsidRPr="00C31FF9">
        <w:rPr>
          <w:rFonts w:ascii="Arial Narrow" w:hAnsi="Arial Narrow" w:cs="Arial Narrow"/>
          <w:w w:val="121"/>
          <w:sz w:val="24"/>
          <w:szCs w:val="24"/>
        </w:rPr>
        <w:t>Științifice</w:t>
      </w:r>
      <w:r w:rsidRPr="00C31FF9">
        <w:rPr>
          <w:rFonts w:ascii="Arial Narrow" w:hAnsi="Arial Narrow" w:cs="Arial Narrow"/>
          <w:spacing w:val="3"/>
          <w:w w:val="121"/>
          <w:sz w:val="24"/>
          <w:szCs w:val="24"/>
        </w:rPr>
        <w:t xml:space="preserve"> </w:t>
      </w:r>
      <w:r w:rsidRPr="00C31FF9">
        <w:rPr>
          <w:rFonts w:ascii="Arial Narrow" w:hAnsi="Arial Narrow" w:cs="Arial Narrow"/>
          <w:w w:val="121"/>
          <w:sz w:val="24"/>
          <w:szCs w:val="24"/>
        </w:rPr>
        <w:t>sau</w:t>
      </w:r>
      <w:r w:rsidRPr="00C31FF9">
        <w:rPr>
          <w:rFonts w:ascii="Arial Narrow" w:hAnsi="Arial Narrow" w:cs="Arial Narrow"/>
          <w:spacing w:val="3"/>
          <w:w w:val="121"/>
          <w:sz w:val="24"/>
          <w:szCs w:val="24"/>
        </w:rPr>
        <w:t xml:space="preserve"> </w:t>
      </w:r>
      <w:r w:rsidRPr="00C31FF9">
        <w:rPr>
          <w:rFonts w:ascii="Arial Narrow" w:hAnsi="Arial Narrow" w:cs="Arial Narrow"/>
          <w:sz w:val="24"/>
          <w:szCs w:val="24"/>
        </w:rPr>
        <w:t>a</w:t>
      </w:r>
      <w:r w:rsidRPr="00C31FF9">
        <w:rPr>
          <w:rFonts w:ascii="Arial Narrow" w:hAnsi="Arial Narrow" w:cs="Arial Narrow"/>
          <w:spacing w:val="32"/>
          <w:sz w:val="24"/>
          <w:szCs w:val="24"/>
        </w:rPr>
        <w:t xml:space="preserve"> </w:t>
      </w:r>
      <w:r w:rsidRPr="00C31FF9">
        <w:rPr>
          <w:rFonts w:ascii="Arial Narrow" w:hAnsi="Arial Narrow" w:cs="Arial Narrow"/>
          <w:w w:val="122"/>
          <w:sz w:val="24"/>
          <w:szCs w:val="24"/>
        </w:rPr>
        <w:t xml:space="preserve">Ministerului </w:t>
      </w:r>
      <w:r w:rsidRPr="00C31FF9">
        <w:rPr>
          <w:rFonts w:ascii="Arial Narrow" w:hAnsi="Arial Narrow" w:cs="Arial Narrow"/>
          <w:spacing w:val="-9"/>
          <w:w w:val="122"/>
          <w:sz w:val="24"/>
          <w:szCs w:val="24"/>
        </w:rPr>
        <w:t>T</w:t>
      </w:r>
      <w:r w:rsidRPr="00C31FF9">
        <w:rPr>
          <w:rFonts w:ascii="Arial Narrow" w:hAnsi="Arial Narrow" w:cs="Arial Narrow"/>
          <w:w w:val="122"/>
          <w:sz w:val="24"/>
          <w:szCs w:val="24"/>
        </w:rPr>
        <w:t>ineretului</w:t>
      </w:r>
      <w:r w:rsidRPr="00C31FF9">
        <w:rPr>
          <w:rFonts w:ascii="Arial Narrow" w:hAnsi="Arial Narrow" w:cs="Arial Narrow"/>
          <w:spacing w:val="5"/>
          <w:w w:val="122"/>
          <w:sz w:val="24"/>
          <w:szCs w:val="24"/>
        </w:rPr>
        <w:t xml:space="preserve"> </w:t>
      </w:r>
      <w:r w:rsidRPr="00C31FF9">
        <w:rPr>
          <w:rFonts w:ascii="Arial Narrow" w:hAnsi="Arial Narrow" w:cs="Arial Narrow"/>
          <w:sz w:val="24"/>
          <w:szCs w:val="24"/>
        </w:rPr>
        <w:t>și</w:t>
      </w:r>
      <w:r w:rsidRPr="00C31FF9">
        <w:rPr>
          <w:rFonts w:ascii="Arial Narrow" w:hAnsi="Arial Narrow" w:cs="Arial Narrow"/>
          <w:spacing w:val="38"/>
          <w:sz w:val="24"/>
          <w:szCs w:val="24"/>
        </w:rPr>
        <w:t xml:space="preserve"> </w:t>
      </w:r>
      <w:r w:rsidRPr="00C31FF9">
        <w:rPr>
          <w:rFonts w:ascii="Arial Narrow" w:hAnsi="Arial Narrow" w:cs="Arial Narrow"/>
          <w:w w:val="122"/>
          <w:sz w:val="24"/>
          <w:szCs w:val="24"/>
        </w:rPr>
        <w:t>Sportului,</w:t>
      </w:r>
      <w:r w:rsidRPr="00C31FF9">
        <w:rPr>
          <w:rFonts w:ascii="Arial Narrow" w:hAnsi="Arial Narrow" w:cs="Arial Narrow"/>
          <w:spacing w:val="3"/>
          <w:w w:val="122"/>
          <w:sz w:val="24"/>
          <w:szCs w:val="24"/>
        </w:rPr>
        <w:t xml:space="preserve"> </w:t>
      </w:r>
      <w:r w:rsidRPr="00C31FF9">
        <w:rPr>
          <w:rFonts w:ascii="Arial Narrow" w:hAnsi="Arial Narrow" w:cs="Arial Narrow"/>
          <w:sz w:val="24"/>
          <w:szCs w:val="24"/>
        </w:rPr>
        <w:t xml:space="preserve">cu </w:t>
      </w:r>
      <w:r w:rsidRPr="00C31FF9">
        <w:rPr>
          <w:rFonts w:ascii="Arial Narrow" w:hAnsi="Arial Narrow" w:cs="Arial Narrow"/>
          <w:spacing w:val="4"/>
          <w:sz w:val="24"/>
          <w:szCs w:val="24"/>
        </w:rPr>
        <w:t xml:space="preserve"> </w:t>
      </w:r>
      <w:r w:rsidRPr="00C31FF9">
        <w:rPr>
          <w:rFonts w:ascii="Arial Narrow" w:hAnsi="Arial Narrow" w:cs="Arial Narrow"/>
          <w:w w:val="121"/>
          <w:sz w:val="24"/>
          <w:szCs w:val="24"/>
        </w:rPr>
        <w:t>excepția</w:t>
      </w:r>
      <w:r w:rsidRPr="00C31FF9">
        <w:rPr>
          <w:rFonts w:ascii="Arial Narrow" w:hAnsi="Arial Narrow" w:cs="Arial Narrow"/>
          <w:spacing w:val="3"/>
          <w:w w:val="121"/>
          <w:sz w:val="24"/>
          <w:szCs w:val="24"/>
        </w:rPr>
        <w:t xml:space="preserve"> </w:t>
      </w:r>
      <w:r w:rsidRPr="00C31FF9">
        <w:rPr>
          <w:rFonts w:ascii="Arial Narrow" w:hAnsi="Arial Narrow" w:cs="Arial Narrow"/>
          <w:w w:val="121"/>
          <w:sz w:val="24"/>
          <w:szCs w:val="24"/>
        </w:rPr>
        <w:t>incintelor</w:t>
      </w:r>
      <w:r w:rsidRPr="00C31FF9">
        <w:rPr>
          <w:rFonts w:ascii="Arial Narrow" w:hAnsi="Arial Narrow" w:cs="Arial Narrow"/>
          <w:spacing w:val="10"/>
          <w:w w:val="121"/>
          <w:sz w:val="24"/>
          <w:szCs w:val="24"/>
        </w:rPr>
        <w:t xml:space="preserve"> </w:t>
      </w:r>
      <w:r w:rsidRPr="00C31FF9">
        <w:rPr>
          <w:rFonts w:ascii="Arial Narrow" w:hAnsi="Arial Narrow" w:cs="Arial Narrow"/>
          <w:w w:val="121"/>
          <w:sz w:val="24"/>
          <w:szCs w:val="24"/>
        </w:rPr>
        <w:t>folosite pentru</w:t>
      </w:r>
      <w:r w:rsidRPr="00C31FF9">
        <w:rPr>
          <w:rFonts w:ascii="Arial Narrow" w:hAnsi="Arial Narrow" w:cs="Arial Narrow"/>
          <w:spacing w:val="5"/>
          <w:w w:val="121"/>
          <w:sz w:val="24"/>
          <w:szCs w:val="24"/>
        </w:rPr>
        <w:t xml:space="preserve"> </w:t>
      </w:r>
      <w:r w:rsidR="00596F89" w:rsidRPr="00C31FF9">
        <w:rPr>
          <w:rFonts w:ascii="Arial Narrow" w:hAnsi="Arial Narrow" w:cs="Arial Narrow"/>
          <w:w w:val="121"/>
          <w:sz w:val="24"/>
          <w:szCs w:val="24"/>
        </w:rPr>
        <w:t>activități</w:t>
      </w:r>
    </w:p>
    <w:p w:rsidR="00F222AC" w:rsidRPr="00C31FF9" w:rsidRDefault="00F222AC" w:rsidP="00C31FF9">
      <w:pPr>
        <w:widowControl w:val="0"/>
        <w:tabs>
          <w:tab w:val="left" w:pos="3580"/>
        </w:tabs>
        <w:autoSpaceDE w:val="0"/>
        <w:autoSpaceDN w:val="0"/>
        <w:adjustRightInd w:val="0"/>
        <w:spacing w:after="0"/>
        <w:ind w:left="540" w:right="81" w:hanging="270"/>
        <w:rPr>
          <w:rFonts w:ascii="Arial Narrow" w:hAnsi="Arial Narrow" w:cs="Arial Narrow"/>
          <w:sz w:val="24"/>
          <w:szCs w:val="24"/>
        </w:rPr>
      </w:pPr>
      <w:r w:rsidRPr="00C31FF9">
        <w:rPr>
          <w:rFonts w:ascii="Arial Narrow" w:hAnsi="Arial Narrow" w:cs="Arial Narrow"/>
          <w:w w:val="121"/>
          <w:sz w:val="24"/>
          <w:szCs w:val="24"/>
        </w:rPr>
        <w:t>economice;</w:t>
      </w:r>
    </w:p>
    <w:p w:rsidR="00F222AC" w:rsidRPr="00C31FF9" w:rsidRDefault="00F222AC" w:rsidP="00C31FF9">
      <w:pPr>
        <w:widowControl w:val="0"/>
        <w:autoSpaceDE w:val="0"/>
        <w:autoSpaceDN w:val="0"/>
        <w:adjustRightInd w:val="0"/>
        <w:spacing w:after="0"/>
        <w:ind w:left="540" w:right="79" w:hanging="270"/>
        <w:rPr>
          <w:rFonts w:ascii="Arial Narrow" w:hAnsi="Arial Narrow" w:cs="Arial Narrow"/>
          <w:sz w:val="24"/>
          <w:szCs w:val="24"/>
        </w:rPr>
      </w:pPr>
      <w:r w:rsidRPr="00C31FF9">
        <w:rPr>
          <w:rFonts w:ascii="Arial Narrow" w:hAnsi="Arial Narrow" w:cs="Arial Narrow"/>
          <w:spacing w:val="1"/>
          <w:sz w:val="24"/>
          <w:szCs w:val="24"/>
        </w:rPr>
        <w:t>d</w:t>
      </w:r>
      <w:r w:rsidRPr="00C31FF9">
        <w:rPr>
          <w:rFonts w:ascii="Arial Narrow" w:hAnsi="Arial Narrow" w:cs="Arial Narrow"/>
          <w:sz w:val="24"/>
          <w:szCs w:val="24"/>
        </w:rPr>
        <w:t xml:space="preserve">)  </w:t>
      </w:r>
      <w:r w:rsidRPr="00C31FF9">
        <w:rPr>
          <w:rFonts w:ascii="Arial Narrow" w:hAnsi="Arial Narrow" w:cs="Arial Narrow"/>
          <w:spacing w:val="1"/>
          <w:w w:val="120"/>
          <w:sz w:val="24"/>
          <w:szCs w:val="24"/>
        </w:rPr>
        <w:t>fundațiil</w:t>
      </w:r>
      <w:r w:rsidRPr="00C31FF9">
        <w:rPr>
          <w:rFonts w:ascii="Arial Narrow" w:hAnsi="Arial Narrow" w:cs="Arial Narrow"/>
          <w:w w:val="120"/>
          <w:sz w:val="24"/>
          <w:szCs w:val="24"/>
        </w:rPr>
        <w:t>e</w:t>
      </w:r>
      <w:r w:rsidRPr="00C31FF9">
        <w:rPr>
          <w:rFonts w:ascii="Arial Narrow" w:hAnsi="Arial Narrow" w:cs="Arial Narrow"/>
          <w:spacing w:val="9"/>
          <w:w w:val="120"/>
          <w:sz w:val="24"/>
          <w:szCs w:val="24"/>
        </w:rPr>
        <w:t xml:space="preserve"> </w:t>
      </w:r>
      <w:r w:rsidRPr="00C31FF9">
        <w:rPr>
          <w:rFonts w:ascii="Arial Narrow" w:hAnsi="Arial Narrow" w:cs="Arial Narrow"/>
          <w:spacing w:val="1"/>
          <w:w w:val="120"/>
          <w:sz w:val="24"/>
          <w:szCs w:val="24"/>
        </w:rPr>
        <w:t>înființat</w:t>
      </w:r>
      <w:r w:rsidRPr="00C31FF9">
        <w:rPr>
          <w:rFonts w:ascii="Arial Narrow" w:hAnsi="Arial Narrow" w:cs="Arial Narrow"/>
          <w:w w:val="120"/>
          <w:sz w:val="24"/>
          <w:szCs w:val="24"/>
        </w:rPr>
        <w:t>e</w:t>
      </w:r>
      <w:r w:rsidRPr="00C31FF9">
        <w:rPr>
          <w:rFonts w:ascii="Arial Narrow" w:hAnsi="Arial Narrow" w:cs="Arial Narrow"/>
          <w:spacing w:val="9"/>
          <w:w w:val="120"/>
          <w:sz w:val="24"/>
          <w:szCs w:val="24"/>
        </w:rPr>
        <w:t xml:space="preserve"> </w:t>
      </w:r>
      <w:r w:rsidRPr="00C31FF9">
        <w:rPr>
          <w:rFonts w:ascii="Arial Narrow" w:hAnsi="Arial Narrow" w:cs="Arial Narrow"/>
          <w:spacing w:val="1"/>
          <w:w w:val="120"/>
          <w:sz w:val="24"/>
          <w:szCs w:val="24"/>
        </w:rPr>
        <w:t>pri</w:t>
      </w:r>
      <w:r w:rsidRPr="00C31FF9">
        <w:rPr>
          <w:rFonts w:ascii="Arial Narrow" w:hAnsi="Arial Narrow" w:cs="Arial Narrow"/>
          <w:w w:val="120"/>
          <w:sz w:val="24"/>
          <w:szCs w:val="24"/>
        </w:rPr>
        <w:t>n</w:t>
      </w:r>
      <w:r w:rsidRPr="00C31FF9">
        <w:rPr>
          <w:rFonts w:ascii="Arial Narrow" w:hAnsi="Arial Narrow" w:cs="Arial Narrow"/>
          <w:spacing w:val="9"/>
          <w:w w:val="120"/>
          <w:sz w:val="24"/>
          <w:szCs w:val="24"/>
        </w:rPr>
        <w:t xml:space="preserve"> </w:t>
      </w:r>
      <w:r w:rsidRPr="00C31FF9">
        <w:rPr>
          <w:rFonts w:ascii="Arial Narrow" w:hAnsi="Arial Narrow" w:cs="Arial Narrow"/>
          <w:spacing w:val="1"/>
          <w:w w:val="120"/>
          <w:sz w:val="24"/>
          <w:szCs w:val="24"/>
        </w:rPr>
        <w:t>testament</w:t>
      </w:r>
      <w:r w:rsidRPr="00C31FF9">
        <w:rPr>
          <w:rFonts w:ascii="Arial Narrow" w:hAnsi="Arial Narrow" w:cs="Arial Narrow"/>
          <w:w w:val="120"/>
          <w:sz w:val="24"/>
          <w:szCs w:val="24"/>
        </w:rPr>
        <w:t>,</w:t>
      </w:r>
      <w:r w:rsidRPr="00C31FF9">
        <w:rPr>
          <w:rFonts w:ascii="Arial Narrow" w:hAnsi="Arial Narrow" w:cs="Arial Narrow"/>
          <w:spacing w:val="10"/>
          <w:w w:val="120"/>
          <w:sz w:val="24"/>
          <w:szCs w:val="24"/>
        </w:rPr>
        <w:t xml:space="preserve"> </w:t>
      </w:r>
      <w:r w:rsidRPr="00C31FF9">
        <w:rPr>
          <w:rFonts w:ascii="Arial Narrow" w:hAnsi="Arial Narrow" w:cs="Arial Narrow"/>
          <w:spacing w:val="1"/>
          <w:w w:val="120"/>
          <w:sz w:val="24"/>
          <w:szCs w:val="24"/>
        </w:rPr>
        <w:t>constituit</w:t>
      </w:r>
      <w:r w:rsidRPr="00C31FF9">
        <w:rPr>
          <w:rFonts w:ascii="Arial Narrow" w:hAnsi="Arial Narrow" w:cs="Arial Narrow"/>
          <w:w w:val="120"/>
          <w:sz w:val="24"/>
          <w:szCs w:val="24"/>
        </w:rPr>
        <w:t>e</w:t>
      </w:r>
      <w:r w:rsidRPr="00C31FF9">
        <w:rPr>
          <w:rFonts w:ascii="Arial Narrow" w:hAnsi="Arial Narrow" w:cs="Arial Narrow"/>
          <w:spacing w:val="10"/>
          <w:w w:val="120"/>
          <w:sz w:val="24"/>
          <w:szCs w:val="24"/>
        </w:rPr>
        <w:t xml:space="preserve"> </w:t>
      </w:r>
      <w:r w:rsidRPr="00C31FF9">
        <w:rPr>
          <w:rFonts w:ascii="Arial Narrow" w:hAnsi="Arial Narrow" w:cs="Arial Narrow"/>
          <w:spacing w:val="1"/>
          <w:w w:val="120"/>
          <w:sz w:val="24"/>
          <w:szCs w:val="24"/>
        </w:rPr>
        <w:t>confor</w:t>
      </w:r>
      <w:r w:rsidRPr="00C31FF9">
        <w:rPr>
          <w:rFonts w:ascii="Arial Narrow" w:hAnsi="Arial Narrow" w:cs="Arial Narrow"/>
          <w:w w:val="120"/>
          <w:sz w:val="24"/>
          <w:szCs w:val="24"/>
        </w:rPr>
        <w:t>m</w:t>
      </w:r>
      <w:r w:rsidRPr="00C31FF9">
        <w:rPr>
          <w:rFonts w:ascii="Arial Narrow" w:hAnsi="Arial Narrow" w:cs="Arial Narrow"/>
          <w:spacing w:val="9"/>
          <w:w w:val="120"/>
          <w:sz w:val="24"/>
          <w:szCs w:val="24"/>
        </w:rPr>
        <w:t xml:space="preserve"> </w:t>
      </w:r>
      <w:r w:rsidRPr="00C31FF9">
        <w:rPr>
          <w:rFonts w:ascii="Arial Narrow" w:hAnsi="Arial Narrow" w:cs="Arial Narrow"/>
          <w:spacing w:val="1"/>
          <w:w w:val="120"/>
          <w:sz w:val="24"/>
          <w:szCs w:val="24"/>
        </w:rPr>
        <w:t>legii</w:t>
      </w:r>
      <w:r w:rsidRPr="00C31FF9">
        <w:rPr>
          <w:rFonts w:ascii="Arial Narrow" w:hAnsi="Arial Narrow" w:cs="Arial Narrow"/>
          <w:w w:val="120"/>
          <w:sz w:val="24"/>
          <w:szCs w:val="24"/>
        </w:rPr>
        <w:t>,</w:t>
      </w:r>
      <w:r w:rsidRPr="00C31FF9">
        <w:rPr>
          <w:rFonts w:ascii="Arial Narrow" w:hAnsi="Arial Narrow" w:cs="Arial Narrow"/>
          <w:spacing w:val="7"/>
          <w:w w:val="120"/>
          <w:sz w:val="24"/>
          <w:szCs w:val="24"/>
        </w:rPr>
        <w:t xml:space="preserve"> </w:t>
      </w:r>
      <w:r w:rsidRPr="00C31FF9">
        <w:rPr>
          <w:rFonts w:ascii="Arial Narrow" w:hAnsi="Arial Narrow" w:cs="Arial Narrow"/>
          <w:spacing w:val="1"/>
          <w:sz w:val="24"/>
          <w:szCs w:val="24"/>
        </w:rPr>
        <w:t>c</w:t>
      </w:r>
      <w:r w:rsidRPr="00C31FF9">
        <w:rPr>
          <w:rFonts w:ascii="Arial Narrow" w:hAnsi="Arial Narrow" w:cs="Arial Narrow"/>
          <w:sz w:val="24"/>
          <w:szCs w:val="24"/>
        </w:rPr>
        <w:t xml:space="preserve">u </w:t>
      </w:r>
      <w:r w:rsidRPr="00C31FF9">
        <w:rPr>
          <w:rFonts w:ascii="Arial Narrow" w:hAnsi="Arial Narrow" w:cs="Arial Narrow"/>
          <w:spacing w:val="4"/>
          <w:sz w:val="24"/>
          <w:szCs w:val="24"/>
        </w:rPr>
        <w:t xml:space="preserve"> </w:t>
      </w:r>
      <w:r w:rsidRPr="00C31FF9">
        <w:rPr>
          <w:rFonts w:ascii="Arial Narrow" w:hAnsi="Arial Narrow" w:cs="Arial Narrow"/>
          <w:spacing w:val="1"/>
          <w:w w:val="120"/>
          <w:sz w:val="24"/>
          <w:szCs w:val="24"/>
        </w:rPr>
        <w:t>scopu</w:t>
      </w:r>
      <w:r w:rsidRPr="00C31FF9">
        <w:rPr>
          <w:rFonts w:ascii="Arial Narrow" w:hAnsi="Arial Narrow" w:cs="Arial Narrow"/>
          <w:w w:val="120"/>
          <w:sz w:val="24"/>
          <w:szCs w:val="24"/>
        </w:rPr>
        <w:t>l</w:t>
      </w:r>
      <w:r w:rsidRPr="00C31FF9">
        <w:rPr>
          <w:rFonts w:ascii="Arial Narrow" w:hAnsi="Arial Narrow" w:cs="Arial Narrow"/>
          <w:spacing w:val="8"/>
          <w:w w:val="120"/>
          <w:sz w:val="24"/>
          <w:szCs w:val="24"/>
        </w:rPr>
        <w:t xml:space="preserve"> </w:t>
      </w:r>
      <w:r w:rsidRPr="00C31FF9">
        <w:rPr>
          <w:rFonts w:ascii="Arial Narrow" w:hAnsi="Arial Narrow" w:cs="Arial Narrow"/>
          <w:spacing w:val="1"/>
          <w:sz w:val="24"/>
          <w:szCs w:val="24"/>
        </w:rPr>
        <w:t>d</w:t>
      </w:r>
      <w:r w:rsidRPr="00C31FF9">
        <w:rPr>
          <w:rFonts w:ascii="Arial Narrow" w:hAnsi="Arial Narrow" w:cs="Arial Narrow"/>
          <w:sz w:val="24"/>
          <w:szCs w:val="24"/>
        </w:rPr>
        <w:t xml:space="preserve">e </w:t>
      </w:r>
      <w:r w:rsidRPr="00C31FF9">
        <w:rPr>
          <w:rFonts w:ascii="Arial Narrow" w:hAnsi="Arial Narrow" w:cs="Arial Narrow"/>
          <w:spacing w:val="6"/>
          <w:sz w:val="24"/>
          <w:szCs w:val="24"/>
        </w:rPr>
        <w:t xml:space="preserve"> </w:t>
      </w:r>
      <w:r w:rsidRPr="00C31FF9">
        <w:rPr>
          <w:rFonts w:ascii="Arial Narrow" w:hAnsi="Arial Narrow" w:cs="Arial Narrow"/>
          <w:sz w:val="24"/>
          <w:szCs w:val="24"/>
        </w:rPr>
        <w:t>a</w:t>
      </w:r>
      <w:r w:rsidRPr="00C31FF9">
        <w:rPr>
          <w:rFonts w:ascii="Arial Narrow" w:hAnsi="Arial Narrow" w:cs="Arial Narrow"/>
          <w:spacing w:val="33"/>
          <w:sz w:val="24"/>
          <w:szCs w:val="24"/>
        </w:rPr>
        <w:t xml:space="preserve"> </w:t>
      </w:r>
      <w:r w:rsidRPr="00C31FF9">
        <w:rPr>
          <w:rFonts w:ascii="Arial Narrow" w:hAnsi="Arial Narrow" w:cs="Arial Narrow"/>
          <w:spacing w:val="1"/>
          <w:w w:val="121"/>
          <w:sz w:val="24"/>
          <w:szCs w:val="24"/>
        </w:rPr>
        <w:t xml:space="preserve">întreține, </w:t>
      </w:r>
      <w:r w:rsidRPr="00C31FF9">
        <w:rPr>
          <w:rFonts w:ascii="Arial Narrow" w:hAnsi="Arial Narrow" w:cs="Arial Narrow"/>
          <w:spacing w:val="2"/>
          <w:w w:val="120"/>
          <w:sz w:val="24"/>
          <w:szCs w:val="24"/>
        </w:rPr>
        <w:t>dezvolt</w:t>
      </w:r>
      <w:r w:rsidRPr="00C31FF9">
        <w:rPr>
          <w:rFonts w:ascii="Arial Narrow" w:hAnsi="Arial Narrow" w:cs="Arial Narrow"/>
          <w:w w:val="120"/>
          <w:sz w:val="24"/>
          <w:szCs w:val="24"/>
        </w:rPr>
        <w:t>a</w:t>
      </w:r>
      <w:r w:rsidRPr="00C31FF9">
        <w:rPr>
          <w:rFonts w:ascii="Arial Narrow" w:hAnsi="Arial Narrow" w:cs="Arial Narrow"/>
          <w:spacing w:val="21"/>
          <w:w w:val="120"/>
          <w:sz w:val="24"/>
          <w:szCs w:val="24"/>
        </w:rPr>
        <w:t xml:space="preserve"> </w:t>
      </w:r>
      <w:r w:rsidRPr="00C31FF9">
        <w:rPr>
          <w:rFonts w:ascii="Arial Narrow" w:hAnsi="Arial Narrow" w:cs="Arial Narrow"/>
          <w:spacing w:val="2"/>
          <w:sz w:val="24"/>
          <w:szCs w:val="24"/>
        </w:rPr>
        <w:t>ș</w:t>
      </w:r>
      <w:r w:rsidRPr="00C31FF9">
        <w:rPr>
          <w:rFonts w:ascii="Arial Narrow" w:hAnsi="Arial Narrow" w:cs="Arial Narrow"/>
          <w:sz w:val="24"/>
          <w:szCs w:val="24"/>
        </w:rPr>
        <w:t xml:space="preserve">i </w:t>
      </w:r>
      <w:r w:rsidRPr="00C31FF9">
        <w:rPr>
          <w:rFonts w:ascii="Arial Narrow" w:hAnsi="Arial Narrow" w:cs="Arial Narrow"/>
          <w:spacing w:val="6"/>
          <w:sz w:val="24"/>
          <w:szCs w:val="24"/>
        </w:rPr>
        <w:t xml:space="preserve"> </w:t>
      </w:r>
      <w:r w:rsidRPr="00C31FF9">
        <w:rPr>
          <w:rFonts w:ascii="Arial Narrow" w:hAnsi="Arial Narrow" w:cs="Arial Narrow"/>
          <w:spacing w:val="2"/>
          <w:w w:val="120"/>
          <w:sz w:val="24"/>
          <w:szCs w:val="24"/>
        </w:rPr>
        <w:t>ajut</w:t>
      </w:r>
      <w:r w:rsidRPr="00C31FF9">
        <w:rPr>
          <w:rFonts w:ascii="Arial Narrow" w:hAnsi="Arial Narrow" w:cs="Arial Narrow"/>
          <w:w w:val="120"/>
          <w:sz w:val="24"/>
          <w:szCs w:val="24"/>
        </w:rPr>
        <w:t>a</w:t>
      </w:r>
      <w:r w:rsidRPr="00C31FF9">
        <w:rPr>
          <w:rFonts w:ascii="Arial Narrow" w:hAnsi="Arial Narrow" w:cs="Arial Narrow"/>
          <w:spacing w:val="19"/>
          <w:w w:val="120"/>
          <w:sz w:val="24"/>
          <w:szCs w:val="24"/>
        </w:rPr>
        <w:t xml:space="preserve"> </w:t>
      </w:r>
      <w:r w:rsidRPr="00C31FF9">
        <w:rPr>
          <w:rFonts w:ascii="Arial Narrow" w:hAnsi="Arial Narrow" w:cs="Arial Narrow"/>
          <w:spacing w:val="2"/>
          <w:w w:val="120"/>
          <w:sz w:val="24"/>
          <w:szCs w:val="24"/>
        </w:rPr>
        <w:t>instituți</w:t>
      </w:r>
      <w:r w:rsidRPr="00C31FF9">
        <w:rPr>
          <w:rFonts w:ascii="Arial Narrow" w:hAnsi="Arial Narrow" w:cs="Arial Narrow"/>
          <w:w w:val="120"/>
          <w:sz w:val="24"/>
          <w:szCs w:val="24"/>
        </w:rPr>
        <w:t>i</w:t>
      </w:r>
      <w:r w:rsidRPr="00C31FF9">
        <w:rPr>
          <w:rFonts w:ascii="Arial Narrow" w:hAnsi="Arial Narrow" w:cs="Arial Narrow"/>
          <w:spacing w:val="19"/>
          <w:w w:val="120"/>
          <w:sz w:val="24"/>
          <w:szCs w:val="24"/>
        </w:rPr>
        <w:t xml:space="preserve"> </w:t>
      </w:r>
      <w:r w:rsidRPr="00C31FF9">
        <w:rPr>
          <w:rFonts w:ascii="Arial Narrow" w:hAnsi="Arial Narrow" w:cs="Arial Narrow"/>
          <w:spacing w:val="2"/>
          <w:sz w:val="24"/>
          <w:szCs w:val="24"/>
        </w:rPr>
        <w:t>d</w:t>
      </w:r>
      <w:r w:rsidRPr="00C31FF9">
        <w:rPr>
          <w:rFonts w:ascii="Arial Narrow" w:hAnsi="Arial Narrow" w:cs="Arial Narrow"/>
          <w:sz w:val="24"/>
          <w:szCs w:val="24"/>
        </w:rPr>
        <w:t xml:space="preserve">e </w:t>
      </w:r>
      <w:r w:rsidRPr="00C31FF9">
        <w:rPr>
          <w:rFonts w:ascii="Arial Narrow" w:hAnsi="Arial Narrow" w:cs="Arial Narrow"/>
          <w:spacing w:val="19"/>
          <w:sz w:val="24"/>
          <w:szCs w:val="24"/>
        </w:rPr>
        <w:t xml:space="preserve"> </w:t>
      </w:r>
      <w:r w:rsidRPr="00C31FF9">
        <w:rPr>
          <w:rFonts w:ascii="Arial Narrow" w:hAnsi="Arial Narrow" w:cs="Arial Narrow"/>
          <w:spacing w:val="2"/>
          <w:w w:val="120"/>
          <w:sz w:val="24"/>
          <w:szCs w:val="24"/>
        </w:rPr>
        <w:t>cultur</w:t>
      </w:r>
      <w:r w:rsidRPr="00C31FF9">
        <w:rPr>
          <w:rFonts w:ascii="Arial Narrow" w:hAnsi="Arial Narrow" w:cs="Arial Narrow"/>
          <w:w w:val="120"/>
          <w:sz w:val="24"/>
          <w:szCs w:val="24"/>
        </w:rPr>
        <w:t>ă</w:t>
      </w:r>
      <w:r w:rsidRPr="00C31FF9">
        <w:rPr>
          <w:rFonts w:ascii="Arial Narrow" w:hAnsi="Arial Narrow" w:cs="Arial Narrow"/>
          <w:spacing w:val="25"/>
          <w:w w:val="120"/>
          <w:sz w:val="24"/>
          <w:szCs w:val="24"/>
        </w:rPr>
        <w:t xml:space="preserve"> </w:t>
      </w:r>
      <w:r w:rsidRPr="00C31FF9">
        <w:rPr>
          <w:rFonts w:ascii="Arial Narrow" w:hAnsi="Arial Narrow" w:cs="Arial Narrow"/>
          <w:spacing w:val="2"/>
          <w:w w:val="120"/>
          <w:sz w:val="24"/>
          <w:szCs w:val="24"/>
        </w:rPr>
        <w:t>națională</w:t>
      </w:r>
      <w:r w:rsidRPr="00C31FF9">
        <w:rPr>
          <w:rFonts w:ascii="Arial Narrow" w:hAnsi="Arial Narrow" w:cs="Arial Narrow"/>
          <w:w w:val="120"/>
          <w:sz w:val="24"/>
          <w:szCs w:val="24"/>
        </w:rPr>
        <w:t>,</w:t>
      </w:r>
      <w:r w:rsidRPr="00C31FF9">
        <w:rPr>
          <w:rFonts w:ascii="Arial Narrow" w:hAnsi="Arial Narrow" w:cs="Arial Narrow"/>
          <w:spacing w:val="20"/>
          <w:w w:val="120"/>
          <w:sz w:val="24"/>
          <w:szCs w:val="24"/>
        </w:rPr>
        <w:t xml:space="preserve"> </w:t>
      </w:r>
      <w:r w:rsidRPr="00C31FF9">
        <w:rPr>
          <w:rFonts w:ascii="Arial Narrow" w:hAnsi="Arial Narrow" w:cs="Arial Narrow"/>
          <w:spacing w:val="2"/>
          <w:w w:val="120"/>
          <w:sz w:val="24"/>
          <w:szCs w:val="24"/>
        </w:rPr>
        <w:t>precu</w:t>
      </w:r>
      <w:r w:rsidRPr="00C31FF9">
        <w:rPr>
          <w:rFonts w:ascii="Arial Narrow" w:hAnsi="Arial Narrow" w:cs="Arial Narrow"/>
          <w:w w:val="120"/>
          <w:sz w:val="24"/>
          <w:szCs w:val="24"/>
        </w:rPr>
        <w:t>m</w:t>
      </w:r>
      <w:r w:rsidRPr="00C31FF9">
        <w:rPr>
          <w:rFonts w:ascii="Arial Narrow" w:hAnsi="Arial Narrow" w:cs="Arial Narrow"/>
          <w:spacing w:val="26"/>
          <w:w w:val="120"/>
          <w:sz w:val="24"/>
          <w:szCs w:val="24"/>
        </w:rPr>
        <w:t xml:space="preserve"> </w:t>
      </w:r>
      <w:r w:rsidRPr="00C31FF9">
        <w:rPr>
          <w:rFonts w:ascii="Arial Narrow" w:hAnsi="Arial Narrow" w:cs="Arial Narrow"/>
          <w:spacing w:val="2"/>
          <w:sz w:val="24"/>
          <w:szCs w:val="24"/>
        </w:rPr>
        <w:t>ș</w:t>
      </w:r>
      <w:r w:rsidRPr="00C31FF9">
        <w:rPr>
          <w:rFonts w:ascii="Arial Narrow" w:hAnsi="Arial Narrow" w:cs="Arial Narrow"/>
          <w:sz w:val="24"/>
          <w:szCs w:val="24"/>
        </w:rPr>
        <w:t xml:space="preserve">i </w:t>
      </w:r>
      <w:r w:rsidRPr="00C31FF9">
        <w:rPr>
          <w:rFonts w:ascii="Arial Narrow" w:hAnsi="Arial Narrow" w:cs="Arial Narrow"/>
          <w:spacing w:val="6"/>
          <w:sz w:val="24"/>
          <w:szCs w:val="24"/>
        </w:rPr>
        <w:t xml:space="preserve"> </w:t>
      </w:r>
      <w:r w:rsidRPr="00C31FF9">
        <w:rPr>
          <w:rFonts w:ascii="Arial Narrow" w:hAnsi="Arial Narrow" w:cs="Arial Narrow"/>
          <w:spacing w:val="2"/>
          <w:sz w:val="24"/>
          <w:szCs w:val="24"/>
        </w:rPr>
        <w:t>d</w:t>
      </w:r>
      <w:r w:rsidRPr="00C31FF9">
        <w:rPr>
          <w:rFonts w:ascii="Arial Narrow" w:hAnsi="Arial Narrow" w:cs="Arial Narrow"/>
          <w:sz w:val="24"/>
          <w:szCs w:val="24"/>
        </w:rPr>
        <w:t xml:space="preserve">e </w:t>
      </w:r>
      <w:r w:rsidRPr="00C31FF9">
        <w:rPr>
          <w:rFonts w:ascii="Arial Narrow" w:hAnsi="Arial Narrow" w:cs="Arial Narrow"/>
          <w:spacing w:val="19"/>
          <w:sz w:val="24"/>
          <w:szCs w:val="24"/>
        </w:rPr>
        <w:t xml:space="preserve"> </w:t>
      </w:r>
      <w:r w:rsidRPr="00C31FF9">
        <w:rPr>
          <w:rFonts w:ascii="Arial Narrow" w:hAnsi="Arial Narrow" w:cs="Arial Narrow"/>
          <w:sz w:val="24"/>
          <w:szCs w:val="24"/>
        </w:rPr>
        <w:t xml:space="preserve">a  </w:t>
      </w:r>
      <w:r w:rsidRPr="00C31FF9">
        <w:rPr>
          <w:rFonts w:ascii="Arial Narrow" w:hAnsi="Arial Narrow" w:cs="Arial Narrow"/>
          <w:spacing w:val="2"/>
          <w:w w:val="120"/>
          <w:sz w:val="24"/>
          <w:szCs w:val="24"/>
        </w:rPr>
        <w:t>susțin</w:t>
      </w:r>
      <w:r w:rsidRPr="00C31FF9">
        <w:rPr>
          <w:rFonts w:ascii="Arial Narrow" w:hAnsi="Arial Narrow" w:cs="Arial Narrow"/>
          <w:w w:val="120"/>
          <w:sz w:val="24"/>
          <w:szCs w:val="24"/>
        </w:rPr>
        <w:t>e</w:t>
      </w:r>
      <w:r w:rsidRPr="00C31FF9">
        <w:rPr>
          <w:rFonts w:ascii="Arial Narrow" w:hAnsi="Arial Narrow" w:cs="Arial Narrow"/>
          <w:spacing w:val="20"/>
          <w:w w:val="120"/>
          <w:sz w:val="24"/>
          <w:szCs w:val="24"/>
        </w:rPr>
        <w:t xml:space="preserve"> </w:t>
      </w:r>
      <w:r w:rsidRPr="00C31FF9">
        <w:rPr>
          <w:rFonts w:ascii="Arial Narrow" w:hAnsi="Arial Narrow" w:cs="Arial Narrow"/>
          <w:spacing w:val="2"/>
          <w:w w:val="120"/>
          <w:sz w:val="24"/>
          <w:szCs w:val="24"/>
        </w:rPr>
        <w:t>acțiun</w:t>
      </w:r>
      <w:r w:rsidRPr="00C31FF9">
        <w:rPr>
          <w:rFonts w:ascii="Arial Narrow" w:hAnsi="Arial Narrow" w:cs="Arial Narrow"/>
          <w:w w:val="120"/>
          <w:sz w:val="24"/>
          <w:szCs w:val="24"/>
        </w:rPr>
        <w:t>i</w:t>
      </w:r>
      <w:r w:rsidRPr="00C31FF9">
        <w:rPr>
          <w:rFonts w:ascii="Arial Narrow" w:hAnsi="Arial Narrow" w:cs="Arial Narrow"/>
          <w:spacing w:val="20"/>
          <w:w w:val="120"/>
          <w:sz w:val="24"/>
          <w:szCs w:val="24"/>
        </w:rPr>
        <w:t xml:space="preserve"> </w:t>
      </w:r>
      <w:r w:rsidRPr="00C31FF9">
        <w:rPr>
          <w:rFonts w:ascii="Arial Narrow" w:hAnsi="Arial Narrow" w:cs="Arial Narrow"/>
          <w:spacing w:val="2"/>
          <w:sz w:val="24"/>
          <w:szCs w:val="24"/>
        </w:rPr>
        <w:t>c</w:t>
      </w:r>
      <w:r w:rsidRPr="00C31FF9">
        <w:rPr>
          <w:rFonts w:ascii="Arial Narrow" w:hAnsi="Arial Narrow" w:cs="Arial Narrow"/>
          <w:sz w:val="24"/>
          <w:szCs w:val="24"/>
        </w:rPr>
        <w:t xml:space="preserve">u </w:t>
      </w:r>
      <w:r w:rsidRPr="00C31FF9">
        <w:rPr>
          <w:rFonts w:ascii="Arial Narrow" w:hAnsi="Arial Narrow" w:cs="Arial Narrow"/>
          <w:spacing w:val="17"/>
          <w:sz w:val="24"/>
          <w:szCs w:val="24"/>
        </w:rPr>
        <w:t xml:space="preserve"> </w:t>
      </w:r>
      <w:r w:rsidRPr="00C31FF9">
        <w:rPr>
          <w:rFonts w:ascii="Arial Narrow" w:hAnsi="Arial Narrow" w:cs="Arial Narrow"/>
          <w:spacing w:val="2"/>
          <w:w w:val="122"/>
          <w:sz w:val="24"/>
          <w:szCs w:val="24"/>
        </w:rPr>
        <w:t xml:space="preserve">caracter </w:t>
      </w:r>
      <w:r w:rsidRPr="00C31FF9">
        <w:rPr>
          <w:rFonts w:ascii="Arial Narrow" w:hAnsi="Arial Narrow" w:cs="Arial Narrow"/>
          <w:w w:val="121"/>
          <w:sz w:val="24"/>
          <w:szCs w:val="24"/>
        </w:rPr>
        <w:t>umanita</w:t>
      </w:r>
      <w:r w:rsidRPr="00C31FF9">
        <w:rPr>
          <w:rFonts w:ascii="Arial Narrow" w:hAnsi="Arial Narrow" w:cs="Arial Narrow"/>
          <w:spacing w:val="-13"/>
          <w:w w:val="121"/>
          <w:sz w:val="24"/>
          <w:szCs w:val="24"/>
        </w:rPr>
        <w:t>r</w:t>
      </w:r>
      <w:r w:rsidRPr="00C31FF9">
        <w:rPr>
          <w:rFonts w:ascii="Arial Narrow" w:hAnsi="Arial Narrow" w:cs="Arial Narrow"/>
          <w:w w:val="121"/>
          <w:sz w:val="24"/>
          <w:szCs w:val="24"/>
        </w:rPr>
        <w:t>,</w:t>
      </w:r>
      <w:r w:rsidRPr="00C31FF9">
        <w:rPr>
          <w:rFonts w:ascii="Arial Narrow" w:hAnsi="Arial Narrow" w:cs="Arial Narrow"/>
          <w:spacing w:val="9"/>
          <w:w w:val="121"/>
          <w:sz w:val="24"/>
          <w:szCs w:val="24"/>
        </w:rPr>
        <w:t xml:space="preserve"> </w:t>
      </w:r>
      <w:r w:rsidRPr="00C31FF9">
        <w:rPr>
          <w:rFonts w:ascii="Arial Narrow" w:hAnsi="Arial Narrow" w:cs="Arial Narrow"/>
          <w:w w:val="121"/>
          <w:sz w:val="24"/>
          <w:szCs w:val="24"/>
        </w:rPr>
        <w:t xml:space="preserve">social </w:t>
      </w:r>
      <w:r w:rsidRPr="00C31FF9">
        <w:rPr>
          <w:rFonts w:ascii="Arial Narrow" w:hAnsi="Arial Narrow" w:cs="Arial Narrow"/>
          <w:sz w:val="24"/>
          <w:szCs w:val="24"/>
        </w:rPr>
        <w:t>și</w:t>
      </w:r>
      <w:r w:rsidRPr="00C31FF9">
        <w:rPr>
          <w:rFonts w:ascii="Arial Narrow" w:hAnsi="Arial Narrow" w:cs="Arial Narrow"/>
          <w:spacing w:val="35"/>
          <w:sz w:val="24"/>
          <w:szCs w:val="24"/>
        </w:rPr>
        <w:t xml:space="preserve"> </w:t>
      </w:r>
      <w:r w:rsidRPr="00C31FF9">
        <w:rPr>
          <w:rFonts w:ascii="Arial Narrow" w:hAnsi="Arial Narrow" w:cs="Arial Narrow"/>
          <w:w w:val="122"/>
          <w:sz w:val="24"/>
          <w:szCs w:val="24"/>
        </w:rPr>
        <w:t>cultural;</w:t>
      </w:r>
    </w:p>
    <w:p w:rsidR="00F222AC" w:rsidRPr="00C31FF9" w:rsidRDefault="00E2714F" w:rsidP="00C31FF9">
      <w:pPr>
        <w:widowControl w:val="0"/>
        <w:autoSpaceDE w:val="0"/>
        <w:autoSpaceDN w:val="0"/>
        <w:adjustRightInd w:val="0"/>
        <w:spacing w:after="0"/>
        <w:ind w:left="270" w:right="80"/>
        <w:rPr>
          <w:rFonts w:ascii="Arial Narrow" w:hAnsi="Arial Narrow" w:cs="Arial Narrow"/>
          <w:sz w:val="24"/>
          <w:szCs w:val="24"/>
        </w:rPr>
      </w:pPr>
      <w:r w:rsidRPr="00C31FF9">
        <w:rPr>
          <w:rFonts w:ascii="Arial Narrow" w:hAnsi="Arial Narrow" w:cs="Arial Narrow"/>
          <w:sz w:val="24"/>
          <w:szCs w:val="24"/>
        </w:rPr>
        <w:t xml:space="preserve"> </w:t>
      </w:r>
      <w:r w:rsidR="00F222AC" w:rsidRPr="00C31FF9">
        <w:rPr>
          <w:rFonts w:ascii="Arial Narrow" w:hAnsi="Arial Narrow" w:cs="Arial Narrow"/>
          <w:sz w:val="24"/>
          <w:szCs w:val="24"/>
        </w:rPr>
        <w:t xml:space="preserve">e)  </w:t>
      </w:r>
      <w:r w:rsidR="00F222AC" w:rsidRPr="00C31FF9">
        <w:rPr>
          <w:rFonts w:ascii="Arial Narrow" w:hAnsi="Arial Narrow" w:cs="Arial Narrow"/>
          <w:w w:val="122"/>
          <w:sz w:val="24"/>
          <w:szCs w:val="24"/>
        </w:rPr>
        <w:t>organizațiile</w:t>
      </w:r>
      <w:r w:rsidR="00F222AC" w:rsidRPr="00C31FF9">
        <w:rPr>
          <w:rFonts w:ascii="Arial Narrow" w:hAnsi="Arial Narrow" w:cs="Arial Narrow"/>
          <w:spacing w:val="4"/>
          <w:w w:val="122"/>
          <w:sz w:val="24"/>
          <w:szCs w:val="24"/>
        </w:rPr>
        <w:t xml:space="preserve"> </w:t>
      </w:r>
      <w:r w:rsidR="00F222AC" w:rsidRPr="00C31FF9">
        <w:rPr>
          <w:rFonts w:ascii="Arial Narrow" w:hAnsi="Arial Narrow" w:cs="Arial Narrow"/>
          <w:w w:val="122"/>
          <w:sz w:val="24"/>
          <w:szCs w:val="24"/>
        </w:rPr>
        <w:t>care</w:t>
      </w:r>
      <w:r w:rsidR="00F222AC" w:rsidRPr="00C31FF9">
        <w:rPr>
          <w:rFonts w:ascii="Arial Narrow" w:hAnsi="Arial Narrow" w:cs="Arial Narrow"/>
          <w:spacing w:val="4"/>
          <w:w w:val="122"/>
          <w:sz w:val="24"/>
          <w:szCs w:val="24"/>
        </w:rPr>
        <w:t xml:space="preserve"> </w:t>
      </w:r>
      <w:r w:rsidR="00F222AC" w:rsidRPr="00C31FF9">
        <w:rPr>
          <w:rFonts w:ascii="Arial Narrow" w:hAnsi="Arial Narrow" w:cs="Arial Narrow"/>
          <w:sz w:val="24"/>
          <w:szCs w:val="24"/>
        </w:rPr>
        <w:t xml:space="preserve">au </w:t>
      </w:r>
      <w:r w:rsidR="00F222AC" w:rsidRPr="00C31FF9">
        <w:rPr>
          <w:rFonts w:ascii="Arial Narrow" w:hAnsi="Arial Narrow" w:cs="Arial Narrow"/>
          <w:spacing w:val="6"/>
          <w:sz w:val="24"/>
          <w:szCs w:val="24"/>
        </w:rPr>
        <w:t xml:space="preserve"> </w:t>
      </w:r>
      <w:r w:rsidR="00F222AC" w:rsidRPr="00C31FF9">
        <w:rPr>
          <w:rFonts w:ascii="Arial Narrow" w:hAnsi="Arial Narrow" w:cs="Arial Narrow"/>
          <w:sz w:val="24"/>
          <w:szCs w:val="24"/>
        </w:rPr>
        <w:t xml:space="preserve">ca </w:t>
      </w:r>
      <w:r w:rsidR="00F222AC" w:rsidRPr="00C31FF9">
        <w:rPr>
          <w:rFonts w:ascii="Arial Narrow" w:hAnsi="Arial Narrow" w:cs="Arial Narrow"/>
          <w:spacing w:val="4"/>
          <w:sz w:val="24"/>
          <w:szCs w:val="24"/>
        </w:rPr>
        <w:t xml:space="preserve"> </w:t>
      </w:r>
      <w:r w:rsidR="00F222AC" w:rsidRPr="00C31FF9">
        <w:rPr>
          <w:rFonts w:ascii="Arial Narrow" w:hAnsi="Arial Narrow" w:cs="Arial Narrow"/>
          <w:w w:val="121"/>
          <w:sz w:val="24"/>
          <w:szCs w:val="24"/>
        </w:rPr>
        <w:t>unică</w:t>
      </w:r>
      <w:r w:rsidR="00F222AC" w:rsidRPr="00C31FF9">
        <w:rPr>
          <w:rFonts w:ascii="Arial Narrow" w:hAnsi="Arial Narrow" w:cs="Arial Narrow"/>
          <w:spacing w:val="4"/>
          <w:w w:val="121"/>
          <w:sz w:val="24"/>
          <w:szCs w:val="24"/>
        </w:rPr>
        <w:t xml:space="preserve"> </w:t>
      </w:r>
      <w:r w:rsidR="00F222AC" w:rsidRPr="00C31FF9">
        <w:rPr>
          <w:rFonts w:ascii="Arial Narrow" w:hAnsi="Arial Narrow" w:cs="Arial Narrow"/>
          <w:w w:val="121"/>
          <w:sz w:val="24"/>
          <w:szCs w:val="24"/>
        </w:rPr>
        <w:t>activitate</w:t>
      </w:r>
      <w:r w:rsidR="00F222AC" w:rsidRPr="00C31FF9">
        <w:rPr>
          <w:rFonts w:ascii="Arial Narrow" w:hAnsi="Arial Narrow" w:cs="Arial Narrow"/>
          <w:spacing w:val="4"/>
          <w:w w:val="121"/>
          <w:sz w:val="24"/>
          <w:szCs w:val="24"/>
        </w:rPr>
        <w:t xml:space="preserve"> </w:t>
      </w:r>
      <w:r w:rsidR="00F222AC" w:rsidRPr="00C31FF9">
        <w:rPr>
          <w:rFonts w:ascii="Arial Narrow" w:hAnsi="Arial Narrow" w:cs="Arial Narrow"/>
          <w:w w:val="121"/>
          <w:sz w:val="24"/>
          <w:szCs w:val="24"/>
        </w:rPr>
        <w:t>acordarea</w:t>
      </w:r>
      <w:r w:rsidR="00F222AC" w:rsidRPr="00C31FF9">
        <w:rPr>
          <w:rFonts w:ascii="Arial Narrow" w:hAnsi="Arial Narrow" w:cs="Arial Narrow"/>
          <w:spacing w:val="11"/>
          <w:w w:val="121"/>
          <w:sz w:val="24"/>
          <w:szCs w:val="24"/>
        </w:rPr>
        <w:t xml:space="preserve"> </w:t>
      </w:r>
      <w:r w:rsidR="00F222AC" w:rsidRPr="00C31FF9">
        <w:rPr>
          <w:rFonts w:ascii="Arial Narrow" w:hAnsi="Arial Narrow" w:cs="Arial Narrow"/>
          <w:w w:val="121"/>
          <w:sz w:val="24"/>
          <w:szCs w:val="24"/>
        </w:rPr>
        <w:t>gratuită</w:t>
      </w:r>
      <w:r w:rsidR="00F222AC" w:rsidRPr="00C31FF9">
        <w:rPr>
          <w:rFonts w:ascii="Arial Narrow" w:hAnsi="Arial Narrow" w:cs="Arial Narrow"/>
          <w:spacing w:val="4"/>
          <w:w w:val="121"/>
          <w:sz w:val="24"/>
          <w:szCs w:val="24"/>
        </w:rPr>
        <w:t xml:space="preserve"> </w:t>
      </w:r>
      <w:r w:rsidR="00F222AC" w:rsidRPr="00C31FF9">
        <w:rPr>
          <w:rFonts w:ascii="Arial Narrow" w:hAnsi="Arial Narrow" w:cs="Arial Narrow"/>
          <w:sz w:val="24"/>
          <w:szCs w:val="24"/>
        </w:rPr>
        <w:t xml:space="preserve">de </w:t>
      </w:r>
      <w:r w:rsidR="00F222AC" w:rsidRPr="00C31FF9">
        <w:rPr>
          <w:rFonts w:ascii="Arial Narrow" w:hAnsi="Arial Narrow" w:cs="Arial Narrow"/>
          <w:spacing w:val="6"/>
          <w:sz w:val="24"/>
          <w:szCs w:val="24"/>
        </w:rPr>
        <w:t xml:space="preserve"> </w:t>
      </w:r>
      <w:r w:rsidR="00F222AC" w:rsidRPr="00C31FF9">
        <w:rPr>
          <w:rFonts w:ascii="Arial Narrow" w:hAnsi="Arial Narrow" w:cs="Arial Narrow"/>
          <w:w w:val="121"/>
          <w:sz w:val="24"/>
          <w:szCs w:val="24"/>
        </w:rPr>
        <w:t>servicii</w:t>
      </w:r>
      <w:r w:rsidR="00F222AC" w:rsidRPr="00C31FF9">
        <w:rPr>
          <w:rFonts w:ascii="Arial Narrow" w:hAnsi="Arial Narrow" w:cs="Arial Narrow"/>
          <w:spacing w:val="9"/>
          <w:w w:val="121"/>
          <w:sz w:val="24"/>
          <w:szCs w:val="24"/>
        </w:rPr>
        <w:t xml:space="preserve"> </w:t>
      </w:r>
      <w:r w:rsidR="00F222AC" w:rsidRPr="00C31FF9">
        <w:rPr>
          <w:rFonts w:ascii="Arial Narrow" w:hAnsi="Arial Narrow" w:cs="Arial Narrow"/>
          <w:w w:val="121"/>
          <w:sz w:val="24"/>
          <w:szCs w:val="24"/>
        </w:rPr>
        <w:t>sociale</w:t>
      </w:r>
      <w:r w:rsidR="00F222AC" w:rsidRPr="00C31FF9">
        <w:rPr>
          <w:rFonts w:ascii="Arial Narrow" w:hAnsi="Arial Narrow" w:cs="Arial Narrow"/>
          <w:spacing w:val="4"/>
          <w:w w:val="121"/>
          <w:sz w:val="24"/>
          <w:szCs w:val="24"/>
        </w:rPr>
        <w:t xml:space="preserve"> </w:t>
      </w:r>
      <w:r w:rsidR="00F222AC" w:rsidRPr="00C31FF9">
        <w:rPr>
          <w:rFonts w:ascii="Arial Narrow" w:hAnsi="Arial Narrow" w:cs="Arial Narrow"/>
          <w:sz w:val="24"/>
          <w:szCs w:val="24"/>
        </w:rPr>
        <w:t>în</w:t>
      </w:r>
      <w:r w:rsidR="00F222AC" w:rsidRPr="00C31FF9">
        <w:rPr>
          <w:rFonts w:ascii="Arial Narrow" w:hAnsi="Arial Narrow" w:cs="Arial Narrow"/>
          <w:spacing w:val="42"/>
          <w:sz w:val="24"/>
          <w:szCs w:val="24"/>
        </w:rPr>
        <w:t xml:space="preserve"> </w:t>
      </w:r>
      <w:r w:rsidR="00F222AC" w:rsidRPr="00C31FF9">
        <w:rPr>
          <w:rFonts w:ascii="Arial Narrow" w:hAnsi="Arial Narrow" w:cs="Arial Narrow"/>
          <w:w w:val="121"/>
          <w:sz w:val="24"/>
          <w:szCs w:val="24"/>
        </w:rPr>
        <w:t>unități specializate</w:t>
      </w:r>
      <w:r w:rsidR="00F222AC" w:rsidRPr="00C31FF9">
        <w:rPr>
          <w:rFonts w:ascii="Arial Narrow" w:hAnsi="Arial Narrow" w:cs="Arial Narrow"/>
          <w:spacing w:val="7"/>
          <w:w w:val="121"/>
          <w:sz w:val="24"/>
          <w:szCs w:val="24"/>
        </w:rPr>
        <w:t xml:space="preserve"> </w:t>
      </w:r>
      <w:r w:rsidR="00F222AC" w:rsidRPr="00C31FF9">
        <w:rPr>
          <w:rFonts w:ascii="Arial Narrow" w:hAnsi="Arial Narrow" w:cs="Arial Narrow"/>
          <w:w w:val="121"/>
          <w:sz w:val="24"/>
          <w:szCs w:val="24"/>
        </w:rPr>
        <w:t>care</w:t>
      </w:r>
      <w:r w:rsidR="00F222AC" w:rsidRPr="00C31FF9">
        <w:rPr>
          <w:rFonts w:ascii="Arial Narrow" w:hAnsi="Arial Narrow" w:cs="Arial Narrow"/>
          <w:spacing w:val="11"/>
          <w:w w:val="121"/>
          <w:sz w:val="24"/>
          <w:szCs w:val="24"/>
        </w:rPr>
        <w:t xml:space="preserve"> </w:t>
      </w:r>
      <w:r w:rsidR="00F222AC" w:rsidRPr="00C31FF9">
        <w:rPr>
          <w:rFonts w:ascii="Arial Narrow" w:hAnsi="Arial Narrow" w:cs="Arial Narrow"/>
          <w:w w:val="121"/>
          <w:sz w:val="24"/>
          <w:szCs w:val="24"/>
        </w:rPr>
        <w:t>asigură</w:t>
      </w:r>
      <w:r w:rsidR="00F222AC" w:rsidRPr="00C31FF9">
        <w:rPr>
          <w:rFonts w:ascii="Arial Narrow" w:hAnsi="Arial Narrow" w:cs="Arial Narrow"/>
          <w:spacing w:val="13"/>
          <w:w w:val="121"/>
          <w:sz w:val="24"/>
          <w:szCs w:val="24"/>
        </w:rPr>
        <w:t xml:space="preserve"> </w:t>
      </w:r>
      <w:r w:rsidR="00F222AC" w:rsidRPr="00C31FF9">
        <w:rPr>
          <w:rFonts w:ascii="Arial Narrow" w:hAnsi="Arial Narrow" w:cs="Arial Narrow"/>
          <w:w w:val="121"/>
          <w:sz w:val="24"/>
          <w:szCs w:val="24"/>
        </w:rPr>
        <w:t>găzduire,</w:t>
      </w:r>
      <w:r w:rsidR="00F222AC" w:rsidRPr="00C31FF9">
        <w:rPr>
          <w:rFonts w:ascii="Arial Narrow" w:hAnsi="Arial Narrow" w:cs="Arial Narrow"/>
          <w:spacing w:val="7"/>
          <w:w w:val="121"/>
          <w:sz w:val="24"/>
          <w:szCs w:val="24"/>
        </w:rPr>
        <w:t xml:space="preserve"> </w:t>
      </w:r>
      <w:r w:rsidR="00F222AC" w:rsidRPr="00C31FF9">
        <w:rPr>
          <w:rFonts w:ascii="Arial Narrow" w:hAnsi="Arial Narrow" w:cs="Arial Narrow"/>
          <w:w w:val="121"/>
          <w:sz w:val="24"/>
          <w:szCs w:val="24"/>
        </w:rPr>
        <w:t>îngrijire</w:t>
      </w:r>
      <w:r w:rsidR="00F222AC" w:rsidRPr="00C31FF9">
        <w:rPr>
          <w:rFonts w:ascii="Arial Narrow" w:hAnsi="Arial Narrow" w:cs="Arial Narrow"/>
          <w:spacing w:val="13"/>
          <w:w w:val="121"/>
          <w:sz w:val="24"/>
          <w:szCs w:val="24"/>
        </w:rPr>
        <w:t xml:space="preserve"> </w:t>
      </w:r>
      <w:r w:rsidR="00F222AC" w:rsidRPr="00C31FF9">
        <w:rPr>
          <w:rFonts w:ascii="Arial Narrow" w:hAnsi="Arial Narrow" w:cs="Arial Narrow"/>
          <w:w w:val="121"/>
          <w:sz w:val="24"/>
          <w:szCs w:val="24"/>
        </w:rPr>
        <w:t>socială</w:t>
      </w:r>
      <w:r w:rsidR="00F222AC" w:rsidRPr="00C31FF9">
        <w:rPr>
          <w:rFonts w:ascii="Arial Narrow" w:hAnsi="Arial Narrow" w:cs="Arial Narrow"/>
          <w:spacing w:val="7"/>
          <w:w w:val="121"/>
          <w:sz w:val="24"/>
          <w:szCs w:val="24"/>
        </w:rPr>
        <w:t xml:space="preserve"> </w:t>
      </w:r>
      <w:r w:rsidR="00F222AC" w:rsidRPr="00C31FF9">
        <w:rPr>
          <w:rFonts w:ascii="Arial Narrow" w:hAnsi="Arial Narrow" w:cs="Arial Narrow"/>
          <w:sz w:val="24"/>
          <w:szCs w:val="24"/>
        </w:rPr>
        <w:t>și</w:t>
      </w:r>
      <w:r w:rsidR="00F222AC" w:rsidRPr="00C31FF9">
        <w:rPr>
          <w:rFonts w:ascii="Arial Narrow" w:hAnsi="Arial Narrow" w:cs="Arial Narrow"/>
          <w:spacing w:val="42"/>
          <w:sz w:val="24"/>
          <w:szCs w:val="24"/>
        </w:rPr>
        <w:t xml:space="preserve"> </w:t>
      </w:r>
      <w:r w:rsidR="00F222AC" w:rsidRPr="00C31FF9">
        <w:rPr>
          <w:rFonts w:ascii="Arial Narrow" w:hAnsi="Arial Narrow" w:cs="Arial Narrow"/>
          <w:w w:val="121"/>
          <w:sz w:val="24"/>
          <w:szCs w:val="24"/>
        </w:rPr>
        <w:t>medicală,</w:t>
      </w:r>
      <w:r w:rsidR="00F222AC" w:rsidRPr="00C31FF9">
        <w:rPr>
          <w:rFonts w:ascii="Arial Narrow" w:hAnsi="Arial Narrow" w:cs="Arial Narrow"/>
          <w:spacing w:val="7"/>
          <w:w w:val="121"/>
          <w:sz w:val="24"/>
          <w:szCs w:val="24"/>
        </w:rPr>
        <w:t xml:space="preserve"> </w:t>
      </w:r>
      <w:r w:rsidR="00F222AC" w:rsidRPr="00C31FF9">
        <w:rPr>
          <w:rFonts w:ascii="Arial Narrow" w:hAnsi="Arial Narrow" w:cs="Arial Narrow"/>
          <w:w w:val="121"/>
          <w:sz w:val="24"/>
          <w:szCs w:val="24"/>
        </w:rPr>
        <w:t>asistență,</w:t>
      </w:r>
      <w:r w:rsidR="00F222AC" w:rsidRPr="00C31FF9">
        <w:rPr>
          <w:rFonts w:ascii="Arial Narrow" w:hAnsi="Arial Narrow" w:cs="Arial Narrow"/>
          <w:spacing w:val="7"/>
          <w:w w:val="121"/>
          <w:sz w:val="24"/>
          <w:szCs w:val="24"/>
        </w:rPr>
        <w:t xml:space="preserve"> </w:t>
      </w:r>
      <w:r w:rsidR="00F222AC" w:rsidRPr="00C31FF9">
        <w:rPr>
          <w:rFonts w:ascii="Arial Narrow" w:hAnsi="Arial Narrow" w:cs="Arial Narrow"/>
          <w:w w:val="121"/>
          <w:sz w:val="24"/>
          <w:szCs w:val="24"/>
        </w:rPr>
        <w:t>ocrotire,</w:t>
      </w:r>
      <w:r w:rsidR="00F222AC" w:rsidRPr="00C31FF9">
        <w:rPr>
          <w:rFonts w:ascii="Arial Narrow" w:hAnsi="Arial Narrow" w:cs="Arial Narrow"/>
          <w:spacing w:val="13"/>
          <w:w w:val="121"/>
          <w:sz w:val="24"/>
          <w:szCs w:val="24"/>
        </w:rPr>
        <w:t xml:space="preserve"> </w:t>
      </w:r>
      <w:r w:rsidR="00F222AC" w:rsidRPr="00C31FF9">
        <w:rPr>
          <w:rFonts w:ascii="Arial Narrow" w:hAnsi="Arial Narrow" w:cs="Arial Narrow"/>
          <w:w w:val="121"/>
          <w:sz w:val="24"/>
          <w:szCs w:val="24"/>
        </w:rPr>
        <w:t xml:space="preserve">activități </w:t>
      </w:r>
      <w:r w:rsidR="00F222AC" w:rsidRPr="00C31FF9">
        <w:rPr>
          <w:rFonts w:ascii="Arial Narrow" w:hAnsi="Arial Narrow" w:cs="Arial Narrow"/>
          <w:spacing w:val="1"/>
          <w:sz w:val="24"/>
          <w:szCs w:val="24"/>
        </w:rPr>
        <w:t>d</w:t>
      </w:r>
      <w:r w:rsidR="00F222AC" w:rsidRPr="00C31FF9">
        <w:rPr>
          <w:rFonts w:ascii="Arial Narrow" w:hAnsi="Arial Narrow" w:cs="Arial Narrow"/>
          <w:sz w:val="24"/>
          <w:szCs w:val="24"/>
        </w:rPr>
        <w:t xml:space="preserve">e </w:t>
      </w:r>
      <w:r w:rsidR="00F222AC" w:rsidRPr="00C31FF9">
        <w:rPr>
          <w:rFonts w:ascii="Arial Narrow" w:hAnsi="Arial Narrow" w:cs="Arial Narrow"/>
          <w:spacing w:val="13"/>
          <w:sz w:val="24"/>
          <w:szCs w:val="24"/>
        </w:rPr>
        <w:t xml:space="preserve"> </w:t>
      </w:r>
      <w:r w:rsidR="00F222AC" w:rsidRPr="00C31FF9">
        <w:rPr>
          <w:rFonts w:ascii="Arial Narrow" w:hAnsi="Arial Narrow" w:cs="Arial Narrow"/>
          <w:spacing w:val="1"/>
          <w:w w:val="121"/>
          <w:sz w:val="24"/>
          <w:szCs w:val="24"/>
        </w:rPr>
        <w:t>recuperare</w:t>
      </w:r>
      <w:r w:rsidR="00F222AC" w:rsidRPr="00C31FF9">
        <w:rPr>
          <w:rFonts w:ascii="Arial Narrow" w:hAnsi="Arial Narrow" w:cs="Arial Narrow"/>
          <w:w w:val="121"/>
          <w:sz w:val="24"/>
          <w:szCs w:val="24"/>
        </w:rPr>
        <w:t>,</w:t>
      </w:r>
      <w:r w:rsidR="00F222AC" w:rsidRPr="00C31FF9">
        <w:rPr>
          <w:rFonts w:ascii="Arial Narrow" w:hAnsi="Arial Narrow" w:cs="Arial Narrow"/>
          <w:spacing w:val="17"/>
          <w:w w:val="121"/>
          <w:sz w:val="24"/>
          <w:szCs w:val="24"/>
        </w:rPr>
        <w:t xml:space="preserve"> </w:t>
      </w:r>
      <w:r w:rsidR="00F222AC" w:rsidRPr="00C31FF9">
        <w:rPr>
          <w:rFonts w:ascii="Arial Narrow" w:hAnsi="Arial Narrow" w:cs="Arial Narrow"/>
          <w:spacing w:val="1"/>
          <w:w w:val="121"/>
          <w:sz w:val="24"/>
          <w:szCs w:val="24"/>
        </w:rPr>
        <w:t>reabilitar</w:t>
      </w:r>
      <w:r w:rsidR="00F222AC" w:rsidRPr="00C31FF9">
        <w:rPr>
          <w:rFonts w:ascii="Arial Narrow" w:hAnsi="Arial Narrow" w:cs="Arial Narrow"/>
          <w:w w:val="121"/>
          <w:sz w:val="24"/>
          <w:szCs w:val="24"/>
        </w:rPr>
        <w:t>e</w:t>
      </w:r>
      <w:r w:rsidR="00F222AC" w:rsidRPr="00C31FF9">
        <w:rPr>
          <w:rFonts w:ascii="Arial Narrow" w:hAnsi="Arial Narrow" w:cs="Arial Narrow"/>
          <w:spacing w:val="16"/>
          <w:w w:val="121"/>
          <w:sz w:val="24"/>
          <w:szCs w:val="24"/>
        </w:rPr>
        <w:t xml:space="preserve"> </w:t>
      </w:r>
      <w:r w:rsidR="00F222AC" w:rsidRPr="00C31FF9">
        <w:rPr>
          <w:rFonts w:ascii="Arial Narrow" w:hAnsi="Arial Narrow" w:cs="Arial Narrow"/>
          <w:spacing w:val="1"/>
          <w:sz w:val="24"/>
          <w:szCs w:val="24"/>
        </w:rPr>
        <w:t>ș</w:t>
      </w:r>
      <w:r w:rsidR="00F222AC" w:rsidRPr="00C31FF9">
        <w:rPr>
          <w:rFonts w:ascii="Arial Narrow" w:hAnsi="Arial Narrow" w:cs="Arial Narrow"/>
          <w:sz w:val="24"/>
          <w:szCs w:val="24"/>
        </w:rPr>
        <w:t xml:space="preserve">i  </w:t>
      </w:r>
      <w:r w:rsidR="00F222AC" w:rsidRPr="00C31FF9">
        <w:rPr>
          <w:rFonts w:ascii="Arial Narrow" w:hAnsi="Arial Narrow" w:cs="Arial Narrow"/>
          <w:spacing w:val="1"/>
          <w:w w:val="120"/>
          <w:sz w:val="24"/>
          <w:szCs w:val="24"/>
        </w:rPr>
        <w:t>reinserți</w:t>
      </w:r>
      <w:r w:rsidR="00F222AC" w:rsidRPr="00C31FF9">
        <w:rPr>
          <w:rFonts w:ascii="Arial Narrow" w:hAnsi="Arial Narrow" w:cs="Arial Narrow"/>
          <w:w w:val="120"/>
          <w:sz w:val="24"/>
          <w:szCs w:val="24"/>
        </w:rPr>
        <w:t>e</w:t>
      </w:r>
      <w:r w:rsidR="00F222AC" w:rsidRPr="00C31FF9">
        <w:rPr>
          <w:rFonts w:ascii="Arial Narrow" w:hAnsi="Arial Narrow" w:cs="Arial Narrow"/>
          <w:spacing w:val="23"/>
          <w:w w:val="120"/>
          <w:sz w:val="24"/>
          <w:szCs w:val="24"/>
        </w:rPr>
        <w:t xml:space="preserve"> </w:t>
      </w:r>
      <w:r w:rsidR="00F222AC" w:rsidRPr="00C31FF9">
        <w:rPr>
          <w:rFonts w:ascii="Arial Narrow" w:hAnsi="Arial Narrow" w:cs="Arial Narrow"/>
          <w:spacing w:val="1"/>
          <w:w w:val="120"/>
          <w:sz w:val="24"/>
          <w:szCs w:val="24"/>
        </w:rPr>
        <w:t>social</w:t>
      </w:r>
      <w:r w:rsidR="00F222AC" w:rsidRPr="00C31FF9">
        <w:rPr>
          <w:rFonts w:ascii="Arial Narrow" w:hAnsi="Arial Narrow" w:cs="Arial Narrow"/>
          <w:w w:val="120"/>
          <w:sz w:val="24"/>
          <w:szCs w:val="24"/>
        </w:rPr>
        <w:t>ă</w:t>
      </w:r>
      <w:r w:rsidR="00F222AC" w:rsidRPr="00C31FF9">
        <w:rPr>
          <w:rFonts w:ascii="Arial Narrow" w:hAnsi="Arial Narrow" w:cs="Arial Narrow"/>
          <w:spacing w:val="16"/>
          <w:w w:val="120"/>
          <w:sz w:val="24"/>
          <w:szCs w:val="24"/>
        </w:rPr>
        <w:t xml:space="preserve"> </w:t>
      </w:r>
      <w:r w:rsidR="00F222AC" w:rsidRPr="00C31FF9">
        <w:rPr>
          <w:rFonts w:ascii="Arial Narrow" w:hAnsi="Arial Narrow" w:cs="Arial Narrow"/>
          <w:spacing w:val="1"/>
          <w:w w:val="120"/>
          <w:sz w:val="24"/>
          <w:szCs w:val="24"/>
        </w:rPr>
        <w:t>pentr</w:t>
      </w:r>
      <w:r w:rsidR="00F222AC" w:rsidRPr="00C31FF9">
        <w:rPr>
          <w:rFonts w:ascii="Arial Narrow" w:hAnsi="Arial Narrow" w:cs="Arial Narrow"/>
          <w:w w:val="120"/>
          <w:sz w:val="24"/>
          <w:szCs w:val="24"/>
        </w:rPr>
        <w:t>u</w:t>
      </w:r>
      <w:r w:rsidR="00F222AC" w:rsidRPr="00C31FF9">
        <w:rPr>
          <w:rFonts w:ascii="Arial Narrow" w:hAnsi="Arial Narrow" w:cs="Arial Narrow"/>
          <w:spacing w:val="20"/>
          <w:w w:val="120"/>
          <w:sz w:val="24"/>
          <w:szCs w:val="24"/>
        </w:rPr>
        <w:t xml:space="preserve"> </w:t>
      </w:r>
      <w:r w:rsidR="00F222AC" w:rsidRPr="00C31FF9">
        <w:rPr>
          <w:rFonts w:ascii="Arial Narrow" w:hAnsi="Arial Narrow" w:cs="Arial Narrow"/>
          <w:spacing w:val="1"/>
          <w:w w:val="120"/>
          <w:sz w:val="24"/>
          <w:szCs w:val="24"/>
        </w:rPr>
        <w:t>copil</w:t>
      </w:r>
      <w:r w:rsidR="00F222AC" w:rsidRPr="00C31FF9">
        <w:rPr>
          <w:rFonts w:ascii="Arial Narrow" w:hAnsi="Arial Narrow" w:cs="Arial Narrow"/>
          <w:w w:val="120"/>
          <w:sz w:val="24"/>
          <w:szCs w:val="24"/>
        </w:rPr>
        <w:t>,</w:t>
      </w:r>
      <w:r w:rsidR="00F222AC" w:rsidRPr="00C31FF9">
        <w:rPr>
          <w:rFonts w:ascii="Arial Narrow" w:hAnsi="Arial Narrow" w:cs="Arial Narrow"/>
          <w:spacing w:val="14"/>
          <w:w w:val="120"/>
          <w:sz w:val="24"/>
          <w:szCs w:val="24"/>
        </w:rPr>
        <w:t xml:space="preserve"> </w:t>
      </w:r>
      <w:r w:rsidR="00F222AC" w:rsidRPr="00C31FF9">
        <w:rPr>
          <w:rFonts w:ascii="Arial Narrow" w:hAnsi="Arial Narrow" w:cs="Arial Narrow"/>
          <w:spacing w:val="1"/>
          <w:w w:val="120"/>
          <w:sz w:val="24"/>
          <w:szCs w:val="24"/>
        </w:rPr>
        <w:t>familie</w:t>
      </w:r>
      <w:r w:rsidR="00F222AC" w:rsidRPr="00C31FF9">
        <w:rPr>
          <w:rFonts w:ascii="Arial Narrow" w:hAnsi="Arial Narrow" w:cs="Arial Narrow"/>
          <w:w w:val="120"/>
          <w:sz w:val="24"/>
          <w:szCs w:val="24"/>
        </w:rPr>
        <w:t>,</w:t>
      </w:r>
      <w:r w:rsidR="00F222AC" w:rsidRPr="00C31FF9">
        <w:rPr>
          <w:rFonts w:ascii="Arial Narrow" w:hAnsi="Arial Narrow" w:cs="Arial Narrow"/>
          <w:spacing w:val="15"/>
          <w:w w:val="120"/>
          <w:sz w:val="24"/>
          <w:szCs w:val="24"/>
        </w:rPr>
        <w:t xml:space="preserve"> </w:t>
      </w:r>
      <w:r w:rsidR="00F222AC" w:rsidRPr="00C31FF9">
        <w:rPr>
          <w:rFonts w:ascii="Arial Narrow" w:hAnsi="Arial Narrow" w:cs="Arial Narrow"/>
          <w:spacing w:val="1"/>
          <w:w w:val="120"/>
          <w:sz w:val="24"/>
          <w:szCs w:val="24"/>
        </w:rPr>
        <w:t>persoan</w:t>
      </w:r>
      <w:r w:rsidR="00F222AC" w:rsidRPr="00C31FF9">
        <w:rPr>
          <w:rFonts w:ascii="Arial Narrow" w:hAnsi="Arial Narrow" w:cs="Arial Narrow"/>
          <w:w w:val="120"/>
          <w:sz w:val="24"/>
          <w:szCs w:val="24"/>
        </w:rPr>
        <w:t>e</w:t>
      </w:r>
      <w:r w:rsidR="00F222AC" w:rsidRPr="00C31FF9">
        <w:rPr>
          <w:rFonts w:ascii="Arial Narrow" w:hAnsi="Arial Narrow" w:cs="Arial Narrow"/>
          <w:spacing w:val="17"/>
          <w:w w:val="120"/>
          <w:sz w:val="24"/>
          <w:szCs w:val="24"/>
        </w:rPr>
        <w:t xml:space="preserve"> </w:t>
      </w:r>
      <w:r w:rsidR="00F222AC" w:rsidRPr="00C31FF9">
        <w:rPr>
          <w:rFonts w:ascii="Arial Narrow" w:hAnsi="Arial Narrow" w:cs="Arial Narrow"/>
          <w:spacing w:val="1"/>
          <w:sz w:val="24"/>
          <w:szCs w:val="24"/>
        </w:rPr>
        <w:t>c</w:t>
      </w:r>
      <w:r w:rsidR="00F222AC" w:rsidRPr="00C31FF9">
        <w:rPr>
          <w:rFonts w:ascii="Arial Narrow" w:hAnsi="Arial Narrow" w:cs="Arial Narrow"/>
          <w:sz w:val="24"/>
          <w:szCs w:val="24"/>
        </w:rPr>
        <w:t xml:space="preserve">u </w:t>
      </w:r>
      <w:r w:rsidR="00F222AC" w:rsidRPr="00C31FF9">
        <w:rPr>
          <w:rFonts w:ascii="Arial Narrow" w:hAnsi="Arial Narrow" w:cs="Arial Narrow"/>
          <w:spacing w:val="12"/>
          <w:sz w:val="24"/>
          <w:szCs w:val="24"/>
        </w:rPr>
        <w:t xml:space="preserve"> </w:t>
      </w:r>
      <w:r w:rsidR="00F222AC" w:rsidRPr="00C31FF9">
        <w:rPr>
          <w:rFonts w:ascii="Arial Narrow" w:hAnsi="Arial Narrow" w:cs="Arial Narrow"/>
          <w:spacing w:val="1"/>
          <w:w w:val="121"/>
          <w:sz w:val="24"/>
          <w:szCs w:val="24"/>
        </w:rPr>
        <w:t xml:space="preserve">handicap, </w:t>
      </w:r>
      <w:r w:rsidR="00F222AC" w:rsidRPr="00C31FF9">
        <w:rPr>
          <w:rFonts w:ascii="Arial Narrow" w:hAnsi="Arial Narrow" w:cs="Arial Narrow"/>
          <w:w w:val="121"/>
          <w:sz w:val="24"/>
          <w:szCs w:val="24"/>
        </w:rPr>
        <w:t>persoane vârstnice, precum</w:t>
      </w:r>
      <w:r w:rsidR="00F222AC" w:rsidRPr="00C31FF9">
        <w:rPr>
          <w:rFonts w:ascii="Arial Narrow" w:hAnsi="Arial Narrow" w:cs="Arial Narrow"/>
          <w:spacing w:val="6"/>
          <w:w w:val="121"/>
          <w:sz w:val="24"/>
          <w:szCs w:val="24"/>
        </w:rPr>
        <w:t xml:space="preserve"> </w:t>
      </w:r>
      <w:r w:rsidR="00F222AC" w:rsidRPr="00C31FF9">
        <w:rPr>
          <w:rFonts w:ascii="Arial Narrow" w:hAnsi="Arial Narrow" w:cs="Arial Narrow"/>
          <w:sz w:val="24"/>
          <w:szCs w:val="24"/>
        </w:rPr>
        <w:t>și</w:t>
      </w:r>
      <w:r w:rsidR="00F222AC" w:rsidRPr="00C31FF9">
        <w:rPr>
          <w:rFonts w:ascii="Arial Narrow" w:hAnsi="Arial Narrow" w:cs="Arial Narrow"/>
          <w:spacing w:val="35"/>
          <w:sz w:val="24"/>
          <w:szCs w:val="24"/>
        </w:rPr>
        <w:t xml:space="preserve"> </w:t>
      </w:r>
      <w:r w:rsidR="00F222AC" w:rsidRPr="00C31FF9">
        <w:rPr>
          <w:rFonts w:ascii="Arial Narrow" w:hAnsi="Arial Narrow" w:cs="Arial Narrow"/>
          <w:w w:val="121"/>
          <w:sz w:val="24"/>
          <w:szCs w:val="24"/>
        </w:rPr>
        <w:t>pentru</w:t>
      </w:r>
      <w:r w:rsidR="00F222AC" w:rsidRPr="00C31FF9">
        <w:rPr>
          <w:rFonts w:ascii="Arial Narrow" w:hAnsi="Arial Narrow" w:cs="Arial Narrow"/>
          <w:spacing w:val="5"/>
          <w:w w:val="121"/>
          <w:sz w:val="24"/>
          <w:szCs w:val="24"/>
        </w:rPr>
        <w:t xml:space="preserve"> </w:t>
      </w:r>
      <w:r w:rsidR="00F222AC" w:rsidRPr="00C31FF9">
        <w:rPr>
          <w:rFonts w:ascii="Arial Narrow" w:hAnsi="Arial Narrow" w:cs="Arial Narrow"/>
          <w:w w:val="121"/>
          <w:sz w:val="24"/>
          <w:szCs w:val="24"/>
        </w:rPr>
        <w:t xml:space="preserve">alte persoane aflate </w:t>
      </w:r>
      <w:r w:rsidR="00F222AC" w:rsidRPr="00C31FF9">
        <w:rPr>
          <w:rFonts w:ascii="Arial Narrow" w:hAnsi="Arial Narrow" w:cs="Arial Narrow"/>
          <w:sz w:val="24"/>
          <w:szCs w:val="24"/>
        </w:rPr>
        <w:t>în</w:t>
      </w:r>
      <w:r w:rsidR="00F222AC" w:rsidRPr="00C31FF9">
        <w:rPr>
          <w:rFonts w:ascii="Arial Narrow" w:hAnsi="Arial Narrow" w:cs="Arial Narrow"/>
          <w:spacing w:val="39"/>
          <w:sz w:val="24"/>
          <w:szCs w:val="24"/>
        </w:rPr>
        <w:t xml:space="preserve"> </w:t>
      </w:r>
      <w:r w:rsidR="00F222AC" w:rsidRPr="00C31FF9">
        <w:rPr>
          <w:rFonts w:ascii="Arial Narrow" w:hAnsi="Arial Narrow" w:cs="Arial Narrow"/>
          <w:w w:val="121"/>
          <w:sz w:val="24"/>
          <w:szCs w:val="24"/>
        </w:rPr>
        <w:t xml:space="preserve">dificultate, </w:t>
      </w:r>
      <w:r w:rsidR="00F222AC" w:rsidRPr="00C31FF9">
        <w:rPr>
          <w:rFonts w:ascii="Arial Narrow" w:hAnsi="Arial Narrow" w:cs="Arial Narrow"/>
          <w:sz w:val="24"/>
          <w:szCs w:val="24"/>
        </w:rPr>
        <w:t>în</w:t>
      </w:r>
      <w:r w:rsidR="00F222AC" w:rsidRPr="00C31FF9">
        <w:rPr>
          <w:rFonts w:ascii="Arial Narrow" w:hAnsi="Arial Narrow" w:cs="Arial Narrow"/>
          <w:spacing w:val="39"/>
          <w:sz w:val="24"/>
          <w:szCs w:val="24"/>
        </w:rPr>
        <w:t xml:space="preserve"> </w:t>
      </w:r>
      <w:r w:rsidR="00F222AC" w:rsidRPr="00C31FF9">
        <w:rPr>
          <w:rFonts w:ascii="Arial Narrow" w:hAnsi="Arial Narrow" w:cs="Arial Narrow"/>
          <w:w w:val="121"/>
          <w:sz w:val="24"/>
          <w:szCs w:val="24"/>
        </w:rPr>
        <w:t>condițiile legii;</w:t>
      </w:r>
    </w:p>
    <w:p w:rsidR="00EE6558" w:rsidRPr="00C31FF9" w:rsidRDefault="00F222AC" w:rsidP="00C31FF9">
      <w:pPr>
        <w:widowControl w:val="0"/>
        <w:autoSpaceDE w:val="0"/>
        <w:autoSpaceDN w:val="0"/>
        <w:adjustRightInd w:val="0"/>
        <w:spacing w:after="0"/>
        <w:ind w:left="540" w:right="81" w:hanging="270"/>
        <w:rPr>
          <w:rFonts w:ascii="Arial Narrow" w:hAnsi="Arial Narrow" w:cs="Arial Narrow"/>
          <w:sz w:val="24"/>
          <w:szCs w:val="24"/>
        </w:rPr>
      </w:pPr>
      <w:r w:rsidRPr="00C31FF9">
        <w:rPr>
          <w:rFonts w:ascii="Arial Narrow" w:hAnsi="Arial Narrow" w:cs="Arial Narrow"/>
          <w:sz w:val="24"/>
          <w:szCs w:val="24"/>
        </w:rPr>
        <w:t>f)</w:t>
      </w:r>
      <w:r w:rsidRPr="00C31FF9">
        <w:rPr>
          <w:rFonts w:ascii="Arial Narrow" w:hAnsi="Arial Narrow" w:cs="Arial Narrow"/>
          <w:w w:val="121"/>
          <w:sz w:val="24"/>
          <w:szCs w:val="24"/>
        </w:rPr>
        <w:t>reprezentanții</w:t>
      </w:r>
      <w:r w:rsidRPr="00C31FF9">
        <w:rPr>
          <w:rFonts w:ascii="Arial Narrow" w:hAnsi="Arial Narrow" w:cs="Arial Narrow"/>
          <w:spacing w:val="6"/>
          <w:w w:val="121"/>
          <w:sz w:val="24"/>
          <w:szCs w:val="24"/>
        </w:rPr>
        <w:t xml:space="preserve"> </w:t>
      </w:r>
      <w:r w:rsidRPr="00C31FF9">
        <w:rPr>
          <w:rFonts w:ascii="Arial Narrow" w:hAnsi="Arial Narrow" w:cs="Arial Narrow"/>
          <w:w w:val="121"/>
          <w:sz w:val="24"/>
          <w:szCs w:val="24"/>
        </w:rPr>
        <w:t>legali</w:t>
      </w:r>
      <w:r w:rsidRPr="00C31FF9">
        <w:rPr>
          <w:rFonts w:ascii="Arial Narrow" w:hAnsi="Arial Narrow" w:cs="Arial Narrow"/>
          <w:spacing w:val="-4"/>
          <w:w w:val="121"/>
          <w:sz w:val="24"/>
          <w:szCs w:val="24"/>
        </w:rPr>
        <w:t xml:space="preserve"> </w:t>
      </w:r>
      <w:r w:rsidRPr="00C31FF9">
        <w:rPr>
          <w:rFonts w:ascii="Arial Narrow" w:hAnsi="Arial Narrow" w:cs="Arial Narrow"/>
          <w:sz w:val="24"/>
          <w:szCs w:val="24"/>
        </w:rPr>
        <w:t>ai</w:t>
      </w:r>
      <w:r w:rsidRPr="00C31FF9">
        <w:rPr>
          <w:rFonts w:ascii="Arial Narrow" w:hAnsi="Arial Narrow" w:cs="Arial Narrow"/>
          <w:spacing w:val="33"/>
          <w:sz w:val="24"/>
          <w:szCs w:val="24"/>
        </w:rPr>
        <w:t xml:space="preserve"> </w:t>
      </w:r>
      <w:r w:rsidRPr="00C31FF9">
        <w:rPr>
          <w:rFonts w:ascii="Arial Narrow" w:hAnsi="Arial Narrow" w:cs="Arial Narrow"/>
          <w:w w:val="122"/>
          <w:sz w:val="24"/>
          <w:szCs w:val="24"/>
        </w:rPr>
        <w:t>minorilor</w:t>
      </w:r>
      <w:r w:rsidRPr="00C31FF9">
        <w:rPr>
          <w:rFonts w:ascii="Arial Narrow" w:hAnsi="Arial Narrow" w:cs="Arial Narrow"/>
          <w:spacing w:val="-4"/>
          <w:w w:val="122"/>
          <w:sz w:val="24"/>
          <w:szCs w:val="24"/>
        </w:rPr>
        <w:t xml:space="preserve"> </w:t>
      </w:r>
      <w:r w:rsidRPr="00C31FF9">
        <w:rPr>
          <w:rFonts w:ascii="Arial Narrow" w:hAnsi="Arial Narrow" w:cs="Arial Narrow"/>
          <w:sz w:val="24"/>
          <w:szCs w:val="24"/>
        </w:rPr>
        <w:t>cu</w:t>
      </w:r>
      <w:r w:rsidRPr="00C31FF9">
        <w:rPr>
          <w:rFonts w:ascii="Arial Narrow" w:hAnsi="Arial Narrow" w:cs="Arial Narrow"/>
          <w:spacing w:val="42"/>
          <w:sz w:val="24"/>
          <w:szCs w:val="24"/>
        </w:rPr>
        <w:t xml:space="preserve"> </w:t>
      </w:r>
      <w:r w:rsidRPr="00C31FF9">
        <w:rPr>
          <w:rFonts w:ascii="Arial Narrow" w:hAnsi="Arial Narrow" w:cs="Arial Narrow"/>
          <w:w w:val="121"/>
          <w:sz w:val="24"/>
          <w:szCs w:val="24"/>
        </w:rPr>
        <w:t>handicap</w:t>
      </w:r>
      <w:r w:rsidRPr="00C31FF9">
        <w:rPr>
          <w:rFonts w:ascii="Arial Narrow" w:hAnsi="Arial Narrow" w:cs="Arial Narrow"/>
          <w:spacing w:val="-4"/>
          <w:w w:val="121"/>
          <w:sz w:val="24"/>
          <w:szCs w:val="24"/>
        </w:rPr>
        <w:t xml:space="preserve"> </w:t>
      </w:r>
      <w:r w:rsidRPr="00C31FF9">
        <w:rPr>
          <w:rFonts w:ascii="Arial Narrow" w:hAnsi="Arial Narrow" w:cs="Arial Narrow"/>
          <w:w w:val="121"/>
          <w:sz w:val="24"/>
          <w:szCs w:val="24"/>
        </w:rPr>
        <w:t>grav sau</w:t>
      </w:r>
      <w:r w:rsidRPr="00C31FF9">
        <w:rPr>
          <w:rFonts w:ascii="Arial Narrow" w:hAnsi="Arial Narrow" w:cs="Arial Narrow"/>
          <w:spacing w:val="-4"/>
          <w:w w:val="121"/>
          <w:sz w:val="24"/>
          <w:szCs w:val="24"/>
        </w:rPr>
        <w:t xml:space="preserve"> </w:t>
      </w:r>
      <w:r w:rsidRPr="00C31FF9">
        <w:rPr>
          <w:rFonts w:ascii="Arial Narrow" w:hAnsi="Arial Narrow" w:cs="Arial Narrow"/>
          <w:w w:val="121"/>
          <w:sz w:val="24"/>
          <w:szCs w:val="24"/>
        </w:rPr>
        <w:t>accentuat</w:t>
      </w:r>
      <w:r w:rsidRPr="00C31FF9">
        <w:rPr>
          <w:rFonts w:ascii="Arial Narrow" w:hAnsi="Arial Narrow" w:cs="Arial Narrow"/>
          <w:spacing w:val="-4"/>
          <w:w w:val="121"/>
          <w:sz w:val="24"/>
          <w:szCs w:val="24"/>
        </w:rPr>
        <w:t xml:space="preserve"> </w:t>
      </w:r>
      <w:r w:rsidRPr="00C31FF9">
        <w:rPr>
          <w:rFonts w:ascii="Arial Narrow" w:hAnsi="Arial Narrow" w:cs="Arial Narrow"/>
          <w:sz w:val="24"/>
          <w:szCs w:val="24"/>
        </w:rPr>
        <w:t>și</w:t>
      </w:r>
      <w:r w:rsidRPr="00C31FF9">
        <w:rPr>
          <w:rFonts w:ascii="Arial Narrow" w:hAnsi="Arial Narrow" w:cs="Arial Narrow"/>
          <w:spacing w:val="31"/>
          <w:sz w:val="24"/>
          <w:szCs w:val="24"/>
        </w:rPr>
        <w:t xml:space="preserve"> </w:t>
      </w:r>
      <w:r w:rsidRPr="00C31FF9">
        <w:rPr>
          <w:rFonts w:ascii="Arial Narrow" w:hAnsi="Arial Narrow" w:cs="Arial Narrow"/>
          <w:sz w:val="24"/>
          <w:szCs w:val="24"/>
        </w:rPr>
        <w:t>ai</w:t>
      </w:r>
      <w:r w:rsidRPr="00C31FF9">
        <w:rPr>
          <w:rFonts w:ascii="Arial Narrow" w:hAnsi="Arial Narrow" w:cs="Arial Narrow"/>
          <w:spacing w:val="33"/>
          <w:sz w:val="24"/>
          <w:szCs w:val="24"/>
        </w:rPr>
        <w:t xml:space="preserve"> </w:t>
      </w:r>
      <w:r w:rsidRPr="00C31FF9">
        <w:rPr>
          <w:rFonts w:ascii="Arial Narrow" w:hAnsi="Arial Narrow" w:cs="Arial Narrow"/>
          <w:w w:val="121"/>
          <w:sz w:val="24"/>
          <w:szCs w:val="24"/>
        </w:rPr>
        <w:t>minorilor</w:t>
      </w:r>
      <w:r w:rsidRPr="00C31FF9">
        <w:rPr>
          <w:rFonts w:ascii="Arial Narrow" w:hAnsi="Arial Narrow" w:cs="Arial Narrow"/>
          <w:spacing w:val="3"/>
          <w:w w:val="121"/>
          <w:sz w:val="24"/>
          <w:szCs w:val="24"/>
        </w:rPr>
        <w:t xml:space="preserve"> </w:t>
      </w:r>
      <w:r w:rsidRPr="00C31FF9">
        <w:rPr>
          <w:rFonts w:ascii="Arial Narrow" w:hAnsi="Arial Narrow" w:cs="Arial Narrow"/>
          <w:w w:val="121"/>
          <w:sz w:val="24"/>
          <w:szCs w:val="24"/>
        </w:rPr>
        <w:t xml:space="preserve">încadrați </w:t>
      </w:r>
      <w:r w:rsidRPr="00C31FF9">
        <w:rPr>
          <w:rFonts w:ascii="Arial Narrow" w:hAnsi="Arial Narrow" w:cs="Arial Narrow"/>
          <w:sz w:val="24"/>
          <w:szCs w:val="24"/>
        </w:rPr>
        <w:t>în</w:t>
      </w:r>
      <w:r w:rsidRPr="00C31FF9">
        <w:rPr>
          <w:rFonts w:ascii="Arial Narrow" w:hAnsi="Arial Narrow" w:cs="Arial Narrow"/>
          <w:spacing w:val="39"/>
          <w:sz w:val="24"/>
          <w:szCs w:val="24"/>
        </w:rPr>
        <w:t xml:space="preserve"> </w:t>
      </w:r>
      <w:r w:rsidRPr="00C31FF9">
        <w:rPr>
          <w:rFonts w:ascii="Arial Narrow" w:hAnsi="Arial Narrow" w:cs="Arial Narrow"/>
          <w:w w:val="122"/>
          <w:sz w:val="24"/>
          <w:szCs w:val="24"/>
        </w:rPr>
        <w:t xml:space="preserve">gradul </w:t>
      </w:r>
      <w:r w:rsidRPr="00C31FF9">
        <w:rPr>
          <w:rFonts w:ascii="Arial Narrow" w:hAnsi="Arial Narrow" w:cs="Arial Narrow"/>
          <w:sz w:val="24"/>
          <w:szCs w:val="24"/>
        </w:rPr>
        <w:t>I</w:t>
      </w:r>
      <w:r w:rsidRPr="00C31FF9">
        <w:rPr>
          <w:rFonts w:ascii="Arial Narrow" w:hAnsi="Arial Narrow" w:cs="Arial Narrow"/>
          <w:spacing w:val="20"/>
          <w:sz w:val="24"/>
          <w:szCs w:val="24"/>
        </w:rPr>
        <w:t xml:space="preserve"> </w:t>
      </w:r>
      <w:r w:rsidRPr="00C31FF9">
        <w:rPr>
          <w:rFonts w:ascii="Arial Narrow" w:hAnsi="Arial Narrow" w:cs="Arial Narrow"/>
          <w:sz w:val="24"/>
          <w:szCs w:val="24"/>
        </w:rPr>
        <w:t xml:space="preserve">de </w:t>
      </w:r>
      <w:r w:rsidRPr="00C31FF9">
        <w:rPr>
          <w:rFonts w:ascii="Arial Narrow" w:hAnsi="Arial Narrow" w:cs="Arial Narrow"/>
          <w:spacing w:val="3"/>
          <w:sz w:val="24"/>
          <w:szCs w:val="24"/>
        </w:rPr>
        <w:t xml:space="preserve"> </w:t>
      </w:r>
      <w:r w:rsidRPr="00C31FF9">
        <w:rPr>
          <w:rFonts w:ascii="Arial Narrow" w:hAnsi="Arial Narrow" w:cs="Arial Narrow"/>
          <w:w w:val="121"/>
          <w:sz w:val="24"/>
          <w:szCs w:val="24"/>
        </w:rPr>
        <w:t>invaliditate</w:t>
      </w:r>
    </w:p>
    <w:p w:rsidR="00F222AC" w:rsidRPr="00C31FF9" w:rsidRDefault="00F222AC" w:rsidP="00C31FF9">
      <w:pPr>
        <w:tabs>
          <w:tab w:val="left" w:pos="2310"/>
        </w:tabs>
        <w:rPr>
          <w:rFonts w:ascii="Arial Narrow" w:hAnsi="Arial Narrow" w:cs="Arial Narrow"/>
          <w:color w:val="FF0000"/>
          <w:sz w:val="36"/>
          <w:szCs w:val="36"/>
        </w:rPr>
        <w:sectPr w:rsidR="00F222AC" w:rsidRPr="00C31FF9" w:rsidSect="00742747">
          <w:pgSz w:w="11900" w:h="16840"/>
          <w:pgMar w:top="560" w:right="180" w:bottom="280" w:left="180" w:header="361" w:footer="0" w:gutter="0"/>
          <w:cols w:space="720"/>
          <w:noEndnote/>
          <w:docGrid w:linePitch="299"/>
        </w:sectPr>
      </w:pPr>
    </w:p>
    <w:p w:rsidR="00A96B76" w:rsidRPr="00A0745D" w:rsidRDefault="00A96B76" w:rsidP="00C31FF9">
      <w:pPr>
        <w:tabs>
          <w:tab w:val="left" w:pos="5355"/>
        </w:tabs>
        <w:ind w:right="649"/>
        <w:rPr>
          <w:rFonts w:ascii="Arial Narrow" w:hAnsi="Arial Narrow"/>
          <w:sz w:val="24"/>
          <w:szCs w:val="24"/>
          <w:u w:val="single"/>
        </w:rPr>
      </w:pPr>
    </w:p>
    <w:p w:rsidR="009573F2" w:rsidRDefault="009573F2" w:rsidP="00123C6F">
      <w:pPr>
        <w:pStyle w:val="Subtitle"/>
        <w:ind w:left="-1260"/>
        <w:rPr>
          <w:rFonts w:ascii="Arial Narrow" w:hAnsi="Arial Narrow"/>
          <w:sz w:val="24"/>
          <w:szCs w:val="24"/>
          <w:u w:val="single"/>
        </w:rPr>
      </w:pPr>
      <w:r w:rsidRPr="00A0745D">
        <w:rPr>
          <w:rFonts w:ascii="Arial Narrow" w:hAnsi="Arial Narrow"/>
          <w:sz w:val="24"/>
          <w:szCs w:val="24"/>
          <w:u w:val="single"/>
        </w:rPr>
        <w:t>CAP V</w:t>
      </w:r>
      <w:r w:rsidR="004A79CE">
        <w:rPr>
          <w:rFonts w:ascii="Arial Narrow" w:hAnsi="Arial Narrow"/>
          <w:sz w:val="24"/>
          <w:szCs w:val="24"/>
          <w:u w:val="single"/>
        </w:rPr>
        <w:t>I</w:t>
      </w:r>
      <w:r w:rsidRPr="00A0745D">
        <w:rPr>
          <w:rFonts w:ascii="Arial Narrow" w:hAnsi="Arial Narrow"/>
          <w:sz w:val="24"/>
          <w:szCs w:val="24"/>
          <w:u w:val="single"/>
        </w:rPr>
        <w:t>.  ALTE TAXE LOCALE</w:t>
      </w:r>
    </w:p>
    <w:p w:rsidR="00AE15D7" w:rsidRPr="00AE15D7" w:rsidRDefault="00AE15D7" w:rsidP="00123C6F">
      <w:pPr>
        <w:pStyle w:val="BodyText"/>
        <w:ind w:left="-1260"/>
      </w:pPr>
    </w:p>
    <w:p w:rsidR="009573F2" w:rsidRPr="005E046A" w:rsidRDefault="001564CB" w:rsidP="00123C6F">
      <w:pPr>
        <w:pStyle w:val="BodyText"/>
        <w:ind w:left="-1260"/>
        <w:jc w:val="left"/>
        <w:rPr>
          <w:rFonts w:ascii="Arial Narrow" w:hAnsi="Arial Narrow"/>
          <w:sz w:val="24"/>
          <w:szCs w:val="24"/>
        </w:rPr>
      </w:pPr>
      <w:r w:rsidRPr="00123C6F">
        <w:rPr>
          <w:rFonts w:ascii="Arial Narrow" w:hAnsi="Arial Narrow"/>
          <w:b/>
          <w:sz w:val="24"/>
          <w:szCs w:val="24"/>
        </w:rPr>
        <w:t>1.</w:t>
      </w:r>
      <w:r w:rsidR="009573F2" w:rsidRPr="005E046A">
        <w:rPr>
          <w:rFonts w:ascii="Arial Narrow" w:hAnsi="Arial Narrow"/>
          <w:sz w:val="24"/>
          <w:szCs w:val="24"/>
        </w:rPr>
        <w:t>Certificarea (transcrierea) transmisiunii proprietatii asupra animalelor pe cap de animal , in bilete de proprietate</w:t>
      </w:r>
    </w:p>
    <w:tbl>
      <w:tblPr>
        <w:tblW w:w="0" w:type="auto"/>
        <w:tblInd w:w="563" w:type="dxa"/>
        <w:tblLayout w:type="fixed"/>
        <w:tblLook w:val="0000"/>
      </w:tblPr>
      <w:tblGrid>
        <w:gridCol w:w="4608"/>
        <w:gridCol w:w="4567"/>
      </w:tblGrid>
      <w:tr w:rsidR="00A81EA4" w:rsidRPr="005E046A" w:rsidTr="00A81EA4">
        <w:tc>
          <w:tcPr>
            <w:tcW w:w="4608" w:type="dxa"/>
            <w:tcBorders>
              <w:top w:val="single" w:sz="8" w:space="0" w:color="000000"/>
              <w:left w:val="single" w:sz="8" w:space="0" w:color="000000"/>
              <w:bottom w:val="single" w:sz="8" w:space="0" w:color="000000"/>
            </w:tcBorders>
          </w:tcPr>
          <w:p w:rsidR="00A81EA4" w:rsidRPr="005E046A" w:rsidRDefault="00A81EA4" w:rsidP="00C31FF9">
            <w:pPr>
              <w:ind w:left="-113"/>
              <w:rPr>
                <w:rFonts w:ascii="Arial Narrow" w:hAnsi="Arial Narrow"/>
                <w:sz w:val="24"/>
                <w:szCs w:val="24"/>
              </w:rPr>
            </w:pPr>
            <w:r w:rsidRPr="005E046A">
              <w:rPr>
                <w:rFonts w:ascii="Arial Narrow" w:hAnsi="Arial Narrow"/>
                <w:sz w:val="24"/>
                <w:szCs w:val="24"/>
              </w:rPr>
              <w:t>Categoria  de  animale</w:t>
            </w:r>
          </w:p>
        </w:tc>
        <w:tc>
          <w:tcPr>
            <w:tcW w:w="4567" w:type="dxa"/>
            <w:tcBorders>
              <w:top w:val="single" w:sz="8" w:space="0" w:color="000000"/>
              <w:left w:val="single" w:sz="4" w:space="0" w:color="000000"/>
              <w:bottom w:val="single" w:sz="8" w:space="0" w:color="000000"/>
              <w:right w:val="single" w:sz="4" w:space="0" w:color="auto"/>
            </w:tcBorders>
          </w:tcPr>
          <w:p w:rsidR="00A81EA4" w:rsidRPr="005E046A" w:rsidRDefault="00A81EA4" w:rsidP="00C31FF9">
            <w:pPr>
              <w:snapToGrid w:val="0"/>
              <w:ind w:left="-131"/>
              <w:jc w:val="center"/>
              <w:rPr>
                <w:rFonts w:ascii="Arial Narrow" w:hAnsi="Arial Narrow"/>
                <w:sz w:val="24"/>
                <w:szCs w:val="24"/>
              </w:rPr>
            </w:pPr>
            <w:r w:rsidRPr="005E046A">
              <w:rPr>
                <w:rFonts w:ascii="Arial Narrow" w:hAnsi="Arial Narrow"/>
                <w:sz w:val="24"/>
                <w:szCs w:val="24"/>
              </w:rPr>
              <w:t>Taxa extrajudiciara timbru /cap animal</w:t>
            </w:r>
          </w:p>
        </w:tc>
      </w:tr>
      <w:tr w:rsidR="00A81EA4" w:rsidRPr="005E046A" w:rsidTr="00A81EA4">
        <w:trPr>
          <w:cantSplit/>
        </w:trPr>
        <w:tc>
          <w:tcPr>
            <w:tcW w:w="4608" w:type="dxa"/>
            <w:tcBorders>
              <w:top w:val="single" w:sz="4" w:space="0" w:color="auto"/>
              <w:left w:val="single" w:sz="8" w:space="0" w:color="000000"/>
              <w:bottom w:val="single" w:sz="8" w:space="0" w:color="000000"/>
            </w:tcBorders>
          </w:tcPr>
          <w:p w:rsidR="00A81EA4" w:rsidRPr="005E046A" w:rsidRDefault="00A81EA4" w:rsidP="00C31FF9">
            <w:pPr>
              <w:snapToGrid w:val="0"/>
              <w:ind w:left="-113"/>
              <w:rPr>
                <w:rFonts w:ascii="Arial Narrow" w:hAnsi="Arial Narrow"/>
                <w:sz w:val="24"/>
                <w:szCs w:val="24"/>
              </w:rPr>
            </w:pPr>
            <w:r w:rsidRPr="005E046A">
              <w:rPr>
                <w:rFonts w:ascii="Arial Narrow" w:hAnsi="Arial Narrow"/>
                <w:sz w:val="24"/>
                <w:szCs w:val="24"/>
                <w:lang w:val="it-IT"/>
              </w:rPr>
              <w:t>Pentru animale peste 2 ani</w:t>
            </w:r>
            <w:r w:rsidRPr="005E046A">
              <w:rPr>
                <w:rFonts w:ascii="Arial Narrow" w:hAnsi="Arial Narrow"/>
                <w:sz w:val="24"/>
                <w:szCs w:val="24"/>
              </w:rPr>
              <w:t xml:space="preserve"> </w:t>
            </w:r>
          </w:p>
        </w:tc>
        <w:tc>
          <w:tcPr>
            <w:tcW w:w="4567" w:type="dxa"/>
            <w:tcBorders>
              <w:top w:val="single" w:sz="4" w:space="0" w:color="auto"/>
              <w:left w:val="single" w:sz="4" w:space="0" w:color="000000"/>
              <w:bottom w:val="single" w:sz="8" w:space="0" w:color="000000"/>
              <w:right w:val="single" w:sz="4" w:space="0" w:color="auto"/>
            </w:tcBorders>
          </w:tcPr>
          <w:p w:rsidR="00A81EA4" w:rsidRPr="005E046A" w:rsidRDefault="00A81EA4" w:rsidP="00C31FF9">
            <w:pPr>
              <w:snapToGrid w:val="0"/>
              <w:ind w:left="-131"/>
              <w:jc w:val="center"/>
              <w:rPr>
                <w:rFonts w:ascii="Arial Narrow" w:hAnsi="Arial Narrow"/>
                <w:b/>
                <w:bCs/>
                <w:sz w:val="24"/>
                <w:szCs w:val="24"/>
              </w:rPr>
            </w:pPr>
            <w:r w:rsidRPr="005E046A">
              <w:rPr>
                <w:rFonts w:ascii="Arial Narrow" w:hAnsi="Arial Narrow"/>
                <w:b/>
                <w:bCs/>
                <w:sz w:val="24"/>
                <w:szCs w:val="24"/>
              </w:rPr>
              <w:t>5</w:t>
            </w:r>
          </w:p>
        </w:tc>
      </w:tr>
    </w:tbl>
    <w:p w:rsidR="009573F2" w:rsidRPr="008C0F9B" w:rsidRDefault="009573F2" w:rsidP="00123C6F">
      <w:pPr>
        <w:pStyle w:val="BodyText"/>
        <w:ind w:left="-1260"/>
        <w:rPr>
          <w:rFonts w:ascii="Arial Narrow" w:hAnsi="Arial Narrow"/>
          <w:color w:val="FF0000"/>
          <w:sz w:val="24"/>
          <w:szCs w:val="24"/>
        </w:rPr>
      </w:pPr>
    </w:p>
    <w:p w:rsidR="00BA48D5" w:rsidRDefault="001564CB" w:rsidP="00123C6F">
      <w:pPr>
        <w:spacing w:after="0"/>
        <w:ind w:left="-1260"/>
        <w:rPr>
          <w:rFonts w:ascii="Arial Narrow" w:hAnsi="Arial Narrow" w:cs="Arial"/>
          <w:color w:val="000000"/>
          <w:sz w:val="24"/>
          <w:szCs w:val="24"/>
          <w:lang w:val="ro-RO"/>
        </w:rPr>
      </w:pPr>
      <w:r w:rsidRPr="001564CB">
        <w:rPr>
          <w:rFonts w:ascii="Calibri" w:hAnsi="Calibri"/>
          <w:color w:val="000000"/>
          <w:sz w:val="24"/>
          <w:szCs w:val="24"/>
          <w:shd w:val="clear" w:color="auto" w:fill="FFFFFF"/>
        </w:rPr>
        <w:t xml:space="preserve"> </w:t>
      </w:r>
      <w:r w:rsidRPr="00123C6F">
        <w:rPr>
          <w:rFonts w:ascii="Calibri" w:hAnsi="Calibri"/>
          <w:b/>
          <w:color w:val="000000"/>
          <w:sz w:val="24"/>
          <w:szCs w:val="24"/>
          <w:shd w:val="clear" w:color="auto" w:fill="FFFFFF"/>
        </w:rPr>
        <w:t>2</w:t>
      </w:r>
      <w:r w:rsidRPr="00123C6F">
        <w:rPr>
          <w:rFonts w:ascii="Arial Narrow" w:hAnsi="Arial Narrow"/>
          <w:b/>
          <w:color w:val="000000"/>
          <w:sz w:val="24"/>
          <w:szCs w:val="24"/>
          <w:shd w:val="clear" w:color="auto" w:fill="FFFFFF"/>
        </w:rPr>
        <w:t>.</w:t>
      </w:r>
      <w:r w:rsidR="00BA48D5" w:rsidRPr="00BA48D5">
        <w:rPr>
          <w:rFonts w:ascii="Arial Narrow" w:hAnsi="Arial Narrow" w:cs="Arial"/>
          <w:color w:val="000000"/>
          <w:sz w:val="28"/>
          <w:szCs w:val="28"/>
          <w:lang w:val="ro-RO"/>
        </w:rPr>
        <w:t xml:space="preserve"> </w:t>
      </w:r>
      <w:r w:rsidR="00BA48D5" w:rsidRPr="00BA48D5">
        <w:rPr>
          <w:rFonts w:ascii="Arial Narrow" w:hAnsi="Arial Narrow" w:cs="Arial"/>
          <w:color w:val="000000"/>
          <w:sz w:val="24"/>
          <w:szCs w:val="24"/>
          <w:lang w:val="ro-RO"/>
        </w:rPr>
        <w:t>(1) Taxa pentru realizarea de copii de pe documente, eliberate în condiţiile legii</w:t>
      </w:r>
      <w:r w:rsidR="00BA48D5">
        <w:rPr>
          <w:rFonts w:ascii="Arial Narrow" w:hAnsi="Arial Narrow" w:cs="Arial"/>
          <w:color w:val="000000"/>
          <w:sz w:val="24"/>
          <w:szCs w:val="24"/>
          <w:lang w:val="ro-RO"/>
        </w:rPr>
        <w:t>, se s</w:t>
      </w:r>
      <w:r w:rsidR="006C35F4">
        <w:rPr>
          <w:rFonts w:ascii="Arial Narrow" w:hAnsi="Arial Narrow" w:cs="Arial"/>
          <w:color w:val="000000"/>
          <w:sz w:val="24"/>
          <w:szCs w:val="24"/>
          <w:lang w:val="ro-RO"/>
        </w:rPr>
        <w:t xml:space="preserve">tabileşte la valoarea de 1 leu </w:t>
      </w:r>
      <w:r w:rsidR="00BA48D5" w:rsidRPr="00BA48D5">
        <w:rPr>
          <w:rFonts w:ascii="Arial Narrow" w:hAnsi="Arial Narrow" w:cs="Arial"/>
          <w:color w:val="000000"/>
          <w:sz w:val="24"/>
          <w:szCs w:val="24"/>
          <w:lang w:val="ro-RO"/>
        </w:rPr>
        <w:t>/</w:t>
      </w:r>
      <w:r w:rsidR="006C35F4">
        <w:rPr>
          <w:rFonts w:ascii="Arial Narrow" w:hAnsi="Arial Narrow" w:cs="Arial"/>
          <w:color w:val="000000"/>
          <w:sz w:val="24"/>
          <w:szCs w:val="24"/>
          <w:lang w:val="ro-RO"/>
        </w:rPr>
        <w:t xml:space="preserve"> </w:t>
      </w:r>
      <w:r w:rsidR="00BA48D5" w:rsidRPr="00BA48D5">
        <w:rPr>
          <w:rFonts w:ascii="Arial Narrow" w:hAnsi="Arial Narrow" w:cs="Arial"/>
          <w:color w:val="000000"/>
          <w:sz w:val="24"/>
          <w:szCs w:val="24"/>
          <w:lang w:val="ro-RO"/>
        </w:rPr>
        <w:t xml:space="preserve">pagină. </w:t>
      </w:r>
    </w:p>
    <w:p w:rsidR="009573F2" w:rsidRPr="00BA48D5" w:rsidRDefault="00BA48D5" w:rsidP="00123C6F">
      <w:pPr>
        <w:spacing w:after="0"/>
        <w:ind w:left="-1260"/>
        <w:rPr>
          <w:rFonts w:ascii="Arial Narrow" w:hAnsi="Arial Narrow" w:cs="Arial"/>
          <w:color w:val="000000"/>
          <w:sz w:val="24"/>
          <w:szCs w:val="24"/>
          <w:lang w:val="ro-RO"/>
        </w:rPr>
      </w:pPr>
      <w:r>
        <w:rPr>
          <w:rFonts w:ascii="Arial Narrow" w:hAnsi="Arial Narrow" w:cs="Arial"/>
          <w:color w:val="000000"/>
          <w:sz w:val="24"/>
          <w:szCs w:val="24"/>
          <w:lang w:val="ro-RO"/>
        </w:rPr>
        <w:t xml:space="preserve">     </w:t>
      </w:r>
      <w:r w:rsidRPr="00BA48D5">
        <w:rPr>
          <w:rFonts w:ascii="Arial Narrow" w:hAnsi="Arial Narrow" w:cs="Arial"/>
          <w:color w:val="000000"/>
          <w:sz w:val="24"/>
          <w:szCs w:val="24"/>
          <w:lang w:val="ro-RO"/>
        </w:rPr>
        <w:t xml:space="preserve"> (2) In cazul în care solicitarea de informaţii potrivit Legii nr. 544/2001 privind liberul acces la informaţiile de interes public, cu modificările şi completările ulterioare implică şi realizarea de copii a unor documente pe CD, taxa datorată de solicitant este de 10 lei, reprezentând contravaloarea CD – ului şi a operaţiunilor de înregistrare.</w:t>
      </w:r>
      <w:r w:rsidR="00CF02A1" w:rsidRPr="00BA48D5">
        <w:rPr>
          <w:rFonts w:ascii="Arial Narrow" w:hAnsi="Arial Narrow"/>
          <w:sz w:val="24"/>
          <w:szCs w:val="24"/>
          <w:lang w:val="it-IT"/>
        </w:rPr>
        <w:t>;</w:t>
      </w:r>
    </w:p>
    <w:p w:rsidR="009573F2" w:rsidRPr="00A866F7" w:rsidRDefault="00123C6F" w:rsidP="00123C6F">
      <w:pPr>
        <w:pStyle w:val="ListParagraph"/>
        <w:tabs>
          <w:tab w:val="left" w:pos="720"/>
        </w:tabs>
        <w:ind w:left="-1260"/>
        <w:rPr>
          <w:rFonts w:ascii="Arial Narrow" w:hAnsi="Arial Narrow"/>
          <w:sz w:val="24"/>
          <w:szCs w:val="24"/>
          <w:lang w:val="it-IT"/>
        </w:rPr>
      </w:pPr>
      <w:r w:rsidRPr="00123C6F">
        <w:rPr>
          <w:rFonts w:ascii="Arial Narrow" w:hAnsi="Arial Narrow"/>
          <w:b/>
          <w:sz w:val="24"/>
          <w:szCs w:val="24"/>
          <w:u w:val="single"/>
          <w:lang w:val="it-IT"/>
        </w:rPr>
        <w:t>3.</w:t>
      </w:r>
      <w:r w:rsidR="00A866F7" w:rsidRPr="00A866F7">
        <w:rPr>
          <w:rFonts w:ascii="Arial Narrow" w:hAnsi="Arial Narrow"/>
          <w:sz w:val="24"/>
          <w:szCs w:val="24"/>
          <w:u w:val="single"/>
          <w:lang w:val="it-IT"/>
        </w:rPr>
        <w:t xml:space="preserve">  </w:t>
      </w:r>
      <w:r w:rsidR="00C04568" w:rsidRPr="00A866F7">
        <w:rPr>
          <w:rFonts w:ascii="Arial Narrow" w:hAnsi="Arial Narrow"/>
          <w:sz w:val="24"/>
          <w:szCs w:val="24"/>
          <w:u w:val="single"/>
          <w:lang w:val="it-IT"/>
        </w:rPr>
        <w:t xml:space="preserve"> </w:t>
      </w:r>
      <w:r w:rsidR="009573F2" w:rsidRPr="00A866F7">
        <w:rPr>
          <w:rFonts w:ascii="Arial Narrow" w:hAnsi="Arial Narrow"/>
          <w:sz w:val="24"/>
          <w:szCs w:val="24"/>
          <w:u w:val="single"/>
          <w:lang w:val="it-IT"/>
        </w:rPr>
        <w:t>Pentru  folosirea  locurilor  publice</w:t>
      </w:r>
      <w:r w:rsidR="009573F2" w:rsidRPr="00A866F7">
        <w:rPr>
          <w:rFonts w:ascii="Arial Narrow" w:hAnsi="Arial Narrow"/>
          <w:sz w:val="24"/>
          <w:szCs w:val="24"/>
          <w:lang w:val="it-IT"/>
        </w:rPr>
        <w:t xml:space="preserve">  in  scopul  desfacerii (vanzarii)  de  produse  cu  ocazia  targurilor  anuale  si  saptamanale , taxa comert ambulant se  va  percepe  o  taxa  de  </w:t>
      </w:r>
      <w:r w:rsidR="009573F2" w:rsidRPr="00A866F7">
        <w:rPr>
          <w:rFonts w:ascii="Arial Narrow" w:hAnsi="Arial Narrow"/>
          <w:b/>
          <w:bCs/>
          <w:sz w:val="24"/>
          <w:szCs w:val="24"/>
          <w:lang w:val="it-IT"/>
        </w:rPr>
        <w:t>10 lei</w:t>
      </w:r>
      <w:r w:rsidR="009573F2" w:rsidRPr="00A866F7">
        <w:rPr>
          <w:rFonts w:ascii="Arial Narrow" w:hAnsi="Arial Narrow"/>
          <w:sz w:val="24"/>
          <w:szCs w:val="24"/>
          <w:lang w:val="it-IT"/>
        </w:rPr>
        <w:t xml:space="preserve"> de  comerciant  pentru  fiecare  zi ;</w:t>
      </w:r>
    </w:p>
    <w:p w:rsidR="009573F2" w:rsidRPr="00A0745D" w:rsidRDefault="00A866F7" w:rsidP="00123C6F">
      <w:pPr>
        <w:tabs>
          <w:tab w:val="left" w:pos="720"/>
        </w:tabs>
        <w:suppressAutoHyphens/>
        <w:spacing w:after="0"/>
        <w:ind w:left="-1260"/>
        <w:rPr>
          <w:rFonts w:ascii="Arial Narrow" w:hAnsi="Arial Narrow"/>
          <w:sz w:val="24"/>
          <w:szCs w:val="24"/>
          <w:lang w:val="it-IT"/>
        </w:rPr>
      </w:pPr>
      <w:r>
        <w:rPr>
          <w:rFonts w:ascii="Arial Narrow" w:hAnsi="Arial Narrow"/>
          <w:sz w:val="24"/>
          <w:szCs w:val="24"/>
          <w:lang w:val="it-IT"/>
        </w:rPr>
        <w:t xml:space="preserve"> </w:t>
      </w:r>
      <w:r w:rsidRPr="00123C6F">
        <w:rPr>
          <w:rFonts w:ascii="Arial Narrow" w:hAnsi="Arial Narrow"/>
          <w:b/>
          <w:sz w:val="24"/>
          <w:szCs w:val="24"/>
          <w:lang w:val="it-IT"/>
        </w:rPr>
        <w:t>4.</w:t>
      </w:r>
      <w:r>
        <w:rPr>
          <w:rFonts w:ascii="Arial Narrow" w:hAnsi="Arial Narrow"/>
          <w:sz w:val="24"/>
          <w:szCs w:val="24"/>
          <w:lang w:val="it-IT"/>
        </w:rPr>
        <w:t xml:space="preserve">   </w:t>
      </w:r>
      <w:r w:rsidR="009573F2" w:rsidRPr="00A0745D">
        <w:rPr>
          <w:rFonts w:ascii="Arial Narrow" w:hAnsi="Arial Narrow"/>
          <w:sz w:val="24"/>
          <w:szCs w:val="24"/>
          <w:lang w:val="it-IT"/>
        </w:rPr>
        <w:t xml:space="preserve">Taxa  pentru  inchirierea  salii  Caminului  cultural : cu  ocazia  nuntilor </w:t>
      </w:r>
      <w:r w:rsidR="009573F2" w:rsidRPr="00A0745D">
        <w:rPr>
          <w:rFonts w:ascii="Arial Narrow" w:hAnsi="Arial Narrow"/>
          <w:b/>
          <w:bCs/>
          <w:color w:val="000000"/>
          <w:sz w:val="24"/>
          <w:szCs w:val="24"/>
          <w:lang w:val="it-IT"/>
        </w:rPr>
        <w:t>50 lei</w:t>
      </w:r>
      <w:r w:rsidR="009573F2" w:rsidRPr="00A0745D">
        <w:rPr>
          <w:rFonts w:ascii="Arial Narrow" w:hAnsi="Arial Narrow"/>
          <w:sz w:val="24"/>
          <w:szCs w:val="24"/>
          <w:lang w:val="it-IT"/>
        </w:rPr>
        <w:t xml:space="preserve"> / seara sau zi + taxe utilitati ;</w:t>
      </w:r>
    </w:p>
    <w:p w:rsidR="009573F2" w:rsidRPr="00A0745D" w:rsidRDefault="009573F2" w:rsidP="00123C6F">
      <w:pPr>
        <w:ind w:left="-1260"/>
        <w:rPr>
          <w:rFonts w:ascii="Arial Narrow" w:hAnsi="Arial Narrow"/>
          <w:sz w:val="24"/>
          <w:szCs w:val="24"/>
          <w:lang w:val="it-IT"/>
        </w:rPr>
      </w:pPr>
      <w:r w:rsidRPr="00A0745D">
        <w:rPr>
          <w:rFonts w:ascii="Arial Narrow" w:hAnsi="Arial Narrow"/>
          <w:sz w:val="24"/>
          <w:szCs w:val="24"/>
          <w:lang w:val="it-IT"/>
        </w:rPr>
        <w:t xml:space="preserve">                                                                                               botezurilor  sau  a  altor  ocazii  deosebite :  </w:t>
      </w:r>
      <w:r w:rsidRPr="00A0745D">
        <w:rPr>
          <w:rFonts w:ascii="Arial Narrow" w:hAnsi="Arial Narrow"/>
          <w:b/>
          <w:bCs/>
          <w:color w:val="000000"/>
          <w:sz w:val="24"/>
          <w:szCs w:val="24"/>
          <w:lang w:val="it-IT"/>
        </w:rPr>
        <w:t>20 lei</w:t>
      </w:r>
      <w:r w:rsidRPr="00A0745D">
        <w:rPr>
          <w:rFonts w:ascii="Arial Narrow" w:hAnsi="Arial Narrow"/>
          <w:sz w:val="24"/>
          <w:szCs w:val="24"/>
          <w:lang w:val="it-IT"/>
        </w:rPr>
        <w:t xml:space="preserve"> / seara  sau  zi + taxe utilitati ;</w:t>
      </w:r>
    </w:p>
    <w:p w:rsidR="009573F2" w:rsidRPr="00A866F7" w:rsidRDefault="00A866F7" w:rsidP="00123C6F">
      <w:pPr>
        <w:tabs>
          <w:tab w:val="left" w:pos="720"/>
        </w:tabs>
        <w:ind w:left="-1260"/>
        <w:rPr>
          <w:rFonts w:ascii="Arial Narrow" w:hAnsi="Arial Narrow"/>
          <w:color w:val="FF0000"/>
          <w:sz w:val="24"/>
          <w:szCs w:val="24"/>
          <w:lang w:val="it-IT"/>
        </w:rPr>
      </w:pPr>
      <w:r w:rsidRPr="00123C6F">
        <w:rPr>
          <w:rFonts w:ascii="Arial Narrow" w:hAnsi="Arial Narrow"/>
          <w:b/>
          <w:sz w:val="24"/>
          <w:szCs w:val="24"/>
          <w:lang w:val="it-IT"/>
        </w:rPr>
        <w:t>5.</w:t>
      </w:r>
      <w:r>
        <w:rPr>
          <w:rFonts w:ascii="Arial Narrow" w:hAnsi="Arial Narrow"/>
          <w:sz w:val="24"/>
          <w:szCs w:val="24"/>
          <w:lang w:val="it-IT"/>
        </w:rPr>
        <w:t xml:space="preserve">   </w:t>
      </w:r>
      <w:r w:rsidRPr="00A866F7">
        <w:rPr>
          <w:rFonts w:ascii="Arial Narrow" w:hAnsi="Arial Narrow"/>
          <w:sz w:val="24"/>
          <w:szCs w:val="24"/>
          <w:lang w:val="it-IT"/>
        </w:rPr>
        <w:t xml:space="preserve"> </w:t>
      </w:r>
      <w:r w:rsidR="009573F2" w:rsidRPr="00A866F7">
        <w:rPr>
          <w:rFonts w:ascii="Arial Narrow" w:hAnsi="Arial Narrow"/>
          <w:sz w:val="24"/>
          <w:szCs w:val="24"/>
          <w:lang w:val="it-IT"/>
        </w:rPr>
        <w:t xml:space="preserve">Taxa  eliberare  </w:t>
      </w:r>
      <w:r w:rsidR="001564CB" w:rsidRPr="00A866F7">
        <w:rPr>
          <w:rFonts w:ascii="Arial Narrow" w:hAnsi="Arial Narrow"/>
          <w:sz w:val="24"/>
          <w:szCs w:val="24"/>
          <w:lang w:val="it-IT"/>
        </w:rPr>
        <w:t>extras Registrul Electoral alegatori UAT –format hartie</w:t>
      </w:r>
      <w:r w:rsidR="009573F2" w:rsidRPr="00A866F7">
        <w:rPr>
          <w:rFonts w:ascii="Arial Narrow" w:hAnsi="Arial Narrow"/>
          <w:sz w:val="24"/>
          <w:szCs w:val="24"/>
          <w:lang w:val="it-IT"/>
        </w:rPr>
        <w:t xml:space="preserve">  : </w:t>
      </w:r>
      <w:r w:rsidR="001564CB" w:rsidRPr="00A866F7">
        <w:rPr>
          <w:rFonts w:ascii="Arial Narrow" w:hAnsi="Arial Narrow"/>
          <w:b/>
          <w:bCs/>
          <w:sz w:val="24"/>
          <w:szCs w:val="24"/>
          <w:lang w:val="it-IT"/>
        </w:rPr>
        <w:t>0,5</w:t>
      </w:r>
      <w:r w:rsidR="009573F2" w:rsidRPr="00A866F7">
        <w:rPr>
          <w:rFonts w:ascii="Arial Narrow" w:hAnsi="Arial Narrow"/>
          <w:b/>
          <w:bCs/>
          <w:sz w:val="24"/>
          <w:szCs w:val="24"/>
          <w:lang w:val="it-IT"/>
        </w:rPr>
        <w:t xml:space="preserve"> lei / </w:t>
      </w:r>
      <w:r w:rsidR="001564CB" w:rsidRPr="00A866F7">
        <w:rPr>
          <w:rFonts w:ascii="Arial Narrow" w:hAnsi="Arial Narrow"/>
          <w:b/>
          <w:bCs/>
          <w:sz w:val="24"/>
          <w:szCs w:val="24"/>
          <w:lang w:val="it-IT"/>
        </w:rPr>
        <w:t>pagina A4</w:t>
      </w:r>
      <w:r w:rsidR="001564CB" w:rsidRPr="00A866F7">
        <w:rPr>
          <w:rFonts w:ascii="Arial Narrow" w:hAnsi="Arial Narrow"/>
          <w:b/>
          <w:bCs/>
          <w:color w:val="FF0000"/>
          <w:sz w:val="24"/>
          <w:szCs w:val="24"/>
          <w:lang w:val="it-IT"/>
        </w:rPr>
        <w:t xml:space="preserve"> </w:t>
      </w:r>
      <w:r w:rsidR="009573F2" w:rsidRPr="00A866F7">
        <w:rPr>
          <w:rFonts w:ascii="Arial Narrow" w:hAnsi="Arial Narrow"/>
          <w:color w:val="FF0000"/>
          <w:sz w:val="24"/>
          <w:szCs w:val="24"/>
          <w:lang w:val="it-IT"/>
        </w:rPr>
        <w:t xml:space="preserve">.  </w:t>
      </w:r>
    </w:p>
    <w:p w:rsidR="009573F2" w:rsidRDefault="00123C6F" w:rsidP="00123C6F">
      <w:pPr>
        <w:tabs>
          <w:tab w:val="left" w:pos="720"/>
        </w:tabs>
        <w:suppressAutoHyphens/>
        <w:spacing w:after="0"/>
        <w:ind w:left="-1260"/>
        <w:rPr>
          <w:rFonts w:ascii="Arial Narrow" w:hAnsi="Arial Narrow"/>
          <w:sz w:val="24"/>
          <w:szCs w:val="24"/>
          <w:lang w:val="it-IT"/>
        </w:rPr>
      </w:pPr>
      <w:r w:rsidRPr="00123C6F">
        <w:rPr>
          <w:rFonts w:ascii="Arial Narrow" w:hAnsi="Arial Narrow"/>
          <w:b/>
          <w:sz w:val="24"/>
          <w:szCs w:val="24"/>
          <w:lang w:val="it-IT"/>
        </w:rPr>
        <w:t>6</w:t>
      </w:r>
      <w:r w:rsidR="00A866F7" w:rsidRPr="00123C6F">
        <w:rPr>
          <w:rFonts w:ascii="Arial Narrow" w:hAnsi="Arial Narrow"/>
          <w:b/>
          <w:sz w:val="24"/>
          <w:szCs w:val="24"/>
          <w:lang w:val="it-IT"/>
        </w:rPr>
        <w:t xml:space="preserve">  </w:t>
      </w:r>
      <w:r w:rsidR="00A866F7">
        <w:rPr>
          <w:rFonts w:ascii="Arial Narrow" w:hAnsi="Arial Narrow"/>
          <w:sz w:val="24"/>
          <w:szCs w:val="24"/>
          <w:lang w:val="it-IT"/>
        </w:rPr>
        <w:t xml:space="preserve">   </w:t>
      </w:r>
      <w:r w:rsidR="009573F2" w:rsidRPr="00A0745D">
        <w:rPr>
          <w:rFonts w:ascii="Arial Narrow" w:hAnsi="Arial Narrow"/>
          <w:sz w:val="24"/>
          <w:szCs w:val="24"/>
          <w:lang w:val="it-IT"/>
        </w:rPr>
        <w:t xml:space="preserve">Taxe eliberare copii </w:t>
      </w:r>
      <w:r w:rsidR="006C35F4">
        <w:rPr>
          <w:rFonts w:ascii="Arial Narrow" w:hAnsi="Arial Narrow"/>
          <w:sz w:val="24"/>
          <w:szCs w:val="24"/>
          <w:lang w:val="it-IT"/>
        </w:rPr>
        <w:t xml:space="preserve">hieroglifice de pe planuri cadastrale sau alte asemenea </w:t>
      </w:r>
      <w:r w:rsidR="009573F2" w:rsidRPr="00A0745D">
        <w:rPr>
          <w:rFonts w:ascii="Arial Narrow" w:hAnsi="Arial Narrow"/>
          <w:sz w:val="24"/>
          <w:szCs w:val="24"/>
          <w:lang w:val="it-IT"/>
        </w:rPr>
        <w:t>plan</w:t>
      </w:r>
      <w:r w:rsidR="006C35F4">
        <w:rPr>
          <w:rFonts w:ascii="Arial Narrow" w:hAnsi="Arial Narrow"/>
          <w:sz w:val="24"/>
          <w:szCs w:val="24"/>
          <w:lang w:val="it-IT"/>
        </w:rPr>
        <w:t xml:space="preserve">uri </w:t>
      </w:r>
      <w:r w:rsidR="006C35F4">
        <w:rPr>
          <w:rFonts w:ascii="Arial Narrow" w:hAnsi="Arial Narrow"/>
          <w:b/>
          <w:bCs/>
          <w:color w:val="000000"/>
          <w:sz w:val="24"/>
          <w:szCs w:val="24"/>
          <w:lang w:val="it-IT"/>
        </w:rPr>
        <w:t>20</w:t>
      </w:r>
      <w:r w:rsidR="009573F2" w:rsidRPr="006C35F4">
        <w:rPr>
          <w:rFonts w:ascii="Arial Narrow" w:hAnsi="Arial Narrow"/>
          <w:b/>
          <w:bCs/>
          <w:color w:val="000000"/>
          <w:sz w:val="24"/>
          <w:szCs w:val="24"/>
          <w:lang w:val="it-IT"/>
        </w:rPr>
        <w:t xml:space="preserve"> lei</w:t>
      </w:r>
      <w:r w:rsidR="009573F2" w:rsidRPr="006C35F4">
        <w:rPr>
          <w:rFonts w:ascii="Arial Narrow" w:hAnsi="Arial Narrow"/>
          <w:sz w:val="24"/>
          <w:szCs w:val="24"/>
          <w:lang w:val="it-IT"/>
        </w:rPr>
        <w:t xml:space="preserve"> ;</w:t>
      </w:r>
    </w:p>
    <w:p w:rsidR="00123C6F" w:rsidRDefault="00E2714F" w:rsidP="00123C6F">
      <w:pPr>
        <w:tabs>
          <w:tab w:val="left" w:pos="720"/>
        </w:tabs>
        <w:suppressAutoHyphens/>
        <w:spacing w:after="0"/>
        <w:ind w:left="-1260"/>
        <w:rPr>
          <w:rFonts w:ascii="Arial Narrow" w:hAnsi="Arial Narrow"/>
          <w:b/>
          <w:sz w:val="24"/>
          <w:szCs w:val="24"/>
          <w:lang w:val="it-IT"/>
        </w:rPr>
      </w:pPr>
      <w:r>
        <w:rPr>
          <w:rFonts w:ascii="Arial Narrow" w:hAnsi="Arial Narrow"/>
          <w:b/>
          <w:sz w:val="24"/>
          <w:szCs w:val="24"/>
        </w:rPr>
        <w:t xml:space="preserve"> </w:t>
      </w:r>
      <w:r w:rsidR="00123C6F">
        <w:rPr>
          <w:rFonts w:ascii="Arial Narrow" w:hAnsi="Arial Narrow"/>
          <w:b/>
          <w:sz w:val="24"/>
          <w:szCs w:val="24"/>
        </w:rPr>
        <w:t>7</w:t>
      </w:r>
      <w:r w:rsidR="00A866F7">
        <w:rPr>
          <w:rFonts w:ascii="Arial Narrow" w:hAnsi="Arial Narrow"/>
          <w:b/>
          <w:sz w:val="24"/>
          <w:szCs w:val="24"/>
        </w:rPr>
        <w:t xml:space="preserve">.    </w:t>
      </w:r>
      <w:r w:rsidR="009573F2" w:rsidRPr="00123C6F">
        <w:rPr>
          <w:rFonts w:ascii="Arial Narrow" w:hAnsi="Arial Narrow"/>
          <w:sz w:val="24"/>
          <w:szCs w:val="24"/>
        </w:rPr>
        <w:t>T</w:t>
      </w:r>
      <w:r w:rsidR="00A81EA4" w:rsidRPr="00123C6F">
        <w:rPr>
          <w:rFonts w:ascii="Arial Narrow" w:hAnsi="Arial Narrow"/>
          <w:sz w:val="24"/>
          <w:szCs w:val="24"/>
          <w:lang w:val="it-IT"/>
        </w:rPr>
        <w:t xml:space="preserve">axa extrajudiciara de timbru pentru </w:t>
      </w:r>
      <w:r w:rsidR="009573F2" w:rsidRPr="00123C6F">
        <w:rPr>
          <w:rFonts w:ascii="Arial Narrow" w:hAnsi="Arial Narrow"/>
          <w:sz w:val="24"/>
          <w:szCs w:val="24"/>
          <w:lang w:val="it-IT"/>
        </w:rPr>
        <w:t xml:space="preserve"> inregistrarea,  la cerere , in actele de stare civila a schimbarii numelui si a sexului</w:t>
      </w:r>
      <w:r w:rsidR="00A81EA4" w:rsidRPr="002A2643">
        <w:rPr>
          <w:rFonts w:ascii="Arial Narrow" w:hAnsi="Arial Narrow"/>
          <w:b/>
          <w:sz w:val="24"/>
          <w:szCs w:val="24"/>
          <w:lang w:val="it-IT"/>
        </w:rPr>
        <w:t xml:space="preserve"> - </w:t>
      </w:r>
      <w:r w:rsidR="009573F2" w:rsidRPr="002A2643">
        <w:rPr>
          <w:rFonts w:ascii="Arial Narrow" w:hAnsi="Arial Narrow"/>
          <w:b/>
          <w:sz w:val="24"/>
          <w:szCs w:val="24"/>
          <w:lang w:val="it-IT"/>
        </w:rPr>
        <w:t>15 lei;</w:t>
      </w:r>
      <w:r w:rsidR="00271549" w:rsidRPr="002A2643">
        <w:rPr>
          <w:rFonts w:ascii="Arial Narrow" w:hAnsi="Arial Narrow"/>
          <w:b/>
          <w:sz w:val="24"/>
          <w:szCs w:val="24"/>
          <w:lang w:val="it-IT"/>
        </w:rPr>
        <w:t xml:space="preserve"> </w:t>
      </w:r>
      <w:r w:rsidR="00A866F7">
        <w:rPr>
          <w:rFonts w:ascii="Arial Narrow" w:hAnsi="Arial Narrow"/>
          <w:b/>
          <w:sz w:val="24"/>
          <w:szCs w:val="24"/>
          <w:lang w:val="it-IT"/>
        </w:rPr>
        <w:t>9.</w:t>
      </w:r>
      <w:r w:rsidR="0088478B" w:rsidRPr="002A2643">
        <w:rPr>
          <w:rFonts w:ascii="Arial Narrow" w:hAnsi="Arial Narrow"/>
          <w:b/>
          <w:sz w:val="24"/>
          <w:szCs w:val="24"/>
          <w:lang w:val="it-IT"/>
        </w:rPr>
        <w:t xml:space="preserve">  </w:t>
      </w:r>
      <w:r w:rsidR="00A866F7">
        <w:rPr>
          <w:rFonts w:ascii="Arial Narrow" w:hAnsi="Arial Narrow"/>
          <w:b/>
          <w:sz w:val="24"/>
          <w:szCs w:val="24"/>
          <w:lang w:val="it-IT"/>
        </w:rPr>
        <w:t xml:space="preserve">       </w:t>
      </w:r>
    </w:p>
    <w:p w:rsidR="0088478B" w:rsidRPr="00A866F7" w:rsidRDefault="00123C6F" w:rsidP="00123C6F">
      <w:pPr>
        <w:tabs>
          <w:tab w:val="left" w:pos="720"/>
        </w:tabs>
        <w:suppressAutoHyphens/>
        <w:spacing w:after="0"/>
        <w:ind w:left="-1260"/>
        <w:rPr>
          <w:rFonts w:ascii="Arial Narrow" w:hAnsi="Arial Narrow"/>
          <w:b/>
          <w:sz w:val="24"/>
          <w:szCs w:val="24"/>
        </w:rPr>
      </w:pPr>
      <w:r>
        <w:rPr>
          <w:rFonts w:ascii="Arial Narrow" w:hAnsi="Arial Narrow"/>
          <w:b/>
          <w:sz w:val="24"/>
          <w:szCs w:val="24"/>
          <w:lang w:val="it-IT"/>
        </w:rPr>
        <w:t xml:space="preserve">8. </w:t>
      </w:r>
      <w:r w:rsidR="0088478B" w:rsidRPr="00123C6F">
        <w:rPr>
          <w:rFonts w:ascii="Arial Narrow" w:hAnsi="Arial Narrow"/>
          <w:sz w:val="24"/>
          <w:szCs w:val="24"/>
          <w:lang w:val="it-IT"/>
        </w:rPr>
        <w:t xml:space="preserve">Taxa </w:t>
      </w:r>
      <w:r w:rsidR="002A2643" w:rsidRPr="00123C6F">
        <w:rPr>
          <w:rFonts w:ascii="Arial Narrow" w:hAnsi="Arial Narrow"/>
          <w:sz w:val="24"/>
          <w:szCs w:val="24"/>
          <w:lang w:val="it-IT"/>
        </w:rPr>
        <w:t xml:space="preserve">extrajudiciara de timbru </w:t>
      </w:r>
      <w:r w:rsidR="0088478B" w:rsidRPr="00123C6F">
        <w:rPr>
          <w:rFonts w:ascii="Arial Narrow" w:hAnsi="Arial Narrow"/>
          <w:sz w:val="24"/>
          <w:szCs w:val="24"/>
          <w:lang w:val="it-IT"/>
        </w:rPr>
        <w:t>pentru eliberarea titlurilor de proprietate asupra terenurilor dobandite in baza Legii fondului funciar  nr. 18/1991, republicata  cu modificarile si completarile ulterioare , cu exceptia  celor pentru terenurile agricole si forestiere</w:t>
      </w:r>
      <w:r w:rsidR="0088478B" w:rsidRPr="002A2643">
        <w:rPr>
          <w:rFonts w:ascii="Arial Narrow" w:hAnsi="Arial Narrow"/>
          <w:b/>
          <w:sz w:val="24"/>
          <w:szCs w:val="24"/>
          <w:lang w:val="it-IT"/>
        </w:rPr>
        <w:t xml:space="preserve">  : 15 lei </w:t>
      </w:r>
    </w:p>
    <w:p w:rsidR="009573F2" w:rsidRDefault="00E2714F" w:rsidP="00123C6F">
      <w:pPr>
        <w:ind w:left="-1260"/>
        <w:rPr>
          <w:rFonts w:ascii="Arial Narrow" w:hAnsi="Arial Narrow"/>
          <w:b/>
          <w:color w:val="FF0000"/>
          <w:sz w:val="24"/>
          <w:szCs w:val="24"/>
          <w:lang w:val="it-IT"/>
        </w:rPr>
      </w:pPr>
      <w:r>
        <w:rPr>
          <w:rFonts w:ascii="Arial Narrow" w:hAnsi="Arial Narrow"/>
          <w:color w:val="0D0D0D" w:themeColor="text1" w:themeTint="F2"/>
          <w:sz w:val="24"/>
          <w:szCs w:val="24"/>
          <w:lang w:val="it-IT"/>
        </w:rPr>
        <w:t xml:space="preserve"> </w:t>
      </w:r>
      <w:r w:rsidR="00123C6F">
        <w:rPr>
          <w:rFonts w:ascii="Arial Narrow" w:hAnsi="Arial Narrow"/>
          <w:color w:val="0D0D0D" w:themeColor="text1" w:themeTint="F2"/>
          <w:sz w:val="24"/>
          <w:szCs w:val="24"/>
          <w:lang w:val="it-IT"/>
        </w:rPr>
        <w:t xml:space="preserve"> </w:t>
      </w:r>
      <w:r w:rsidR="00123C6F" w:rsidRPr="00123C6F">
        <w:rPr>
          <w:rFonts w:ascii="Arial Narrow" w:hAnsi="Arial Narrow"/>
          <w:b/>
          <w:color w:val="0D0D0D" w:themeColor="text1" w:themeTint="F2"/>
          <w:sz w:val="24"/>
          <w:szCs w:val="24"/>
          <w:lang w:val="it-IT"/>
        </w:rPr>
        <w:t>9</w:t>
      </w:r>
      <w:r w:rsidR="00A866F7" w:rsidRPr="00123C6F">
        <w:rPr>
          <w:rFonts w:ascii="Arial Narrow" w:hAnsi="Arial Narrow"/>
          <w:b/>
          <w:color w:val="0D0D0D" w:themeColor="text1" w:themeTint="F2"/>
          <w:sz w:val="24"/>
          <w:szCs w:val="24"/>
          <w:lang w:val="it-IT"/>
        </w:rPr>
        <w:t>.</w:t>
      </w:r>
      <w:r w:rsidR="009E758E">
        <w:rPr>
          <w:rFonts w:ascii="Arial Narrow" w:hAnsi="Arial Narrow"/>
          <w:color w:val="0D0D0D" w:themeColor="text1" w:themeTint="F2"/>
          <w:sz w:val="24"/>
          <w:szCs w:val="24"/>
          <w:lang w:val="it-IT"/>
        </w:rPr>
        <w:t xml:space="preserve"> </w:t>
      </w:r>
      <w:r w:rsidR="00A866F7">
        <w:rPr>
          <w:rFonts w:ascii="Arial Narrow" w:hAnsi="Arial Narrow"/>
          <w:color w:val="0D0D0D" w:themeColor="text1" w:themeTint="F2"/>
          <w:sz w:val="24"/>
          <w:szCs w:val="24"/>
          <w:lang w:val="it-IT"/>
        </w:rPr>
        <w:t xml:space="preserve">  </w:t>
      </w:r>
      <w:r w:rsidR="009E758E" w:rsidRPr="00123C6F">
        <w:rPr>
          <w:rFonts w:ascii="Arial Narrow" w:hAnsi="Arial Narrow"/>
          <w:color w:val="0D0D0D" w:themeColor="text1" w:themeTint="F2"/>
          <w:sz w:val="24"/>
          <w:szCs w:val="24"/>
          <w:lang w:val="it-IT"/>
        </w:rPr>
        <w:t>Taxa pentru indeplinirea procedurii de divort pe cale administrativa</w:t>
      </w:r>
      <w:r w:rsidR="009E758E">
        <w:rPr>
          <w:rFonts w:ascii="Arial Narrow" w:hAnsi="Arial Narrow"/>
          <w:b/>
          <w:color w:val="0D0D0D" w:themeColor="text1" w:themeTint="F2"/>
          <w:sz w:val="24"/>
          <w:szCs w:val="24"/>
          <w:lang w:val="it-IT"/>
        </w:rPr>
        <w:t xml:space="preserve"> :   500 lei </w:t>
      </w:r>
    </w:p>
    <w:p w:rsidR="009E758E" w:rsidRPr="00640A2F" w:rsidRDefault="00E2714F" w:rsidP="00123C6F">
      <w:pPr>
        <w:ind w:left="-1260"/>
        <w:rPr>
          <w:rFonts w:ascii="Arial Narrow" w:hAnsi="Arial Narrow"/>
          <w:b/>
          <w:color w:val="0D0D0D" w:themeColor="text1" w:themeTint="F2"/>
          <w:sz w:val="24"/>
          <w:szCs w:val="24"/>
          <w:lang w:val="it-IT"/>
        </w:rPr>
      </w:pPr>
      <w:r>
        <w:rPr>
          <w:rFonts w:ascii="Arial Narrow" w:hAnsi="Arial Narrow"/>
          <w:b/>
          <w:color w:val="0D0D0D" w:themeColor="text1" w:themeTint="F2"/>
          <w:sz w:val="24"/>
          <w:szCs w:val="24"/>
          <w:lang w:val="it-IT"/>
        </w:rPr>
        <w:t xml:space="preserve"> </w:t>
      </w:r>
      <w:r w:rsidR="00123C6F">
        <w:rPr>
          <w:rFonts w:ascii="Arial Narrow" w:hAnsi="Arial Narrow"/>
          <w:b/>
          <w:color w:val="0D0D0D" w:themeColor="text1" w:themeTint="F2"/>
          <w:sz w:val="24"/>
          <w:szCs w:val="24"/>
          <w:lang w:val="it-IT"/>
        </w:rPr>
        <w:t>10</w:t>
      </w:r>
      <w:r w:rsidR="009E758E" w:rsidRPr="00640A2F">
        <w:rPr>
          <w:rFonts w:ascii="Arial Narrow" w:hAnsi="Arial Narrow"/>
          <w:b/>
          <w:color w:val="0D0D0D" w:themeColor="text1" w:themeTint="F2"/>
          <w:sz w:val="24"/>
          <w:szCs w:val="24"/>
          <w:lang w:val="it-IT"/>
        </w:rPr>
        <w:t>.</w:t>
      </w:r>
      <w:r w:rsidR="00A866F7">
        <w:rPr>
          <w:rFonts w:ascii="Arial Narrow" w:hAnsi="Arial Narrow"/>
          <w:b/>
          <w:color w:val="0D0D0D" w:themeColor="text1" w:themeTint="F2"/>
          <w:sz w:val="24"/>
          <w:szCs w:val="24"/>
          <w:lang w:val="it-IT"/>
        </w:rPr>
        <w:t xml:space="preserve">  </w:t>
      </w:r>
      <w:r w:rsidR="009E758E" w:rsidRPr="00640A2F">
        <w:rPr>
          <w:rFonts w:ascii="Arial Narrow" w:hAnsi="Arial Narrow"/>
          <w:b/>
          <w:color w:val="0D0D0D" w:themeColor="text1" w:themeTint="F2"/>
          <w:sz w:val="24"/>
          <w:szCs w:val="24"/>
          <w:lang w:val="it-IT"/>
        </w:rPr>
        <w:t xml:space="preserve"> </w:t>
      </w:r>
      <w:r w:rsidR="009E758E" w:rsidRPr="00123C6F">
        <w:rPr>
          <w:rFonts w:ascii="Arial Narrow" w:hAnsi="Arial Narrow"/>
          <w:color w:val="0D0D0D" w:themeColor="text1" w:themeTint="F2"/>
          <w:sz w:val="24"/>
          <w:szCs w:val="24"/>
          <w:lang w:val="it-IT"/>
        </w:rPr>
        <w:t xml:space="preserve">Taxa macinat </w:t>
      </w:r>
      <w:r w:rsidR="0006417B" w:rsidRPr="00123C6F">
        <w:rPr>
          <w:rFonts w:ascii="Arial Narrow" w:hAnsi="Arial Narrow"/>
          <w:color w:val="0D0D0D" w:themeColor="text1" w:themeTint="F2"/>
          <w:sz w:val="24"/>
          <w:szCs w:val="24"/>
          <w:lang w:val="it-IT"/>
        </w:rPr>
        <w:t>/ urluit</w:t>
      </w:r>
      <w:r w:rsidR="009E758E" w:rsidRPr="00123C6F">
        <w:rPr>
          <w:rFonts w:ascii="Arial Narrow" w:hAnsi="Arial Narrow"/>
          <w:color w:val="0D0D0D" w:themeColor="text1" w:themeTint="F2"/>
          <w:sz w:val="24"/>
          <w:szCs w:val="24"/>
          <w:lang w:val="it-IT"/>
        </w:rPr>
        <w:t xml:space="preserve"> </w:t>
      </w:r>
      <w:r w:rsidR="0006417B" w:rsidRPr="00123C6F">
        <w:rPr>
          <w:rFonts w:ascii="Arial Narrow" w:hAnsi="Arial Narrow"/>
          <w:color w:val="0D0D0D" w:themeColor="text1" w:themeTint="F2"/>
          <w:sz w:val="24"/>
          <w:szCs w:val="24"/>
          <w:lang w:val="it-IT"/>
        </w:rPr>
        <w:t>la Moara Comunala Unguriu</w:t>
      </w:r>
      <w:r w:rsidR="0006417B" w:rsidRPr="00640A2F">
        <w:rPr>
          <w:rFonts w:ascii="Arial Narrow" w:hAnsi="Arial Narrow"/>
          <w:b/>
          <w:color w:val="0D0D0D" w:themeColor="text1" w:themeTint="F2"/>
          <w:sz w:val="24"/>
          <w:szCs w:val="24"/>
          <w:lang w:val="it-IT"/>
        </w:rPr>
        <w:t xml:space="preserve"> – 0.10</w:t>
      </w:r>
      <w:r w:rsidR="009E758E" w:rsidRPr="00640A2F">
        <w:rPr>
          <w:rFonts w:ascii="Arial Narrow" w:hAnsi="Arial Narrow"/>
          <w:b/>
          <w:color w:val="0D0D0D" w:themeColor="text1" w:themeTint="F2"/>
          <w:sz w:val="24"/>
          <w:szCs w:val="24"/>
          <w:lang w:val="it-IT"/>
        </w:rPr>
        <w:t xml:space="preserve"> lei / kg </w:t>
      </w:r>
    </w:p>
    <w:p w:rsidR="009E758E" w:rsidRPr="00640A2F" w:rsidRDefault="00E2714F" w:rsidP="00123C6F">
      <w:pPr>
        <w:ind w:left="-1260"/>
        <w:rPr>
          <w:rFonts w:ascii="Arial Narrow" w:hAnsi="Arial Narrow"/>
          <w:b/>
          <w:color w:val="0D0D0D" w:themeColor="text1" w:themeTint="F2"/>
          <w:sz w:val="24"/>
          <w:szCs w:val="24"/>
          <w:lang w:val="it-IT"/>
        </w:rPr>
      </w:pPr>
      <w:r>
        <w:rPr>
          <w:rFonts w:ascii="Arial Narrow" w:hAnsi="Arial Narrow"/>
          <w:b/>
          <w:color w:val="0D0D0D" w:themeColor="text1" w:themeTint="F2"/>
          <w:sz w:val="24"/>
          <w:szCs w:val="24"/>
          <w:lang w:val="it-IT"/>
        </w:rPr>
        <w:t xml:space="preserve"> </w:t>
      </w:r>
      <w:r w:rsidR="00123C6F">
        <w:rPr>
          <w:rFonts w:ascii="Arial Narrow" w:hAnsi="Arial Narrow"/>
          <w:b/>
          <w:color w:val="0D0D0D" w:themeColor="text1" w:themeTint="F2"/>
          <w:sz w:val="24"/>
          <w:szCs w:val="24"/>
          <w:lang w:val="it-IT"/>
        </w:rPr>
        <w:t>11</w:t>
      </w:r>
      <w:r w:rsidR="009E758E" w:rsidRPr="00640A2F">
        <w:rPr>
          <w:rFonts w:ascii="Arial Narrow" w:hAnsi="Arial Narrow"/>
          <w:b/>
          <w:color w:val="0D0D0D" w:themeColor="text1" w:themeTint="F2"/>
          <w:sz w:val="24"/>
          <w:szCs w:val="24"/>
          <w:lang w:val="it-IT"/>
        </w:rPr>
        <w:t xml:space="preserve">. </w:t>
      </w:r>
      <w:r w:rsidR="00A866F7">
        <w:rPr>
          <w:rFonts w:ascii="Arial Narrow" w:hAnsi="Arial Narrow"/>
          <w:b/>
          <w:color w:val="0D0D0D" w:themeColor="text1" w:themeTint="F2"/>
          <w:sz w:val="24"/>
          <w:szCs w:val="24"/>
          <w:lang w:val="it-IT"/>
        </w:rPr>
        <w:t xml:space="preserve"> </w:t>
      </w:r>
      <w:r w:rsidR="009E758E" w:rsidRPr="00123C6F">
        <w:rPr>
          <w:rFonts w:ascii="Arial Narrow" w:hAnsi="Arial Narrow"/>
          <w:color w:val="0D0D0D" w:themeColor="text1" w:themeTint="F2"/>
          <w:sz w:val="24"/>
          <w:szCs w:val="24"/>
          <w:lang w:val="it-IT"/>
        </w:rPr>
        <w:t>Taxa inchiriere autobasculanta</w:t>
      </w:r>
      <w:r w:rsidR="0006417B" w:rsidRPr="00123C6F">
        <w:rPr>
          <w:rFonts w:ascii="Arial Narrow" w:hAnsi="Arial Narrow"/>
          <w:color w:val="0D0D0D" w:themeColor="text1" w:themeTint="F2"/>
          <w:sz w:val="24"/>
          <w:szCs w:val="24"/>
          <w:lang w:val="it-IT"/>
        </w:rPr>
        <w:t xml:space="preserve"> Mercedez Atego 7,5 tone</w:t>
      </w:r>
      <w:r w:rsidR="0006417B" w:rsidRPr="00640A2F">
        <w:rPr>
          <w:rFonts w:ascii="Arial Narrow" w:hAnsi="Arial Narrow"/>
          <w:b/>
          <w:color w:val="0D0D0D" w:themeColor="text1" w:themeTint="F2"/>
          <w:sz w:val="24"/>
          <w:szCs w:val="24"/>
          <w:lang w:val="it-IT"/>
        </w:rPr>
        <w:t xml:space="preserve"> </w:t>
      </w:r>
      <w:r w:rsidR="009E758E" w:rsidRPr="00640A2F">
        <w:rPr>
          <w:rFonts w:ascii="Arial Narrow" w:hAnsi="Arial Narrow"/>
          <w:b/>
          <w:color w:val="0D0D0D" w:themeColor="text1" w:themeTint="F2"/>
          <w:sz w:val="24"/>
          <w:szCs w:val="24"/>
          <w:lang w:val="it-IT"/>
        </w:rPr>
        <w:t xml:space="preserve"> – 80 lei /</w:t>
      </w:r>
      <w:r w:rsidR="0006417B" w:rsidRPr="00640A2F">
        <w:rPr>
          <w:rFonts w:ascii="Arial Narrow" w:hAnsi="Arial Narrow"/>
          <w:b/>
          <w:color w:val="0D0D0D" w:themeColor="text1" w:themeTint="F2"/>
          <w:sz w:val="24"/>
          <w:szCs w:val="24"/>
          <w:lang w:val="it-IT"/>
        </w:rPr>
        <w:t xml:space="preserve">ora  </w:t>
      </w:r>
      <w:r w:rsidR="0006417B" w:rsidRPr="00123C6F">
        <w:rPr>
          <w:rFonts w:ascii="Arial Narrow" w:hAnsi="Arial Narrow"/>
          <w:color w:val="0D0D0D" w:themeColor="text1" w:themeTint="F2"/>
          <w:sz w:val="24"/>
          <w:szCs w:val="24"/>
          <w:lang w:val="it-IT"/>
        </w:rPr>
        <w:t>iar pentru distante mai mari de 50 km</w:t>
      </w:r>
      <w:r w:rsidR="0006417B" w:rsidRPr="00640A2F">
        <w:rPr>
          <w:rFonts w:ascii="Arial Narrow" w:hAnsi="Arial Narrow"/>
          <w:b/>
          <w:color w:val="0D0D0D" w:themeColor="text1" w:themeTint="F2"/>
          <w:sz w:val="24"/>
          <w:szCs w:val="24"/>
          <w:lang w:val="it-IT"/>
        </w:rPr>
        <w:t xml:space="preserve"> -3,9 lei / km </w:t>
      </w:r>
    </w:p>
    <w:p w:rsidR="00C804C6" w:rsidRPr="00C31FF9" w:rsidRDefault="00E2714F" w:rsidP="00123C6F">
      <w:pPr>
        <w:ind w:left="-1260"/>
        <w:rPr>
          <w:rFonts w:ascii="Arial Narrow" w:hAnsi="Arial Narrow"/>
          <w:color w:val="0D0D0D" w:themeColor="text1" w:themeTint="F2"/>
          <w:sz w:val="24"/>
          <w:szCs w:val="24"/>
          <w:lang w:val="it-IT"/>
        </w:rPr>
      </w:pPr>
      <w:r w:rsidRPr="00C31FF9">
        <w:rPr>
          <w:rFonts w:ascii="Arial Narrow" w:hAnsi="Arial Narrow"/>
          <w:color w:val="0D0D0D" w:themeColor="text1" w:themeTint="F2"/>
          <w:sz w:val="24"/>
          <w:szCs w:val="24"/>
          <w:lang w:val="it-IT"/>
        </w:rPr>
        <w:t xml:space="preserve">       </w:t>
      </w:r>
      <w:r w:rsidR="00C804C6" w:rsidRPr="00C31FF9">
        <w:rPr>
          <w:rFonts w:ascii="Arial Narrow" w:hAnsi="Arial Narrow"/>
          <w:color w:val="0D0D0D" w:themeColor="text1" w:themeTint="F2"/>
          <w:sz w:val="24"/>
          <w:szCs w:val="24"/>
          <w:lang w:val="it-IT"/>
        </w:rPr>
        <w:t xml:space="preserve">In cazul persoanelor fizice sau juridice care incheie contracte de fiducie conform Codului Civil , impozitele si taxele locale aferente masei patrimoniale fiduciare transferate in cadrul operatiunii de fiducie  sunt platite de catre fiduciar  la bugetul local al unitatilor administrativ teritoriale  unde sunt inregistarate bunurile  care fac obiectul operatiunii de fiducie , incepand cu data de 1 a lunii urmatoare  celei in care a fost incheiat contractul de fiducie. </w:t>
      </w:r>
    </w:p>
    <w:p w:rsidR="00E2714F" w:rsidRPr="009E758E" w:rsidRDefault="00E2714F" w:rsidP="00123C6F">
      <w:pPr>
        <w:ind w:left="-1260"/>
        <w:rPr>
          <w:rFonts w:ascii="Arial Narrow" w:hAnsi="Arial Narrow"/>
          <w:b/>
          <w:color w:val="0D0D0D" w:themeColor="text1" w:themeTint="F2"/>
          <w:sz w:val="24"/>
          <w:szCs w:val="24"/>
          <w:lang w:val="it-IT"/>
        </w:rPr>
      </w:pPr>
    </w:p>
    <w:p w:rsidR="00C31FF9" w:rsidRDefault="00C31FF9" w:rsidP="004B11EC">
      <w:pPr>
        <w:jc w:val="center"/>
        <w:rPr>
          <w:rFonts w:ascii="Arial Narrow" w:hAnsi="Arial Narrow"/>
          <w:b/>
          <w:sz w:val="24"/>
          <w:szCs w:val="24"/>
          <w:u w:val="single"/>
          <w:lang w:val="it-IT"/>
        </w:rPr>
      </w:pPr>
    </w:p>
    <w:p w:rsidR="00C31FF9" w:rsidRDefault="00C31FF9" w:rsidP="004B11EC">
      <w:pPr>
        <w:jc w:val="center"/>
        <w:rPr>
          <w:rFonts w:ascii="Arial Narrow" w:hAnsi="Arial Narrow"/>
          <w:b/>
          <w:sz w:val="24"/>
          <w:szCs w:val="24"/>
          <w:u w:val="single"/>
          <w:lang w:val="it-IT"/>
        </w:rPr>
      </w:pPr>
    </w:p>
    <w:p w:rsidR="00C31FF9" w:rsidRDefault="00C31FF9" w:rsidP="004B11EC">
      <w:pPr>
        <w:jc w:val="center"/>
        <w:rPr>
          <w:rFonts w:ascii="Arial Narrow" w:hAnsi="Arial Narrow"/>
          <w:b/>
          <w:sz w:val="24"/>
          <w:szCs w:val="24"/>
          <w:u w:val="single"/>
          <w:lang w:val="it-IT"/>
        </w:rPr>
      </w:pPr>
    </w:p>
    <w:p w:rsidR="00C31FF9" w:rsidRDefault="00C31FF9" w:rsidP="004B11EC">
      <w:pPr>
        <w:jc w:val="center"/>
        <w:rPr>
          <w:rFonts w:ascii="Arial Narrow" w:hAnsi="Arial Narrow"/>
          <w:b/>
          <w:sz w:val="24"/>
          <w:szCs w:val="24"/>
          <w:u w:val="single"/>
          <w:lang w:val="it-IT"/>
        </w:rPr>
      </w:pPr>
    </w:p>
    <w:p w:rsidR="00C31FF9" w:rsidRDefault="00C31FF9" w:rsidP="004B11EC">
      <w:pPr>
        <w:jc w:val="center"/>
        <w:rPr>
          <w:rFonts w:ascii="Arial Narrow" w:hAnsi="Arial Narrow"/>
          <w:b/>
          <w:sz w:val="24"/>
          <w:szCs w:val="24"/>
          <w:u w:val="single"/>
          <w:lang w:val="it-IT"/>
        </w:rPr>
      </w:pPr>
    </w:p>
    <w:p w:rsidR="009573F2" w:rsidRPr="00A0745D" w:rsidRDefault="009573F2" w:rsidP="004B11EC">
      <w:pPr>
        <w:jc w:val="center"/>
        <w:rPr>
          <w:rFonts w:ascii="Arial Narrow" w:hAnsi="Arial Narrow"/>
          <w:b/>
          <w:sz w:val="24"/>
          <w:szCs w:val="24"/>
          <w:u w:val="single"/>
          <w:lang w:val="it-IT"/>
        </w:rPr>
      </w:pPr>
      <w:r w:rsidRPr="00A0745D">
        <w:rPr>
          <w:rFonts w:ascii="Arial Narrow" w:hAnsi="Arial Narrow"/>
          <w:b/>
          <w:sz w:val="24"/>
          <w:szCs w:val="24"/>
          <w:u w:val="single"/>
          <w:lang w:val="it-IT"/>
        </w:rPr>
        <w:lastRenderedPageBreak/>
        <w:t>CAP VI</w:t>
      </w:r>
      <w:r w:rsidR="007A1671">
        <w:rPr>
          <w:rFonts w:ascii="Arial Narrow" w:hAnsi="Arial Narrow"/>
          <w:b/>
          <w:sz w:val="24"/>
          <w:szCs w:val="24"/>
          <w:u w:val="single"/>
          <w:lang w:val="it-IT"/>
        </w:rPr>
        <w:t>I</w:t>
      </w:r>
      <w:r w:rsidRPr="00A0745D">
        <w:rPr>
          <w:rFonts w:ascii="Arial Narrow" w:hAnsi="Arial Narrow"/>
          <w:b/>
          <w:sz w:val="24"/>
          <w:szCs w:val="24"/>
          <w:u w:val="single"/>
          <w:lang w:val="it-IT"/>
        </w:rPr>
        <w:t xml:space="preserve">    SANCTIUNI</w:t>
      </w:r>
    </w:p>
    <w:p w:rsidR="009573F2" w:rsidRPr="00A0745D" w:rsidRDefault="009573F2" w:rsidP="004B11EC">
      <w:pPr>
        <w:rPr>
          <w:rFonts w:ascii="Arial Narrow" w:hAnsi="Arial Narrow"/>
          <w:b/>
          <w:sz w:val="24"/>
          <w:szCs w:val="24"/>
          <w:lang w:val="it-IT"/>
        </w:rPr>
      </w:pPr>
      <w:r w:rsidRPr="00A0745D">
        <w:rPr>
          <w:rFonts w:ascii="Arial Narrow" w:hAnsi="Arial Narrow"/>
          <w:b/>
          <w:sz w:val="24"/>
          <w:szCs w:val="24"/>
          <w:lang w:val="it-IT"/>
        </w:rPr>
        <w:t>A) PERSOANE FIZICE</w:t>
      </w:r>
    </w:p>
    <w:tbl>
      <w:tblPr>
        <w:tblW w:w="16816" w:type="dxa"/>
        <w:tblInd w:w="-1168" w:type="dxa"/>
        <w:tblLayout w:type="fixed"/>
        <w:tblLook w:val="0000"/>
      </w:tblPr>
      <w:tblGrid>
        <w:gridCol w:w="709"/>
        <w:gridCol w:w="6521"/>
        <w:gridCol w:w="1559"/>
        <w:gridCol w:w="8027"/>
      </w:tblGrid>
      <w:tr w:rsidR="00697AB5" w:rsidRPr="00A0745D" w:rsidTr="00697AB5">
        <w:trPr>
          <w:trHeight w:val="822"/>
        </w:trPr>
        <w:tc>
          <w:tcPr>
            <w:tcW w:w="709" w:type="dxa"/>
            <w:tcBorders>
              <w:top w:val="single" w:sz="4" w:space="0" w:color="000000"/>
              <w:left w:val="single" w:sz="4" w:space="0" w:color="000000"/>
              <w:bottom w:val="single" w:sz="4" w:space="0" w:color="000000"/>
            </w:tcBorders>
          </w:tcPr>
          <w:p w:rsidR="009573F2" w:rsidRPr="00A0745D" w:rsidRDefault="009573F2" w:rsidP="004B11EC">
            <w:pPr>
              <w:snapToGrid w:val="0"/>
              <w:jc w:val="center"/>
              <w:rPr>
                <w:rFonts w:ascii="Arial Narrow" w:hAnsi="Arial Narrow"/>
                <w:b/>
                <w:sz w:val="24"/>
                <w:szCs w:val="24"/>
                <w:lang w:val="it-IT"/>
              </w:rPr>
            </w:pPr>
            <w:r w:rsidRPr="00A0745D">
              <w:rPr>
                <w:rFonts w:ascii="Arial Narrow" w:hAnsi="Arial Narrow"/>
                <w:b/>
                <w:sz w:val="24"/>
                <w:szCs w:val="24"/>
                <w:lang w:val="it-IT"/>
              </w:rPr>
              <w:t>Nr crt</w:t>
            </w:r>
          </w:p>
        </w:tc>
        <w:tc>
          <w:tcPr>
            <w:tcW w:w="6521" w:type="dxa"/>
            <w:tcBorders>
              <w:top w:val="single" w:sz="4" w:space="0" w:color="000000"/>
              <w:left w:val="single" w:sz="4" w:space="0" w:color="000000"/>
              <w:bottom w:val="single" w:sz="4" w:space="0" w:color="000000"/>
            </w:tcBorders>
          </w:tcPr>
          <w:p w:rsidR="009573F2" w:rsidRPr="00A0745D" w:rsidRDefault="009573F2" w:rsidP="004B11EC">
            <w:pPr>
              <w:snapToGrid w:val="0"/>
              <w:jc w:val="center"/>
              <w:rPr>
                <w:rFonts w:ascii="Arial Narrow" w:hAnsi="Arial Narrow"/>
                <w:b/>
                <w:sz w:val="24"/>
                <w:szCs w:val="24"/>
                <w:lang w:val="it-IT"/>
              </w:rPr>
            </w:pPr>
            <w:r w:rsidRPr="00A0745D">
              <w:rPr>
                <w:rFonts w:ascii="Arial Narrow" w:hAnsi="Arial Narrow"/>
                <w:b/>
                <w:sz w:val="24"/>
                <w:szCs w:val="24"/>
                <w:lang w:val="it-IT"/>
              </w:rPr>
              <w:t>Articolele pentru  incalcarea carora se stabilesc sanctiuni</w:t>
            </w:r>
          </w:p>
        </w:tc>
        <w:tc>
          <w:tcPr>
            <w:tcW w:w="1559" w:type="dxa"/>
            <w:tcBorders>
              <w:top w:val="single" w:sz="4" w:space="0" w:color="000000"/>
              <w:left w:val="single" w:sz="4" w:space="0" w:color="000000"/>
              <w:bottom w:val="single" w:sz="4" w:space="0" w:color="000000"/>
            </w:tcBorders>
          </w:tcPr>
          <w:p w:rsidR="009573F2" w:rsidRPr="00A0745D" w:rsidRDefault="009573F2" w:rsidP="004B11EC">
            <w:pPr>
              <w:snapToGrid w:val="0"/>
              <w:jc w:val="center"/>
              <w:rPr>
                <w:rFonts w:ascii="Arial Narrow" w:hAnsi="Arial Narrow"/>
                <w:b/>
                <w:sz w:val="24"/>
                <w:szCs w:val="24"/>
                <w:lang w:val="it-IT"/>
              </w:rPr>
            </w:pPr>
            <w:r w:rsidRPr="00A0745D">
              <w:rPr>
                <w:rFonts w:ascii="Arial Narrow" w:hAnsi="Arial Narrow"/>
                <w:b/>
                <w:sz w:val="24"/>
                <w:szCs w:val="24"/>
                <w:lang w:val="it-IT"/>
              </w:rPr>
              <w:t>Depunerea declaratiilor peste termen</w:t>
            </w:r>
          </w:p>
        </w:tc>
        <w:tc>
          <w:tcPr>
            <w:tcW w:w="8027" w:type="dxa"/>
            <w:tcBorders>
              <w:top w:val="single" w:sz="4" w:space="0" w:color="000000"/>
              <w:left w:val="single" w:sz="4" w:space="0" w:color="000000"/>
              <w:bottom w:val="single" w:sz="4" w:space="0" w:color="000000"/>
              <w:right w:val="single" w:sz="4" w:space="0" w:color="000000"/>
            </w:tcBorders>
          </w:tcPr>
          <w:p w:rsidR="00E2714F" w:rsidRDefault="009573F2" w:rsidP="00E2714F">
            <w:pPr>
              <w:snapToGrid w:val="0"/>
              <w:rPr>
                <w:rFonts w:ascii="Arial Narrow" w:hAnsi="Arial Narrow"/>
                <w:b/>
                <w:sz w:val="24"/>
                <w:szCs w:val="24"/>
                <w:lang w:val="it-IT"/>
              </w:rPr>
            </w:pPr>
            <w:r w:rsidRPr="00A0745D">
              <w:rPr>
                <w:rFonts w:ascii="Arial Narrow" w:hAnsi="Arial Narrow"/>
                <w:b/>
                <w:sz w:val="24"/>
                <w:szCs w:val="24"/>
                <w:lang w:val="it-IT"/>
              </w:rPr>
              <w:t xml:space="preserve">Nedepunerea declaratiilor </w:t>
            </w:r>
          </w:p>
          <w:p w:rsidR="009573F2" w:rsidRPr="00E2714F" w:rsidRDefault="00E2714F" w:rsidP="00E2714F">
            <w:pPr>
              <w:snapToGrid w:val="0"/>
              <w:rPr>
                <w:rFonts w:ascii="Arial Narrow" w:hAnsi="Arial Narrow"/>
                <w:b/>
                <w:sz w:val="24"/>
                <w:szCs w:val="24"/>
                <w:lang w:val="it-IT"/>
              </w:rPr>
            </w:pPr>
            <w:r>
              <w:rPr>
                <w:rFonts w:ascii="Arial Narrow" w:hAnsi="Arial Narrow"/>
                <w:b/>
                <w:sz w:val="24"/>
                <w:szCs w:val="24"/>
                <w:lang w:val="it-IT"/>
              </w:rPr>
              <w:t>d</w:t>
            </w:r>
            <w:r w:rsidRPr="00E2714F">
              <w:rPr>
                <w:rFonts w:ascii="Arial Narrow" w:hAnsi="Arial Narrow"/>
                <w:b/>
                <w:sz w:val="24"/>
                <w:szCs w:val="24"/>
                <w:lang w:val="it-IT"/>
              </w:rPr>
              <w:t>e impunere</w:t>
            </w:r>
          </w:p>
        </w:tc>
      </w:tr>
      <w:tr w:rsidR="009573F2" w:rsidRPr="00A0745D" w:rsidTr="00697AB5">
        <w:tc>
          <w:tcPr>
            <w:tcW w:w="70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sz w:val="24"/>
                <w:szCs w:val="24"/>
                <w:lang w:val="it-IT"/>
              </w:rPr>
            </w:pPr>
            <w:r w:rsidRPr="00A0745D">
              <w:rPr>
                <w:rFonts w:ascii="Arial Narrow" w:hAnsi="Arial Narrow"/>
                <w:sz w:val="24"/>
                <w:szCs w:val="24"/>
                <w:lang w:val="it-IT"/>
              </w:rPr>
              <w:t>1</w:t>
            </w:r>
          </w:p>
        </w:tc>
        <w:tc>
          <w:tcPr>
            <w:tcW w:w="6521" w:type="dxa"/>
            <w:tcBorders>
              <w:left w:val="single" w:sz="4" w:space="0" w:color="000000"/>
              <w:bottom w:val="single" w:sz="4" w:space="0" w:color="000000"/>
            </w:tcBorders>
          </w:tcPr>
          <w:p w:rsidR="009573F2" w:rsidRPr="00A0745D" w:rsidRDefault="00B346FD" w:rsidP="004B11EC">
            <w:pPr>
              <w:snapToGrid w:val="0"/>
              <w:rPr>
                <w:rFonts w:ascii="Arial Narrow" w:hAnsi="Arial Narrow"/>
                <w:sz w:val="24"/>
                <w:szCs w:val="24"/>
                <w:lang w:val="it-IT"/>
              </w:rPr>
            </w:pPr>
            <w:r>
              <w:rPr>
                <w:rFonts w:ascii="Arial Narrow" w:hAnsi="Arial Narrow"/>
                <w:sz w:val="24"/>
                <w:szCs w:val="24"/>
                <w:lang w:val="it-IT"/>
              </w:rPr>
              <w:t>Art 461 (2</w:t>
            </w:r>
            <w:r w:rsidR="009573F2" w:rsidRPr="00A0745D">
              <w:rPr>
                <w:rFonts w:ascii="Arial Narrow" w:hAnsi="Arial Narrow"/>
                <w:sz w:val="24"/>
                <w:szCs w:val="24"/>
                <w:lang w:val="it-IT"/>
              </w:rPr>
              <w:t>)  Orice persoana care dobandest</w:t>
            </w:r>
            <w:r>
              <w:rPr>
                <w:rFonts w:ascii="Arial Narrow" w:hAnsi="Arial Narrow"/>
                <w:sz w:val="24"/>
                <w:szCs w:val="24"/>
                <w:lang w:val="it-IT"/>
              </w:rPr>
              <w:t xml:space="preserve">e sau construieste </w:t>
            </w:r>
            <w:r w:rsidR="009573F2" w:rsidRPr="00A0745D">
              <w:rPr>
                <w:rFonts w:ascii="Arial Narrow" w:hAnsi="Arial Narrow"/>
                <w:sz w:val="24"/>
                <w:szCs w:val="24"/>
                <w:lang w:val="it-IT"/>
              </w:rPr>
              <w:t xml:space="preserve"> o cladire are obligatia de a depune o declaratie fiscala la compartimentul de specialitate al autoritatii administratiei publice locale in a carei raza de competenta se afla cladirea, in termen de 30 de zile de la data dobandirii, instrainarii sau construirii. </w:t>
            </w:r>
          </w:p>
        </w:tc>
        <w:tc>
          <w:tcPr>
            <w:tcW w:w="155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b/>
                <w:bCs/>
                <w:sz w:val="24"/>
                <w:szCs w:val="24"/>
                <w:lang w:val="it-IT"/>
              </w:rPr>
            </w:pPr>
            <w:r w:rsidRPr="00A0745D">
              <w:rPr>
                <w:rFonts w:ascii="Arial Narrow" w:hAnsi="Arial Narrow"/>
                <w:b/>
                <w:bCs/>
                <w:sz w:val="24"/>
                <w:szCs w:val="24"/>
                <w:lang w:val="it-IT"/>
              </w:rPr>
              <w:t>70</w:t>
            </w:r>
          </w:p>
        </w:tc>
        <w:tc>
          <w:tcPr>
            <w:tcW w:w="8027" w:type="dxa"/>
            <w:tcBorders>
              <w:left w:val="single" w:sz="4" w:space="0" w:color="000000"/>
              <w:bottom w:val="single" w:sz="4" w:space="0" w:color="000000"/>
              <w:right w:val="single" w:sz="4" w:space="0" w:color="000000"/>
            </w:tcBorders>
          </w:tcPr>
          <w:p w:rsidR="009573F2" w:rsidRPr="00A0745D" w:rsidRDefault="009573F2" w:rsidP="00697AB5">
            <w:pPr>
              <w:snapToGrid w:val="0"/>
              <w:rPr>
                <w:rFonts w:ascii="Arial Narrow" w:hAnsi="Arial Narrow"/>
                <w:b/>
                <w:bCs/>
                <w:sz w:val="24"/>
                <w:szCs w:val="24"/>
                <w:lang w:val="it-IT"/>
              </w:rPr>
            </w:pPr>
            <w:r w:rsidRPr="00A0745D">
              <w:rPr>
                <w:rFonts w:ascii="Arial Narrow" w:hAnsi="Arial Narrow"/>
                <w:b/>
                <w:bCs/>
                <w:sz w:val="24"/>
                <w:szCs w:val="24"/>
                <w:lang w:val="it-IT"/>
              </w:rPr>
              <w:t>279</w:t>
            </w:r>
          </w:p>
        </w:tc>
      </w:tr>
      <w:tr w:rsidR="009573F2" w:rsidRPr="00A0745D" w:rsidTr="00697AB5">
        <w:tc>
          <w:tcPr>
            <w:tcW w:w="70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b/>
                <w:sz w:val="24"/>
                <w:szCs w:val="24"/>
                <w:lang w:val="it-IT"/>
              </w:rPr>
            </w:pPr>
            <w:r w:rsidRPr="00A0745D">
              <w:rPr>
                <w:rFonts w:ascii="Arial Narrow" w:hAnsi="Arial Narrow"/>
                <w:b/>
                <w:sz w:val="24"/>
                <w:szCs w:val="24"/>
                <w:lang w:val="it-IT"/>
              </w:rPr>
              <w:t>2</w:t>
            </w:r>
          </w:p>
        </w:tc>
        <w:tc>
          <w:tcPr>
            <w:tcW w:w="6521" w:type="dxa"/>
            <w:tcBorders>
              <w:left w:val="single" w:sz="4" w:space="0" w:color="000000"/>
              <w:bottom w:val="single" w:sz="4" w:space="0" w:color="000000"/>
            </w:tcBorders>
          </w:tcPr>
          <w:p w:rsidR="009573F2" w:rsidRPr="00A0745D" w:rsidRDefault="00B346FD" w:rsidP="004B11EC">
            <w:pPr>
              <w:snapToGrid w:val="0"/>
              <w:rPr>
                <w:rFonts w:ascii="Arial Narrow" w:hAnsi="Arial Narrow"/>
                <w:sz w:val="24"/>
                <w:szCs w:val="24"/>
                <w:lang w:val="it-IT"/>
              </w:rPr>
            </w:pPr>
            <w:r>
              <w:rPr>
                <w:rFonts w:ascii="Arial Narrow" w:hAnsi="Arial Narrow"/>
                <w:sz w:val="24"/>
                <w:szCs w:val="24"/>
                <w:lang w:val="it-IT"/>
              </w:rPr>
              <w:t>  Art 461(6</w:t>
            </w:r>
            <w:r w:rsidR="009573F2" w:rsidRPr="00A0745D">
              <w:rPr>
                <w:rFonts w:ascii="Arial Narrow" w:hAnsi="Arial Narrow"/>
                <w:sz w:val="24"/>
                <w:szCs w:val="24"/>
                <w:lang w:val="it-IT"/>
              </w:rPr>
              <w:t>) Orice persoana care extinde, imbunatateste, demoleaza</w:t>
            </w:r>
            <w:r>
              <w:rPr>
                <w:rFonts w:ascii="Arial Narrow" w:hAnsi="Arial Narrow"/>
                <w:sz w:val="24"/>
                <w:szCs w:val="24"/>
                <w:lang w:val="it-IT"/>
              </w:rPr>
              <w:t xml:space="preserve"> partial, </w:t>
            </w:r>
            <w:r w:rsidR="009573F2" w:rsidRPr="00A0745D">
              <w:rPr>
                <w:rFonts w:ascii="Arial Narrow" w:hAnsi="Arial Narrow"/>
                <w:sz w:val="24"/>
                <w:szCs w:val="24"/>
                <w:lang w:val="it-IT"/>
              </w:rPr>
              <w:t xml:space="preserve"> sau modifica in alt mod o cladire existenta</w:t>
            </w:r>
            <w:r>
              <w:rPr>
                <w:rFonts w:ascii="Arial Narrow" w:hAnsi="Arial Narrow"/>
                <w:sz w:val="24"/>
                <w:szCs w:val="24"/>
                <w:lang w:val="it-IT"/>
              </w:rPr>
              <w:t xml:space="preserve"> precum si in cazul reevaluarii unei cladiri , care determina cresterea sau diminuarea impozitului</w:t>
            </w:r>
            <w:r w:rsidR="009573F2" w:rsidRPr="00A0745D">
              <w:rPr>
                <w:rFonts w:ascii="Arial Narrow" w:hAnsi="Arial Narrow"/>
                <w:sz w:val="24"/>
                <w:szCs w:val="24"/>
                <w:lang w:val="it-IT"/>
              </w:rPr>
              <w:t xml:space="preserve"> are obligatia sa depuna o declaratie in acest sens la compartimentul de specialitate al autoritatii administratiei publice locale in termen de 30 de zile de la data la care s-au produs aceste modificari. </w:t>
            </w:r>
          </w:p>
        </w:tc>
        <w:tc>
          <w:tcPr>
            <w:tcW w:w="155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b/>
                <w:bCs/>
                <w:sz w:val="24"/>
                <w:szCs w:val="24"/>
                <w:lang w:val="it-IT"/>
              </w:rPr>
            </w:pPr>
            <w:r w:rsidRPr="00A0745D">
              <w:rPr>
                <w:rFonts w:ascii="Arial Narrow" w:hAnsi="Arial Narrow"/>
                <w:b/>
                <w:bCs/>
                <w:sz w:val="24"/>
                <w:szCs w:val="24"/>
                <w:lang w:val="it-IT"/>
              </w:rPr>
              <w:t>70</w:t>
            </w:r>
          </w:p>
        </w:tc>
        <w:tc>
          <w:tcPr>
            <w:tcW w:w="8027" w:type="dxa"/>
            <w:tcBorders>
              <w:left w:val="single" w:sz="4" w:space="0" w:color="000000"/>
              <w:bottom w:val="single" w:sz="4" w:space="0" w:color="000000"/>
              <w:right w:val="single" w:sz="4" w:space="0" w:color="000000"/>
            </w:tcBorders>
          </w:tcPr>
          <w:p w:rsidR="009573F2" w:rsidRPr="00A0745D" w:rsidRDefault="009573F2" w:rsidP="00697AB5">
            <w:pPr>
              <w:snapToGrid w:val="0"/>
              <w:rPr>
                <w:rFonts w:ascii="Arial Narrow" w:hAnsi="Arial Narrow"/>
                <w:b/>
                <w:bCs/>
                <w:sz w:val="24"/>
                <w:szCs w:val="24"/>
                <w:lang w:val="it-IT"/>
              </w:rPr>
            </w:pPr>
            <w:r w:rsidRPr="00A0745D">
              <w:rPr>
                <w:rFonts w:ascii="Arial Narrow" w:hAnsi="Arial Narrow"/>
                <w:b/>
                <w:bCs/>
                <w:sz w:val="24"/>
                <w:szCs w:val="24"/>
                <w:lang w:val="it-IT"/>
              </w:rPr>
              <w:t>279</w:t>
            </w:r>
          </w:p>
        </w:tc>
      </w:tr>
      <w:tr w:rsidR="009573F2" w:rsidRPr="00A0745D" w:rsidTr="00697AB5">
        <w:trPr>
          <w:trHeight w:val="825"/>
        </w:trPr>
        <w:tc>
          <w:tcPr>
            <w:tcW w:w="709" w:type="dxa"/>
            <w:tcBorders>
              <w:left w:val="single" w:sz="4" w:space="0" w:color="000000"/>
              <w:bottom w:val="single" w:sz="4" w:space="0" w:color="auto"/>
            </w:tcBorders>
          </w:tcPr>
          <w:p w:rsidR="009573F2" w:rsidRPr="00A0745D" w:rsidRDefault="009573F2" w:rsidP="004B11EC">
            <w:pPr>
              <w:snapToGrid w:val="0"/>
              <w:jc w:val="center"/>
              <w:rPr>
                <w:rFonts w:ascii="Arial Narrow" w:hAnsi="Arial Narrow"/>
                <w:b/>
                <w:sz w:val="24"/>
                <w:szCs w:val="24"/>
                <w:lang w:val="it-IT"/>
              </w:rPr>
            </w:pPr>
            <w:r w:rsidRPr="00A0745D">
              <w:rPr>
                <w:rFonts w:ascii="Arial Narrow" w:hAnsi="Arial Narrow"/>
                <w:b/>
                <w:sz w:val="24"/>
                <w:szCs w:val="24"/>
                <w:lang w:val="it-IT"/>
              </w:rPr>
              <w:t>3</w:t>
            </w:r>
          </w:p>
        </w:tc>
        <w:tc>
          <w:tcPr>
            <w:tcW w:w="6521" w:type="dxa"/>
            <w:tcBorders>
              <w:left w:val="single" w:sz="4" w:space="0" w:color="000000"/>
              <w:bottom w:val="single" w:sz="4" w:space="0" w:color="auto"/>
            </w:tcBorders>
          </w:tcPr>
          <w:p w:rsidR="00D409BD" w:rsidRPr="00A0745D" w:rsidRDefault="00B346FD" w:rsidP="004B11EC">
            <w:pPr>
              <w:snapToGrid w:val="0"/>
              <w:rPr>
                <w:rFonts w:ascii="Arial Narrow" w:hAnsi="Arial Narrow"/>
                <w:sz w:val="24"/>
                <w:szCs w:val="24"/>
                <w:lang w:val="it-IT"/>
              </w:rPr>
            </w:pPr>
            <w:r>
              <w:rPr>
                <w:rFonts w:ascii="Arial Narrow" w:hAnsi="Arial Narrow"/>
                <w:sz w:val="24"/>
                <w:szCs w:val="24"/>
                <w:lang w:val="it-IT"/>
              </w:rPr>
              <w:t xml:space="preserve">ART. 461 (7)Orice persoana care demoleaza o cladire are obligatia sa depuna o declarartie in acest sens la compartimentul de specialitate al autoritatii administratiei publice locale in termen de 30 zile de la data demolarii sau desfiintarii. </w:t>
            </w:r>
          </w:p>
        </w:tc>
        <w:tc>
          <w:tcPr>
            <w:tcW w:w="1559" w:type="dxa"/>
            <w:tcBorders>
              <w:left w:val="single" w:sz="4" w:space="0" w:color="000000"/>
              <w:bottom w:val="single" w:sz="4" w:space="0" w:color="auto"/>
            </w:tcBorders>
          </w:tcPr>
          <w:p w:rsidR="009573F2" w:rsidRPr="00A0745D" w:rsidRDefault="00B346FD" w:rsidP="004B11EC">
            <w:pPr>
              <w:snapToGrid w:val="0"/>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left w:val="single" w:sz="4" w:space="0" w:color="000000"/>
              <w:bottom w:val="single" w:sz="4" w:space="0" w:color="auto"/>
              <w:right w:val="single" w:sz="4" w:space="0" w:color="000000"/>
            </w:tcBorders>
          </w:tcPr>
          <w:p w:rsidR="009573F2" w:rsidRPr="00A0745D" w:rsidRDefault="009573F2" w:rsidP="00697AB5">
            <w:pPr>
              <w:snapToGrid w:val="0"/>
              <w:rPr>
                <w:rFonts w:ascii="Arial Narrow" w:hAnsi="Arial Narrow"/>
                <w:b/>
                <w:bCs/>
                <w:sz w:val="24"/>
                <w:szCs w:val="24"/>
                <w:lang w:val="it-IT"/>
              </w:rPr>
            </w:pPr>
            <w:r w:rsidRPr="00A0745D">
              <w:rPr>
                <w:rFonts w:ascii="Arial Narrow" w:hAnsi="Arial Narrow"/>
                <w:b/>
                <w:bCs/>
                <w:sz w:val="24"/>
                <w:szCs w:val="24"/>
                <w:lang w:val="it-IT"/>
              </w:rPr>
              <w:t>279</w:t>
            </w:r>
          </w:p>
        </w:tc>
      </w:tr>
      <w:tr w:rsidR="00D409BD" w:rsidRPr="00A0745D" w:rsidTr="00697AB5">
        <w:trPr>
          <w:trHeight w:val="855"/>
        </w:trPr>
        <w:tc>
          <w:tcPr>
            <w:tcW w:w="709" w:type="dxa"/>
            <w:tcBorders>
              <w:top w:val="single" w:sz="4" w:space="0" w:color="auto"/>
              <w:left w:val="single" w:sz="4" w:space="0" w:color="000000"/>
              <w:bottom w:val="single" w:sz="4" w:space="0" w:color="auto"/>
            </w:tcBorders>
          </w:tcPr>
          <w:p w:rsidR="00D409BD" w:rsidRPr="00A0745D" w:rsidRDefault="00D409BD" w:rsidP="004B11EC">
            <w:pPr>
              <w:snapToGrid w:val="0"/>
              <w:jc w:val="center"/>
              <w:rPr>
                <w:rFonts w:ascii="Arial Narrow" w:hAnsi="Arial Narrow"/>
                <w:b/>
                <w:sz w:val="24"/>
                <w:szCs w:val="24"/>
                <w:lang w:val="it-IT"/>
              </w:rPr>
            </w:pPr>
            <w:r>
              <w:rPr>
                <w:rFonts w:ascii="Arial Narrow" w:hAnsi="Arial Narrow"/>
                <w:b/>
                <w:sz w:val="24"/>
                <w:szCs w:val="24"/>
                <w:lang w:val="it-IT"/>
              </w:rPr>
              <w:t>4</w:t>
            </w:r>
          </w:p>
        </w:tc>
        <w:tc>
          <w:tcPr>
            <w:tcW w:w="6521" w:type="dxa"/>
            <w:tcBorders>
              <w:top w:val="single" w:sz="4" w:space="0" w:color="auto"/>
              <w:left w:val="single" w:sz="4" w:space="0" w:color="000000"/>
              <w:bottom w:val="single" w:sz="4" w:space="0" w:color="auto"/>
            </w:tcBorders>
          </w:tcPr>
          <w:p w:rsidR="00D409BD" w:rsidRDefault="00D409BD" w:rsidP="004B11EC">
            <w:pPr>
              <w:snapToGrid w:val="0"/>
              <w:rPr>
                <w:rFonts w:ascii="Arial Narrow" w:hAnsi="Arial Narrow"/>
                <w:sz w:val="24"/>
                <w:szCs w:val="24"/>
                <w:lang w:val="it-IT"/>
              </w:rPr>
            </w:pPr>
            <w:r>
              <w:rPr>
                <w:rFonts w:ascii="Arial Narrow" w:hAnsi="Arial Narrow"/>
                <w:sz w:val="24"/>
                <w:szCs w:val="24"/>
                <w:lang w:val="it-IT"/>
              </w:rPr>
              <w:t>Art.461 (10 lit c ) In cazul unei cladiri care face obiectul unui contract de leasing financiar atat locatarul cat si locatorul au obligatia depunerii declaratiei fiscale  la organul fiscal local  in termen de 30 zile de la data finalizarii contractului de leasing sau de incheiere a procesului verbal de predare a bunului .</w:t>
            </w:r>
          </w:p>
        </w:tc>
        <w:tc>
          <w:tcPr>
            <w:tcW w:w="1559" w:type="dxa"/>
            <w:tcBorders>
              <w:top w:val="single" w:sz="4" w:space="0" w:color="auto"/>
              <w:left w:val="single" w:sz="4" w:space="0" w:color="000000"/>
              <w:bottom w:val="single" w:sz="4" w:space="0" w:color="auto"/>
            </w:tcBorders>
          </w:tcPr>
          <w:p w:rsidR="00D409BD" w:rsidRDefault="00D409BD" w:rsidP="004B11EC">
            <w:pPr>
              <w:snapToGrid w:val="0"/>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top w:val="single" w:sz="4" w:space="0" w:color="auto"/>
              <w:left w:val="single" w:sz="4" w:space="0" w:color="000000"/>
              <w:bottom w:val="single" w:sz="4" w:space="0" w:color="auto"/>
              <w:right w:val="single" w:sz="4" w:space="0" w:color="000000"/>
            </w:tcBorders>
          </w:tcPr>
          <w:p w:rsidR="00D409BD" w:rsidRPr="00A0745D" w:rsidRDefault="00D409BD" w:rsidP="00697AB5">
            <w:pPr>
              <w:snapToGrid w:val="0"/>
              <w:rPr>
                <w:rFonts w:ascii="Arial Narrow" w:hAnsi="Arial Narrow"/>
                <w:b/>
                <w:bCs/>
                <w:sz w:val="24"/>
                <w:szCs w:val="24"/>
                <w:lang w:val="it-IT"/>
              </w:rPr>
            </w:pPr>
            <w:r>
              <w:rPr>
                <w:rFonts w:ascii="Arial Narrow" w:hAnsi="Arial Narrow"/>
                <w:b/>
                <w:bCs/>
                <w:sz w:val="24"/>
                <w:szCs w:val="24"/>
                <w:lang w:val="it-IT"/>
              </w:rPr>
              <w:t>279</w:t>
            </w:r>
          </w:p>
        </w:tc>
      </w:tr>
      <w:tr w:rsidR="00D409BD" w:rsidRPr="00A0745D" w:rsidTr="00697AB5">
        <w:trPr>
          <w:trHeight w:val="1335"/>
        </w:trPr>
        <w:tc>
          <w:tcPr>
            <w:tcW w:w="709" w:type="dxa"/>
            <w:tcBorders>
              <w:top w:val="single" w:sz="4" w:space="0" w:color="auto"/>
              <w:left w:val="single" w:sz="4" w:space="0" w:color="000000"/>
              <w:bottom w:val="single" w:sz="4" w:space="0" w:color="auto"/>
            </w:tcBorders>
          </w:tcPr>
          <w:p w:rsidR="00D409BD" w:rsidRDefault="00D409BD" w:rsidP="004B11EC">
            <w:pPr>
              <w:snapToGrid w:val="0"/>
              <w:jc w:val="center"/>
              <w:rPr>
                <w:rFonts w:ascii="Arial Narrow" w:hAnsi="Arial Narrow"/>
                <w:b/>
                <w:sz w:val="24"/>
                <w:szCs w:val="24"/>
                <w:lang w:val="it-IT"/>
              </w:rPr>
            </w:pPr>
            <w:r>
              <w:rPr>
                <w:rFonts w:ascii="Arial Narrow" w:hAnsi="Arial Narrow"/>
                <w:b/>
                <w:sz w:val="24"/>
                <w:szCs w:val="24"/>
                <w:lang w:val="it-IT"/>
              </w:rPr>
              <w:t>5</w:t>
            </w:r>
          </w:p>
        </w:tc>
        <w:tc>
          <w:tcPr>
            <w:tcW w:w="6521" w:type="dxa"/>
            <w:tcBorders>
              <w:top w:val="single" w:sz="4" w:space="0" w:color="auto"/>
              <w:left w:val="single" w:sz="4" w:space="0" w:color="000000"/>
              <w:bottom w:val="single" w:sz="4" w:space="0" w:color="auto"/>
            </w:tcBorders>
          </w:tcPr>
          <w:p w:rsidR="00DD5FF1" w:rsidRDefault="00DD5FF1" w:rsidP="004B11EC">
            <w:pPr>
              <w:snapToGrid w:val="0"/>
              <w:rPr>
                <w:rFonts w:ascii="Arial Narrow" w:hAnsi="Arial Narrow"/>
                <w:sz w:val="24"/>
                <w:szCs w:val="24"/>
                <w:lang w:val="it-IT"/>
              </w:rPr>
            </w:pPr>
            <w:r>
              <w:rPr>
                <w:rFonts w:ascii="Arial Narrow" w:hAnsi="Arial Narrow"/>
                <w:sz w:val="24"/>
                <w:szCs w:val="24"/>
                <w:lang w:val="it-IT"/>
              </w:rPr>
              <w:t>Art. 461 (12)  Orice persoana care datoreaza taxa pe cladiri are obligatia sa depuna o declaratie in acest sens la organul fiscal local in a carei raza de competenta se afla cladirea, pana la data de 25 a lunii urmatoare  celei in care intra in vigoare contractul  de concesiune,inchiriere, administrare ori folosinta .</w:t>
            </w:r>
          </w:p>
        </w:tc>
        <w:tc>
          <w:tcPr>
            <w:tcW w:w="1559" w:type="dxa"/>
            <w:tcBorders>
              <w:top w:val="single" w:sz="4" w:space="0" w:color="auto"/>
              <w:left w:val="single" w:sz="4" w:space="0" w:color="000000"/>
              <w:bottom w:val="single" w:sz="4" w:space="0" w:color="auto"/>
            </w:tcBorders>
          </w:tcPr>
          <w:p w:rsidR="00D409BD" w:rsidRDefault="00DD5FF1" w:rsidP="004B11EC">
            <w:pPr>
              <w:snapToGrid w:val="0"/>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top w:val="single" w:sz="4" w:space="0" w:color="auto"/>
              <w:left w:val="single" w:sz="4" w:space="0" w:color="000000"/>
              <w:bottom w:val="single" w:sz="4" w:space="0" w:color="auto"/>
              <w:right w:val="single" w:sz="4" w:space="0" w:color="000000"/>
            </w:tcBorders>
          </w:tcPr>
          <w:p w:rsidR="00D409BD" w:rsidRDefault="00DD5FF1" w:rsidP="00697AB5">
            <w:pPr>
              <w:snapToGrid w:val="0"/>
              <w:rPr>
                <w:rFonts w:ascii="Arial Narrow" w:hAnsi="Arial Narrow"/>
                <w:b/>
                <w:bCs/>
                <w:sz w:val="24"/>
                <w:szCs w:val="24"/>
                <w:lang w:val="it-IT"/>
              </w:rPr>
            </w:pPr>
            <w:r>
              <w:rPr>
                <w:rFonts w:ascii="Arial Narrow" w:hAnsi="Arial Narrow"/>
                <w:b/>
                <w:bCs/>
                <w:sz w:val="24"/>
                <w:szCs w:val="24"/>
                <w:lang w:val="it-IT"/>
              </w:rPr>
              <w:t>279</w:t>
            </w:r>
          </w:p>
        </w:tc>
      </w:tr>
      <w:tr w:rsidR="00DD5FF1" w:rsidRPr="00A0745D" w:rsidTr="00697AB5">
        <w:trPr>
          <w:trHeight w:val="1102"/>
        </w:trPr>
        <w:tc>
          <w:tcPr>
            <w:tcW w:w="709" w:type="dxa"/>
            <w:tcBorders>
              <w:top w:val="single" w:sz="4" w:space="0" w:color="auto"/>
              <w:left w:val="single" w:sz="4" w:space="0" w:color="000000"/>
              <w:bottom w:val="single" w:sz="4" w:space="0" w:color="000000"/>
            </w:tcBorders>
          </w:tcPr>
          <w:p w:rsidR="00DD5FF1" w:rsidRDefault="00DD5FF1" w:rsidP="004B11EC">
            <w:pPr>
              <w:snapToGrid w:val="0"/>
              <w:jc w:val="center"/>
              <w:rPr>
                <w:rFonts w:ascii="Arial Narrow" w:hAnsi="Arial Narrow"/>
                <w:b/>
                <w:sz w:val="24"/>
                <w:szCs w:val="24"/>
                <w:lang w:val="it-IT"/>
              </w:rPr>
            </w:pPr>
            <w:r>
              <w:rPr>
                <w:rFonts w:ascii="Arial Narrow" w:hAnsi="Arial Narrow"/>
                <w:b/>
                <w:sz w:val="24"/>
                <w:szCs w:val="24"/>
                <w:lang w:val="it-IT"/>
              </w:rPr>
              <w:t>6</w:t>
            </w:r>
          </w:p>
        </w:tc>
        <w:tc>
          <w:tcPr>
            <w:tcW w:w="6521" w:type="dxa"/>
            <w:tcBorders>
              <w:top w:val="single" w:sz="4" w:space="0" w:color="auto"/>
              <w:left w:val="single" w:sz="4" w:space="0" w:color="000000"/>
              <w:bottom w:val="single" w:sz="4" w:space="0" w:color="000000"/>
            </w:tcBorders>
          </w:tcPr>
          <w:p w:rsidR="00DD5FF1" w:rsidRDefault="00DD5FF1" w:rsidP="004B11EC">
            <w:pPr>
              <w:snapToGrid w:val="0"/>
              <w:rPr>
                <w:rFonts w:ascii="Arial Narrow" w:hAnsi="Arial Narrow"/>
                <w:sz w:val="24"/>
                <w:szCs w:val="24"/>
                <w:lang w:val="it-IT"/>
              </w:rPr>
            </w:pPr>
            <w:r>
              <w:rPr>
                <w:rFonts w:ascii="Arial Narrow" w:hAnsi="Arial Narrow"/>
                <w:sz w:val="24"/>
                <w:szCs w:val="24"/>
                <w:lang w:val="it-IT"/>
              </w:rPr>
              <w:t>Art 461 (13) In cazul oricarei situatii care determina modificarea taxei pe cladiri , persoana care datoreaza taxa are obligatia sa depuna o declaratie l organul fiscal local  pana la data de 25 a lunii urmatoare  celei in care s-a inregistrat situatia respectiva .</w:t>
            </w:r>
          </w:p>
        </w:tc>
        <w:tc>
          <w:tcPr>
            <w:tcW w:w="1559" w:type="dxa"/>
            <w:tcBorders>
              <w:top w:val="single" w:sz="4" w:space="0" w:color="auto"/>
              <w:left w:val="single" w:sz="4" w:space="0" w:color="000000"/>
              <w:bottom w:val="single" w:sz="4" w:space="0" w:color="000000"/>
            </w:tcBorders>
          </w:tcPr>
          <w:p w:rsidR="00DD5FF1" w:rsidRDefault="00DD5FF1" w:rsidP="004B11EC">
            <w:pPr>
              <w:snapToGrid w:val="0"/>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top w:val="single" w:sz="4" w:space="0" w:color="auto"/>
              <w:left w:val="single" w:sz="4" w:space="0" w:color="000000"/>
              <w:bottom w:val="single" w:sz="4" w:space="0" w:color="000000"/>
              <w:right w:val="single" w:sz="4" w:space="0" w:color="000000"/>
            </w:tcBorders>
          </w:tcPr>
          <w:p w:rsidR="00DD5FF1" w:rsidRDefault="00DD5FF1" w:rsidP="00697AB5">
            <w:pPr>
              <w:snapToGrid w:val="0"/>
              <w:rPr>
                <w:rFonts w:ascii="Arial Narrow" w:hAnsi="Arial Narrow"/>
                <w:b/>
                <w:bCs/>
                <w:sz w:val="24"/>
                <w:szCs w:val="24"/>
                <w:lang w:val="it-IT"/>
              </w:rPr>
            </w:pPr>
            <w:r>
              <w:rPr>
                <w:rFonts w:ascii="Arial Narrow" w:hAnsi="Arial Narrow"/>
                <w:b/>
                <w:bCs/>
                <w:sz w:val="24"/>
                <w:szCs w:val="24"/>
                <w:lang w:val="it-IT"/>
              </w:rPr>
              <w:t>279</w:t>
            </w:r>
          </w:p>
        </w:tc>
      </w:tr>
      <w:tr w:rsidR="009573F2" w:rsidRPr="00A0745D" w:rsidTr="00697AB5">
        <w:tc>
          <w:tcPr>
            <w:tcW w:w="709" w:type="dxa"/>
            <w:tcBorders>
              <w:left w:val="single" w:sz="4" w:space="0" w:color="000000"/>
              <w:bottom w:val="single" w:sz="4" w:space="0" w:color="000000"/>
            </w:tcBorders>
          </w:tcPr>
          <w:p w:rsidR="009573F2" w:rsidRPr="00A0745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7</w:t>
            </w:r>
          </w:p>
        </w:tc>
        <w:tc>
          <w:tcPr>
            <w:tcW w:w="6521" w:type="dxa"/>
            <w:tcBorders>
              <w:left w:val="single" w:sz="4" w:space="0" w:color="000000"/>
              <w:bottom w:val="single" w:sz="4" w:space="0" w:color="000000"/>
            </w:tcBorders>
          </w:tcPr>
          <w:p w:rsidR="009573F2" w:rsidRPr="00A0745D" w:rsidRDefault="00DD5FF1" w:rsidP="004B11EC">
            <w:pPr>
              <w:snapToGrid w:val="0"/>
              <w:rPr>
                <w:rFonts w:ascii="Arial Narrow" w:hAnsi="Arial Narrow"/>
                <w:sz w:val="24"/>
                <w:szCs w:val="24"/>
                <w:lang w:val="it-IT"/>
              </w:rPr>
            </w:pPr>
            <w:r>
              <w:rPr>
                <w:rFonts w:ascii="Arial Narrow" w:hAnsi="Arial Narrow"/>
                <w:sz w:val="24"/>
                <w:szCs w:val="24"/>
                <w:lang w:val="it-IT"/>
              </w:rPr>
              <w:t>Art 466</w:t>
            </w:r>
            <w:r w:rsidR="005773BD">
              <w:rPr>
                <w:rFonts w:ascii="Arial Narrow" w:hAnsi="Arial Narrow"/>
                <w:sz w:val="24"/>
                <w:szCs w:val="24"/>
                <w:lang w:val="it-IT"/>
              </w:rPr>
              <w:t xml:space="preserve"> </w:t>
            </w:r>
            <w:r>
              <w:rPr>
                <w:rFonts w:ascii="Arial Narrow" w:hAnsi="Arial Narrow"/>
                <w:sz w:val="24"/>
                <w:szCs w:val="24"/>
                <w:lang w:val="it-IT"/>
              </w:rPr>
              <w:t>(2</w:t>
            </w:r>
            <w:r w:rsidR="009573F2" w:rsidRPr="00A0745D">
              <w:rPr>
                <w:rFonts w:ascii="Arial Narrow" w:hAnsi="Arial Narrow"/>
                <w:sz w:val="24"/>
                <w:szCs w:val="24"/>
                <w:lang w:val="it-IT"/>
              </w:rPr>
              <w:t xml:space="preserve">) Orice persoana care dobandeste teren are obligatia de a depune o declaratie privind achizitia terenului la compartimentul de specialitate al autoritatii administratiei publice locale in termen de 30 de zile, inclusiv, care urmeaza dupa data achizitiei. </w:t>
            </w:r>
          </w:p>
        </w:tc>
        <w:tc>
          <w:tcPr>
            <w:tcW w:w="155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b/>
                <w:bCs/>
                <w:sz w:val="24"/>
                <w:szCs w:val="24"/>
                <w:lang w:val="it-IT"/>
              </w:rPr>
            </w:pPr>
            <w:r w:rsidRPr="00A0745D">
              <w:rPr>
                <w:rFonts w:ascii="Arial Narrow" w:hAnsi="Arial Narrow"/>
                <w:b/>
                <w:bCs/>
                <w:sz w:val="24"/>
                <w:szCs w:val="24"/>
                <w:lang w:val="it-IT"/>
              </w:rPr>
              <w:t>70</w:t>
            </w:r>
          </w:p>
        </w:tc>
        <w:tc>
          <w:tcPr>
            <w:tcW w:w="8027" w:type="dxa"/>
            <w:tcBorders>
              <w:left w:val="single" w:sz="4" w:space="0" w:color="000000"/>
              <w:bottom w:val="single" w:sz="4" w:space="0" w:color="000000"/>
              <w:right w:val="single" w:sz="4" w:space="0" w:color="000000"/>
            </w:tcBorders>
          </w:tcPr>
          <w:p w:rsidR="009573F2" w:rsidRPr="00A0745D" w:rsidRDefault="009573F2" w:rsidP="00697AB5">
            <w:pPr>
              <w:snapToGrid w:val="0"/>
              <w:rPr>
                <w:rFonts w:ascii="Arial Narrow" w:hAnsi="Arial Narrow"/>
                <w:b/>
                <w:bCs/>
                <w:sz w:val="24"/>
                <w:szCs w:val="24"/>
                <w:lang w:val="it-IT"/>
              </w:rPr>
            </w:pPr>
            <w:r w:rsidRPr="00A0745D">
              <w:rPr>
                <w:rFonts w:ascii="Arial Narrow" w:hAnsi="Arial Narrow"/>
                <w:b/>
                <w:bCs/>
                <w:sz w:val="24"/>
                <w:szCs w:val="24"/>
                <w:lang w:val="it-IT"/>
              </w:rPr>
              <w:t>279</w:t>
            </w:r>
          </w:p>
        </w:tc>
      </w:tr>
      <w:tr w:rsidR="009573F2" w:rsidRPr="00A0745D" w:rsidTr="00697AB5">
        <w:tc>
          <w:tcPr>
            <w:tcW w:w="709" w:type="dxa"/>
            <w:tcBorders>
              <w:left w:val="single" w:sz="4" w:space="0" w:color="000000"/>
              <w:bottom w:val="single" w:sz="4" w:space="0" w:color="000000"/>
            </w:tcBorders>
          </w:tcPr>
          <w:p w:rsidR="009573F2" w:rsidRPr="00A0745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8</w:t>
            </w:r>
          </w:p>
        </w:tc>
        <w:tc>
          <w:tcPr>
            <w:tcW w:w="6521" w:type="dxa"/>
            <w:tcBorders>
              <w:left w:val="single" w:sz="4" w:space="0" w:color="000000"/>
              <w:bottom w:val="single" w:sz="4" w:space="0" w:color="000000"/>
            </w:tcBorders>
          </w:tcPr>
          <w:p w:rsidR="009573F2" w:rsidRPr="00A0745D" w:rsidRDefault="005773BD" w:rsidP="004B11EC">
            <w:pPr>
              <w:snapToGrid w:val="0"/>
              <w:rPr>
                <w:rFonts w:ascii="Arial Narrow" w:hAnsi="Arial Narrow"/>
                <w:sz w:val="24"/>
                <w:szCs w:val="24"/>
                <w:lang w:val="it-IT"/>
              </w:rPr>
            </w:pPr>
            <w:r>
              <w:rPr>
                <w:rFonts w:ascii="Arial Narrow" w:hAnsi="Arial Narrow"/>
                <w:sz w:val="24"/>
                <w:szCs w:val="24"/>
                <w:lang w:val="it-IT"/>
              </w:rPr>
              <w:t xml:space="preserve">Art 466 (5) </w:t>
            </w:r>
            <w:r w:rsidR="009573F2" w:rsidRPr="00A0745D">
              <w:rPr>
                <w:rFonts w:ascii="Arial Narrow" w:hAnsi="Arial Narrow"/>
                <w:sz w:val="24"/>
                <w:szCs w:val="24"/>
                <w:lang w:val="it-IT"/>
              </w:rPr>
              <w:t xml:space="preserve">Orice persoana care modifica folosinta terenului are obligatia de a depune o declaratie privind modificarea folosintei acestuia la compartimentul de specialitate al autoritatii administratiei publice locale </w:t>
            </w:r>
            <w:r w:rsidR="009573F2" w:rsidRPr="00A0745D">
              <w:rPr>
                <w:rFonts w:ascii="Arial Narrow" w:hAnsi="Arial Narrow"/>
                <w:sz w:val="24"/>
                <w:szCs w:val="24"/>
                <w:lang w:val="it-IT"/>
              </w:rPr>
              <w:lastRenderedPageBreak/>
              <w:t xml:space="preserve">in termen de 30 de zile, inclusiv, care urmeaza dupa data modificarii folosintei. </w:t>
            </w:r>
          </w:p>
        </w:tc>
        <w:tc>
          <w:tcPr>
            <w:tcW w:w="155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b/>
                <w:bCs/>
                <w:sz w:val="24"/>
                <w:szCs w:val="24"/>
                <w:lang w:val="it-IT"/>
              </w:rPr>
            </w:pPr>
            <w:r w:rsidRPr="00A0745D">
              <w:rPr>
                <w:rFonts w:ascii="Arial Narrow" w:hAnsi="Arial Narrow"/>
                <w:b/>
                <w:bCs/>
                <w:sz w:val="24"/>
                <w:szCs w:val="24"/>
                <w:lang w:val="it-IT"/>
              </w:rPr>
              <w:lastRenderedPageBreak/>
              <w:t>70</w:t>
            </w:r>
          </w:p>
        </w:tc>
        <w:tc>
          <w:tcPr>
            <w:tcW w:w="8027" w:type="dxa"/>
            <w:tcBorders>
              <w:left w:val="single" w:sz="4" w:space="0" w:color="000000"/>
              <w:bottom w:val="single" w:sz="4" w:space="0" w:color="000000"/>
              <w:right w:val="single" w:sz="4" w:space="0" w:color="000000"/>
            </w:tcBorders>
          </w:tcPr>
          <w:p w:rsidR="009573F2" w:rsidRPr="00A0745D" w:rsidRDefault="009573F2" w:rsidP="00697AB5">
            <w:pPr>
              <w:snapToGrid w:val="0"/>
              <w:rPr>
                <w:rFonts w:ascii="Arial Narrow" w:hAnsi="Arial Narrow"/>
                <w:b/>
                <w:bCs/>
                <w:sz w:val="24"/>
                <w:szCs w:val="24"/>
                <w:lang w:val="it-IT"/>
              </w:rPr>
            </w:pPr>
            <w:r w:rsidRPr="00A0745D">
              <w:rPr>
                <w:rFonts w:ascii="Arial Narrow" w:hAnsi="Arial Narrow"/>
                <w:b/>
                <w:bCs/>
                <w:sz w:val="24"/>
                <w:szCs w:val="24"/>
                <w:lang w:val="it-IT"/>
              </w:rPr>
              <w:t>279</w:t>
            </w:r>
          </w:p>
        </w:tc>
      </w:tr>
      <w:tr w:rsidR="009573F2" w:rsidRPr="00A0745D" w:rsidTr="00697AB5">
        <w:trPr>
          <w:trHeight w:val="915"/>
        </w:trPr>
        <w:tc>
          <w:tcPr>
            <w:tcW w:w="709" w:type="dxa"/>
            <w:tcBorders>
              <w:left w:val="single" w:sz="4" w:space="0" w:color="000000"/>
              <w:bottom w:val="single" w:sz="4" w:space="0" w:color="auto"/>
            </w:tcBorders>
          </w:tcPr>
          <w:p w:rsidR="009573F2" w:rsidRPr="00A0745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lastRenderedPageBreak/>
              <w:t>9</w:t>
            </w:r>
          </w:p>
        </w:tc>
        <w:tc>
          <w:tcPr>
            <w:tcW w:w="6521" w:type="dxa"/>
            <w:tcBorders>
              <w:left w:val="single" w:sz="4" w:space="0" w:color="000000"/>
              <w:bottom w:val="single" w:sz="4" w:space="0" w:color="auto"/>
            </w:tcBorders>
          </w:tcPr>
          <w:p w:rsidR="005773BD" w:rsidRPr="00A0745D" w:rsidRDefault="009573F2" w:rsidP="004B11EC">
            <w:pPr>
              <w:snapToGrid w:val="0"/>
              <w:rPr>
                <w:rFonts w:ascii="Arial Narrow" w:hAnsi="Arial Narrow"/>
                <w:sz w:val="24"/>
                <w:szCs w:val="24"/>
                <w:lang w:val="it-IT"/>
              </w:rPr>
            </w:pPr>
            <w:r w:rsidRPr="00A0745D">
              <w:rPr>
                <w:rFonts w:ascii="Arial Narrow" w:hAnsi="Arial Narrow"/>
                <w:sz w:val="24"/>
                <w:szCs w:val="24"/>
                <w:lang w:val="it-IT"/>
              </w:rPr>
              <w:t xml:space="preserve">Art </w:t>
            </w:r>
            <w:r w:rsidR="005773BD">
              <w:rPr>
                <w:rFonts w:ascii="Arial Narrow" w:hAnsi="Arial Narrow"/>
                <w:sz w:val="24"/>
                <w:szCs w:val="24"/>
                <w:lang w:val="it-IT"/>
              </w:rPr>
              <w:t>466 (7 lit c) In cazul unui teren care face obiectul unui contract de leasing financiar atat locatarul cat si locatorul au obligatia depunerii declaratiei fiscale  la organul fiscal local  in termen de 30 zile de la data finalizarii contractului de leasing sau de incheiere a procesului verbal de predare a bunului .</w:t>
            </w:r>
          </w:p>
        </w:tc>
        <w:tc>
          <w:tcPr>
            <w:tcW w:w="1559" w:type="dxa"/>
            <w:tcBorders>
              <w:left w:val="single" w:sz="4" w:space="0" w:color="000000"/>
              <w:bottom w:val="single" w:sz="4" w:space="0" w:color="auto"/>
            </w:tcBorders>
          </w:tcPr>
          <w:p w:rsidR="009573F2" w:rsidRPr="00A0745D" w:rsidRDefault="005773BD" w:rsidP="004B11EC">
            <w:pPr>
              <w:snapToGrid w:val="0"/>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left w:val="single" w:sz="4" w:space="0" w:color="000000"/>
              <w:bottom w:val="single" w:sz="4" w:space="0" w:color="auto"/>
              <w:right w:val="single" w:sz="4" w:space="0" w:color="000000"/>
            </w:tcBorders>
          </w:tcPr>
          <w:p w:rsidR="009573F2" w:rsidRPr="00A0745D" w:rsidRDefault="009573F2" w:rsidP="00697AB5">
            <w:pPr>
              <w:snapToGrid w:val="0"/>
              <w:rPr>
                <w:rFonts w:ascii="Arial Narrow" w:hAnsi="Arial Narrow"/>
                <w:b/>
                <w:bCs/>
                <w:sz w:val="24"/>
                <w:szCs w:val="24"/>
                <w:lang w:val="it-IT"/>
              </w:rPr>
            </w:pPr>
            <w:r w:rsidRPr="00A0745D">
              <w:rPr>
                <w:rFonts w:ascii="Arial Narrow" w:hAnsi="Arial Narrow"/>
                <w:b/>
                <w:bCs/>
                <w:sz w:val="24"/>
                <w:szCs w:val="24"/>
                <w:lang w:val="it-IT"/>
              </w:rPr>
              <w:t>279</w:t>
            </w:r>
          </w:p>
        </w:tc>
      </w:tr>
      <w:tr w:rsidR="005773BD" w:rsidRPr="00A0745D" w:rsidTr="00697AB5">
        <w:trPr>
          <w:trHeight w:val="855"/>
        </w:trPr>
        <w:tc>
          <w:tcPr>
            <w:tcW w:w="709" w:type="dxa"/>
            <w:tcBorders>
              <w:top w:val="single" w:sz="4" w:space="0" w:color="auto"/>
              <w:left w:val="single" w:sz="4" w:space="0" w:color="000000"/>
              <w:bottom w:val="single" w:sz="4" w:space="0" w:color="auto"/>
            </w:tcBorders>
          </w:tcPr>
          <w:p w:rsidR="005773B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10</w:t>
            </w:r>
          </w:p>
        </w:tc>
        <w:tc>
          <w:tcPr>
            <w:tcW w:w="6521" w:type="dxa"/>
            <w:tcBorders>
              <w:top w:val="single" w:sz="4" w:space="0" w:color="auto"/>
              <w:left w:val="single" w:sz="4" w:space="0" w:color="000000"/>
              <w:bottom w:val="single" w:sz="4" w:space="0" w:color="auto"/>
            </w:tcBorders>
          </w:tcPr>
          <w:p w:rsidR="005773BD" w:rsidRPr="00A0745D" w:rsidRDefault="00CE7DD6" w:rsidP="004B11EC">
            <w:pPr>
              <w:snapToGrid w:val="0"/>
              <w:rPr>
                <w:rFonts w:ascii="Arial Narrow" w:hAnsi="Arial Narrow"/>
                <w:sz w:val="24"/>
                <w:szCs w:val="24"/>
                <w:lang w:val="it-IT"/>
              </w:rPr>
            </w:pPr>
            <w:r>
              <w:rPr>
                <w:rFonts w:ascii="Arial Narrow" w:hAnsi="Arial Narrow"/>
                <w:sz w:val="24"/>
                <w:szCs w:val="24"/>
                <w:lang w:val="it-IT"/>
              </w:rPr>
              <w:t>Art 466 ( 9) Orice persoana care datoreaza taxa pe teren are obligatia sa depuna o declaratie in acest sens la organul fiscal local in a carei raza de competenta se afla cladirea, pana la data de 25 a lunii urmatoare  celei in care intra in vigoare contractul  de concesiune,inchiriere, administrare ori folosinta .</w:t>
            </w:r>
          </w:p>
        </w:tc>
        <w:tc>
          <w:tcPr>
            <w:tcW w:w="1559" w:type="dxa"/>
            <w:tcBorders>
              <w:top w:val="single" w:sz="4" w:space="0" w:color="auto"/>
              <w:left w:val="single" w:sz="4" w:space="0" w:color="000000"/>
              <w:bottom w:val="single" w:sz="4" w:space="0" w:color="auto"/>
            </w:tcBorders>
          </w:tcPr>
          <w:p w:rsidR="005773BD" w:rsidRDefault="00CE7DD6" w:rsidP="004B11EC">
            <w:pPr>
              <w:snapToGrid w:val="0"/>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top w:val="single" w:sz="4" w:space="0" w:color="auto"/>
              <w:left w:val="single" w:sz="4" w:space="0" w:color="000000"/>
              <w:bottom w:val="single" w:sz="4" w:space="0" w:color="auto"/>
              <w:right w:val="single" w:sz="4" w:space="0" w:color="000000"/>
            </w:tcBorders>
          </w:tcPr>
          <w:p w:rsidR="005773BD" w:rsidRPr="00A0745D" w:rsidRDefault="00CE7DD6" w:rsidP="00697AB5">
            <w:pPr>
              <w:snapToGrid w:val="0"/>
              <w:rPr>
                <w:rFonts w:ascii="Arial Narrow" w:hAnsi="Arial Narrow"/>
                <w:b/>
                <w:bCs/>
                <w:sz w:val="24"/>
                <w:szCs w:val="24"/>
                <w:lang w:val="it-IT"/>
              </w:rPr>
            </w:pPr>
            <w:r>
              <w:rPr>
                <w:rFonts w:ascii="Arial Narrow" w:hAnsi="Arial Narrow"/>
                <w:b/>
                <w:bCs/>
                <w:sz w:val="24"/>
                <w:szCs w:val="24"/>
                <w:lang w:val="it-IT"/>
              </w:rPr>
              <w:t>279</w:t>
            </w:r>
          </w:p>
        </w:tc>
      </w:tr>
      <w:tr w:rsidR="005773BD" w:rsidRPr="00A0745D" w:rsidTr="00697AB5">
        <w:trPr>
          <w:trHeight w:val="1140"/>
        </w:trPr>
        <w:tc>
          <w:tcPr>
            <w:tcW w:w="709" w:type="dxa"/>
            <w:tcBorders>
              <w:top w:val="single" w:sz="4" w:space="0" w:color="auto"/>
              <w:left w:val="single" w:sz="4" w:space="0" w:color="000000"/>
              <w:bottom w:val="single" w:sz="4" w:space="0" w:color="000000"/>
            </w:tcBorders>
          </w:tcPr>
          <w:p w:rsidR="005773B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11</w:t>
            </w:r>
          </w:p>
        </w:tc>
        <w:tc>
          <w:tcPr>
            <w:tcW w:w="6521" w:type="dxa"/>
            <w:tcBorders>
              <w:top w:val="single" w:sz="4" w:space="0" w:color="auto"/>
              <w:left w:val="single" w:sz="4" w:space="0" w:color="000000"/>
              <w:bottom w:val="single" w:sz="4" w:space="0" w:color="000000"/>
            </w:tcBorders>
          </w:tcPr>
          <w:p w:rsidR="005773BD" w:rsidRDefault="00CE7DD6" w:rsidP="004B11EC">
            <w:pPr>
              <w:snapToGrid w:val="0"/>
              <w:rPr>
                <w:rFonts w:ascii="Arial Narrow" w:hAnsi="Arial Narrow"/>
                <w:sz w:val="24"/>
                <w:szCs w:val="24"/>
                <w:lang w:val="it-IT"/>
              </w:rPr>
            </w:pPr>
            <w:r>
              <w:rPr>
                <w:rFonts w:ascii="Arial Narrow" w:hAnsi="Arial Narrow"/>
                <w:sz w:val="24"/>
                <w:szCs w:val="24"/>
                <w:lang w:val="it-IT"/>
              </w:rPr>
              <w:t>Art 466 (10) In cazul oricarei situatii care determina modificarea taxei pe teren, persoana care datoreaza taxa are obligatia sa depuna o declaratie l organul fiscal local  pana la data de 25 a lunii urmatoare  celei in care s-a inregistrat situatia respectiva .</w:t>
            </w:r>
          </w:p>
        </w:tc>
        <w:tc>
          <w:tcPr>
            <w:tcW w:w="1559" w:type="dxa"/>
            <w:tcBorders>
              <w:top w:val="single" w:sz="4" w:space="0" w:color="auto"/>
              <w:left w:val="single" w:sz="4" w:space="0" w:color="000000"/>
              <w:bottom w:val="single" w:sz="4" w:space="0" w:color="000000"/>
            </w:tcBorders>
          </w:tcPr>
          <w:p w:rsidR="005773BD" w:rsidRDefault="00CE7DD6" w:rsidP="004B11EC">
            <w:pPr>
              <w:snapToGrid w:val="0"/>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top w:val="single" w:sz="4" w:space="0" w:color="auto"/>
              <w:left w:val="single" w:sz="4" w:space="0" w:color="000000"/>
              <w:bottom w:val="single" w:sz="4" w:space="0" w:color="000000"/>
              <w:right w:val="single" w:sz="4" w:space="0" w:color="000000"/>
            </w:tcBorders>
          </w:tcPr>
          <w:p w:rsidR="005773BD" w:rsidRPr="00A0745D" w:rsidRDefault="00CE7DD6" w:rsidP="00697AB5">
            <w:pPr>
              <w:snapToGrid w:val="0"/>
              <w:rPr>
                <w:rFonts w:ascii="Arial Narrow" w:hAnsi="Arial Narrow"/>
                <w:b/>
                <w:bCs/>
                <w:sz w:val="24"/>
                <w:szCs w:val="24"/>
                <w:lang w:val="it-IT"/>
              </w:rPr>
            </w:pPr>
            <w:r>
              <w:rPr>
                <w:rFonts w:ascii="Arial Narrow" w:hAnsi="Arial Narrow"/>
                <w:b/>
                <w:bCs/>
                <w:sz w:val="24"/>
                <w:szCs w:val="24"/>
                <w:lang w:val="it-IT"/>
              </w:rPr>
              <w:t>279</w:t>
            </w:r>
          </w:p>
        </w:tc>
      </w:tr>
      <w:tr w:rsidR="009573F2" w:rsidRPr="00A0745D" w:rsidTr="00697AB5">
        <w:trPr>
          <w:trHeight w:val="1566"/>
        </w:trPr>
        <w:tc>
          <w:tcPr>
            <w:tcW w:w="709" w:type="dxa"/>
            <w:tcBorders>
              <w:left w:val="single" w:sz="4" w:space="0" w:color="000000"/>
              <w:bottom w:val="single" w:sz="4" w:space="0" w:color="000000"/>
            </w:tcBorders>
          </w:tcPr>
          <w:p w:rsidR="009573F2" w:rsidRPr="00A0745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12</w:t>
            </w:r>
          </w:p>
        </w:tc>
        <w:tc>
          <w:tcPr>
            <w:tcW w:w="6521" w:type="dxa"/>
            <w:tcBorders>
              <w:left w:val="single" w:sz="4" w:space="0" w:color="000000"/>
              <w:bottom w:val="single" w:sz="4" w:space="0" w:color="000000"/>
            </w:tcBorders>
          </w:tcPr>
          <w:p w:rsidR="009573F2" w:rsidRPr="00A0745D" w:rsidRDefault="00777FD8" w:rsidP="004B11EC">
            <w:pPr>
              <w:snapToGrid w:val="0"/>
              <w:rPr>
                <w:rFonts w:ascii="Arial Narrow" w:hAnsi="Arial Narrow"/>
                <w:sz w:val="24"/>
                <w:szCs w:val="24"/>
                <w:lang w:val="it-IT"/>
              </w:rPr>
            </w:pPr>
            <w:r>
              <w:rPr>
                <w:rFonts w:ascii="Arial Narrow" w:hAnsi="Arial Narrow"/>
                <w:sz w:val="24"/>
                <w:szCs w:val="24"/>
                <w:lang w:val="it-IT"/>
              </w:rPr>
              <w:t xml:space="preserve">Art 471(2) ( 4) (5) Orice persoana care inmatriculeaza/inregistreaza/ radiaza  </w:t>
            </w:r>
            <w:r w:rsidR="009573F2" w:rsidRPr="00A0745D">
              <w:rPr>
                <w:rFonts w:ascii="Arial Narrow" w:hAnsi="Arial Narrow"/>
                <w:sz w:val="24"/>
                <w:szCs w:val="24"/>
                <w:lang w:val="it-IT"/>
              </w:rPr>
              <w:t xml:space="preserve"> un mi</w:t>
            </w:r>
            <w:r>
              <w:rPr>
                <w:rFonts w:ascii="Arial Narrow" w:hAnsi="Arial Narrow"/>
                <w:sz w:val="24"/>
                <w:szCs w:val="24"/>
                <w:lang w:val="it-IT"/>
              </w:rPr>
              <w:t xml:space="preserve">jloc de transport  precum si in cazul oricarei situatii care conduce la modificarea impozitului pe mijlocul de transport </w:t>
            </w:r>
            <w:r w:rsidR="009573F2" w:rsidRPr="00A0745D">
              <w:rPr>
                <w:rFonts w:ascii="Arial Narrow" w:hAnsi="Arial Narrow"/>
                <w:sz w:val="24"/>
                <w:szCs w:val="24"/>
                <w:lang w:val="it-IT"/>
              </w:rPr>
              <w:t>are obligatia de a depune o declaratie fiscala cu privire la mijlocul de transport, la compartimentul de specialitate al autoritatii administratiei publice locale pe a carei raza teritoriala isi are domiciliul/sediul/punctul de lucru, in termen de 30 de zile inclu</w:t>
            </w:r>
            <w:r>
              <w:rPr>
                <w:rFonts w:ascii="Arial Narrow" w:hAnsi="Arial Narrow"/>
                <w:sz w:val="24"/>
                <w:szCs w:val="24"/>
                <w:lang w:val="it-IT"/>
              </w:rPr>
              <w:t>siv de la modificarea survenita.</w:t>
            </w:r>
          </w:p>
        </w:tc>
        <w:tc>
          <w:tcPr>
            <w:tcW w:w="155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b/>
                <w:bCs/>
                <w:sz w:val="24"/>
                <w:szCs w:val="24"/>
                <w:lang w:val="it-IT"/>
              </w:rPr>
            </w:pPr>
            <w:r w:rsidRPr="00A0745D">
              <w:rPr>
                <w:rFonts w:ascii="Arial Narrow" w:hAnsi="Arial Narrow"/>
                <w:b/>
                <w:bCs/>
                <w:sz w:val="24"/>
                <w:szCs w:val="24"/>
                <w:lang w:val="it-IT"/>
              </w:rPr>
              <w:t>70</w:t>
            </w:r>
          </w:p>
          <w:p w:rsidR="009573F2" w:rsidRPr="00A0745D" w:rsidRDefault="009573F2" w:rsidP="004B11EC">
            <w:pPr>
              <w:jc w:val="center"/>
              <w:rPr>
                <w:rFonts w:ascii="Arial Narrow" w:hAnsi="Arial Narrow"/>
                <w:b/>
                <w:bCs/>
                <w:sz w:val="24"/>
                <w:szCs w:val="24"/>
                <w:lang w:val="it-IT"/>
              </w:rPr>
            </w:pPr>
          </w:p>
          <w:p w:rsidR="009573F2" w:rsidRPr="00A0745D" w:rsidRDefault="009573F2" w:rsidP="004B11EC">
            <w:pPr>
              <w:jc w:val="center"/>
              <w:rPr>
                <w:rFonts w:ascii="Arial Narrow" w:hAnsi="Arial Narrow"/>
                <w:b/>
                <w:bCs/>
                <w:sz w:val="24"/>
                <w:szCs w:val="24"/>
                <w:lang w:val="it-IT"/>
              </w:rPr>
            </w:pPr>
          </w:p>
        </w:tc>
        <w:tc>
          <w:tcPr>
            <w:tcW w:w="8027" w:type="dxa"/>
            <w:tcBorders>
              <w:left w:val="single" w:sz="4" w:space="0" w:color="000000"/>
              <w:bottom w:val="single" w:sz="4" w:space="0" w:color="000000"/>
              <w:right w:val="single" w:sz="4" w:space="0" w:color="000000"/>
            </w:tcBorders>
          </w:tcPr>
          <w:p w:rsidR="009573F2" w:rsidRPr="00A0745D" w:rsidRDefault="009573F2" w:rsidP="00697AB5">
            <w:pPr>
              <w:rPr>
                <w:rFonts w:ascii="Arial Narrow" w:hAnsi="Arial Narrow"/>
                <w:b/>
                <w:bCs/>
                <w:sz w:val="24"/>
                <w:szCs w:val="24"/>
                <w:lang w:val="it-IT"/>
              </w:rPr>
            </w:pPr>
            <w:r w:rsidRPr="00A0745D">
              <w:rPr>
                <w:rFonts w:ascii="Arial Narrow" w:hAnsi="Arial Narrow"/>
                <w:b/>
                <w:bCs/>
                <w:sz w:val="24"/>
                <w:szCs w:val="24"/>
                <w:lang w:val="it-IT"/>
              </w:rPr>
              <w:t>279</w:t>
            </w:r>
          </w:p>
          <w:p w:rsidR="009573F2" w:rsidRPr="00A0745D" w:rsidRDefault="009573F2" w:rsidP="004B11EC">
            <w:pPr>
              <w:jc w:val="center"/>
              <w:rPr>
                <w:rFonts w:ascii="Arial Narrow" w:hAnsi="Arial Narrow"/>
                <w:b/>
                <w:bCs/>
                <w:sz w:val="24"/>
                <w:szCs w:val="24"/>
                <w:lang w:val="it-IT"/>
              </w:rPr>
            </w:pPr>
          </w:p>
        </w:tc>
      </w:tr>
      <w:tr w:rsidR="009573F2" w:rsidRPr="00A0745D" w:rsidTr="00697AB5">
        <w:tc>
          <w:tcPr>
            <w:tcW w:w="709" w:type="dxa"/>
            <w:tcBorders>
              <w:left w:val="single" w:sz="4" w:space="0" w:color="000000"/>
              <w:bottom w:val="single" w:sz="4" w:space="0" w:color="000000"/>
            </w:tcBorders>
          </w:tcPr>
          <w:p w:rsidR="009573F2" w:rsidRPr="00A0745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13</w:t>
            </w:r>
          </w:p>
        </w:tc>
        <w:tc>
          <w:tcPr>
            <w:tcW w:w="6521" w:type="dxa"/>
            <w:tcBorders>
              <w:left w:val="single" w:sz="4" w:space="0" w:color="000000"/>
              <w:bottom w:val="single" w:sz="4" w:space="0" w:color="000000"/>
            </w:tcBorders>
          </w:tcPr>
          <w:p w:rsidR="009573F2" w:rsidRPr="00A0745D" w:rsidRDefault="009573F2" w:rsidP="004B11EC">
            <w:pPr>
              <w:snapToGrid w:val="0"/>
              <w:rPr>
                <w:rFonts w:ascii="Arial Narrow" w:hAnsi="Arial Narrow"/>
                <w:sz w:val="24"/>
                <w:szCs w:val="24"/>
                <w:lang w:val="it-IT"/>
              </w:rPr>
            </w:pPr>
            <w:r w:rsidRPr="00A0745D">
              <w:rPr>
                <w:rFonts w:ascii="Arial Narrow" w:hAnsi="Arial Narrow"/>
                <w:sz w:val="24"/>
                <w:szCs w:val="24"/>
                <w:lang w:val="it-IT"/>
              </w:rPr>
              <w:t xml:space="preserve">Art </w:t>
            </w:r>
            <w:r w:rsidR="00777FD8">
              <w:rPr>
                <w:rFonts w:ascii="Arial Narrow" w:hAnsi="Arial Narrow"/>
                <w:sz w:val="24"/>
                <w:szCs w:val="24"/>
                <w:lang w:val="it-IT"/>
              </w:rPr>
              <w:t xml:space="preserve"> 471 (6) lit b, c In cazul unui mijloc de transport care face obiectul unui contract de leasing financiar precum si in cazul incetarii unui contract de leasing financiar  locatarul in cazul primei situatii , respectiv atat locatarul cat si locatorul in cazul incetarii contractului au obligatia de a depune o declaratie la organul fiscal local in termen de 30 de zile  de la data procesului verbal de primire a bunului sau a altor documente similare care atesta intrarea bunului in posesia locatorului .</w:t>
            </w:r>
          </w:p>
        </w:tc>
        <w:tc>
          <w:tcPr>
            <w:tcW w:w="1559" w:type="dxa"/>
            <w:tcBorders>
              <w:left w:val="single" w:sz="4" w:space="0" w:color="000000"/>
              <w:bottom w:val="single" w:sz="4" w:space="0" w:color="000000"/>
            </w:tcBorders>
          </w:tcPr>
          <w:p w:rsidR="009573F2" w:rsidRPr="00A0745D" w:rsidRDefault="00777FD8" w:rsidP="004B11EC">
            <w:pPr>
              <w:jc w:val="center"/>
              <w:rPr>
                <w:rFonts w:ascii="Arial Narrow" w:hAnsi="Arial Narrow"/>
                <w:b/>
                <w:bCs/>
                <w:sz w:val="24"/>
                <w:szCs w:val="24"/>
                <w:lang w:val="it-IT"/>
              </w:rPr>
            </w:pPr>
            <w:r>
              <w:rPr>
                <w:rFonts w:ascii="Arial Narrow" w:hAnsi="Arial Narrow"/>
                <w:b/>
                <w:bCs/>
                <w:sz w:val="24"/>
                <w:szCs w:val="24"/>
                <w:lang w:val="it-IT"/>
              </w:rPr>
              <w:t>70</w:t>
            </w:r>
          </w:p>
          <w:p w:rsidR="009573F2" w:rsidRPr="00A0745D" w:rsidRDefault="009573F2" w:rsidP="004B11EC">
            <w:pPr>
              <w:snapToGrid w:val="0"/>
              <w:jc w:val="center"/>
              <w:rPr>
                <w:rFonts w:ascii="Arial Narrow" w:hAnsi="Arial Narrow"/>
                <w:b/>
                <w:bCs/>
                <w:sz w:val="24"/>
                <w:szCs w:val="24"/>
                <w:lang w:val="it-IT"/>
              </w:rPr>
            </w:pPr>
          </w:p>
        </w:tc>
        <w:tc>
          <w:tcPr>
            <w:tcW w:w="8027" w:type="dxa"/>
            <w:tcBorders>
              <w:left w:val="single" w:sz="4" w:space="0" w:color="000000"/>
              <w:bottom w:val="single" w:sz="4" w:space="0" w:color="000000"/>
              <w:right w:val="single" w:sz="4" w:space="0" w:color="000000"/>
            </w:tcBorders>
          </w:tcPr>
          <w:p w:rsidR="009573F2" w:rsidRPr="00A0745D" w:rsidRDefault="009573F2" w:rsidP="00697AB5">
            <w:pPr>
              <w:rPr>
                <w:rFonts w:ascii="Arial Narrow" w:hAnsi="Arial Narrow"/>
                <w:b/>
                <w:bCs/>
                <w:sz w:val="24"/>
                <w:szCs w:val="24"/>
                <w:lang w:val="it-IT"/>
              </w:rPr>
            </w:pPr>
            <w:r w:rsidRPr="00A0745D">
              <w:rPr>
                <w:rFonts w:ascii="Arial Narrow" w:hAnsi="Arial Narrow"/>
                <w:b/>
                <w:bCs/>
                <w:sz w:val="24"/>
                <w:szCs w:val="24"/>
                <w:lang w:val="it-IT"/>
              </w:rPr>
              <w:t>279</w:t>
            </w:r>
          </w:p>
          <w:p w:rsidR="009573F2" w:rsidRPr="00A0745D" w:rsidRDefault="009573F2" w:rsidP="004B11EC">
            <w:pPr>
              <w:snapToGrid w:val="0"/>
              <w:jc w:val="center"/>
              <w:rPr>
                <w:rFonts w:ascii="Arial Narrow" w:hAnsi="Arial Narrow"/>
                <w:b/>
                <w:bCs/>
                <w:sz w:val="24"/>
                <w:szCs w:val="24"/>
                <w:lang w:val="it-IT"/>
              </w:rPr>
            </w:pPr>
          </w:p>
        </w:tc>
      </w:tr>
      <w:tr w:rsidR="009573F2" w:rsidRPr="00A0745D" w:rsidTr="00697AB5">
        <w:tc>
          <w:tcPr>
            <w:tcW w:w="709" w:type="dxa"/>
            <w:tcBorders>
              <w:left w:val="single" w:sz="4" w:space="0" w:color="000000"/>
              <w:bottom w:val="single" w:sz="4" w:space="0" w:color="000000"/>
            </w:tcBorders>
          </w:tcPr>
          <w:p w:rsidR="009573F2" w:rsidRPr="00A0745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14</w:t>
            </w:r>
          </w:p>
        </w:tc>
        <w:tc>
          <w:tcPr>
            <w:tcW w:w="6521" w:type="dxa"/>
            <w:tcBorders>
              <w:left w:val="single" w:sz="4" w:space="0" w:color="000000"/>
              <w:bottom w:val="single" w:sz="4" w:space="0" w:color="000000"/>
            </w:tcBorders>
          </w:tcPr>
          <w:p w:rsidR="009573F2" w:rsidRPr="00A0745D" w:rsidRDefault="00AB59F6" w:rsidP="004B11EC">
            <w:pPr>
              <w:snapToGrid w:val="0"/>
              <w:rPr>
                <w:rFonts w:ascii="Arial Narrow" w:hAnsi="Arial Narrow"/>
                <w:sz w:val="24"/>
                <w:szCs w:val="24"/>
                <w:lang w:val="it-IT"/>
              </w:rPr>
            </w:pPr>
            <w:r>
              <w:rPr>
                <w:rFonts w:ascii="Arial Narrow" w:hAnsi="Arial Narrow"/>
                <w:sz w:val="24"/>
                <w:szCs w:val="24"/>
                <w:lang w:val="it-IT"/>
              </w:rPr>
              <w:t xml:space="preserve">Art 474 (7 c </w:t>
            </w:r>
            <w:r w:rsidR="009573F2" w:rsidRPr="00A0745D">
              <w:rPr>
                <w:rFonts w:ascii="Arial Narrow" w:hAnsi="Arial Narrow"/>
                <w:sz w:val="24"/>
                <w:szCs w:val="24"/>
                <w:lang w:val="it-IT"/>
              </w:rPr>
              <w:t xml:space="preserve">) In termen de 15 zile de la data finalizarii lucrarilor de constructie, dar nu mai tarziu de 15 zile de la data la care expira autorizatia respectiva, persoana care a obtinut autorizatia trebuie sa depuna o declaratie privind valoarea lucrarilor de constructie la compartimentul de specialitate al autoritatii administratiei publice locale; </w:t>
            </w:r>
          </w:p>
        </w:tc>
        <w:tc>
          <w:tcPr>
            <w:tcW w:w="1559" w:type="dxa"/>
            <w:tcBorders>
              <w:left w:val="single" w:sz="4" w:space="0" w:color="000000"/>
              <w:bottom w:val="single" w:sz="4" w:space="0" w:color="000000"/>
            </w:tcBorders>
          </w:tcPr>
          <w:p w:rsidR="009573F2" w:rsidRPr="00A0745D" w:rsidRDefault="009573F2" w:rsidP="004B11EC">
            <w:pPr>
              <w:snapToGrid w:val="0"/>
              <w:jc w:val="center"/>
              <w:rPr>
                <w:rFonts w:ascii="Arial Narrow" w:hAnsi="Arial Narrow"/>
                <w:b/>
                <w:bCs/>
                <w:sz w:val="24"/>
                <w:szCs w:val="24"/>
                <w:lang w:val="it-IT"/>
              </w:rPr>
            </w:pPr>
            <w:r w:rsidRPr="00A0745D">
              <w:rPr>
                <w:rFonts w:ascii="Arial Narrow" w:hAnsi="Arial Narrow"/>
                <w:b/>
                <w:bCs/>
                <w:sz w:val="24"/>
                <w:szCs w:val="24"/>
                <w:lang w:val="it-IT"/>
              </w:rPr>
              <w:t>70</w:t>
            </w:r>
          </w:p>
        </w:tc>
        <w:tc>
          <w:tcPr>
            <w:tcW w:w="8027" w:type="dxa"/>
            <w:tcBorders>
              <w:left w:val="single" w:sz="4" w:space="0" w:color="000000"/>
              <w:bottom w:val="single" w:sz="4" w:space="0" w:color="000000"/>
              <w:right w:val="single" w:sz="4" w:space="0" w:color="000000"/>
            </w:tcBorders>
          </w:tcPr>
          <w:p w:rsidR="009573F2" w:rsidRPr="00A0745D" w:rsidRDefault="009573F2" w:rsidP="00697AB5">
            <w:pPr>
              <w:rPr>
                <w:rFonts w:ascii="Arial Narrow" w:hAnsi="Arial Narrow"/>
                <w:b/>
                <w:bCs/>
                <w:sz w:val="24"/>
                <w:szCs w:val="24"/>
                <w:lang w:val="it-IT"/>
              </w:rPr>
            </w:pPr>
            <w:r w:rsidRPr="00A0745D">
              <w:rPr>
                <w:rFonts w:ascii="Arial Narrow" w:hAnsi="Arial Narrow"/>
                <w:b/>
                <w:bCs/>
                <w:sz w:val="24"/>
                <w:szCs w:val="24"/>
                <w:lang w:val="it-IT"/>
              </w:rPr>
              <w:t>279</w:t>
            </w:r>
          </w:p>
          <w:p w:rsidR="009573F2" w:rsidRPr="00A0745D" w:rsidRDefault="009573F2" w:rsidP="004B11EC">
            <w:pPr>
              <w:snapToGrid w:val="0"/>
              <w:jc w:val="center"/>
              <w:rPr>
                <w:rFonts w:ascii="Arial Narrow" w:hAnsi="Arial Narrow"/>
                <w:b/>
                <w:bCs/>
                <w:sz w:val="24"/>
                <w:szCs w:val="24"/>
                <w:lang w:val="it-IT"/>
              </w:rPr>
            </w:pPr>
          </w:p>
        </w:tc>
      </w:tr>
      <w:tr w:rsidR="009573F2" w:rsidRPr="00A0745D" w:rsidTr="00697AB5">
        <w:tc>
          <w:tcPr>
            <w:tcW w:w="709" w:type="dxa"/>
            <w:tcBorders>
              <w:left w:val="single" w:sz="4" w:space="0" w:color="000000"/>
              <w:bottom w:val="single" w:sz="4" w:space="0" w:color="000000"/>
            </w:tcBorders>
          </w:tcPr>
          <w:p w:rsidR="009573F2" w:rsidRPr="00A0745D" w:rsidRDefault="00CE7DD6" w:rsidP="004B11EC">
            <w:pPr>
              <w:snapToGrid w:val="0"/>
              <w:jc w:val="center"/>
              <w:rPr>
                <w:rFonts w:ascii="Arial Narrow" w:hAnsi="Arial Narrow"/>
                <w:b/>
                <w:sz w:val="24"/>
                <w:szCs w:val="24"/>
                <w:lang w:val="it-IT"/>
              </w:rPr>
            </w:pPr>
            <w:r>
              <w:rPr>
                <w:rFonts w:ascii="Arial Narrow" w:hAnsi="Arial Narrow"/>
                <w:b/>
                <w:sz w:val="24"/>
                <w:szCs w:val="24"/>
                <w:lang w:val="it-IT"/>
              </w:rPr>
              <w:t>15</w:t>
            </w:r>
          </w:p>
        </w:tc>
        <w:tc>
          <w:tcPr>
            <w:tcW w:w="6521" w:type="dxa"/>
            <w:tcBorders>
              <w:left w:val="single" w:sz="4" w:space="0" w:color="000000"/>
              <w:bottom w:val="single" w:sz="4" w:space="0" w:color="000000"/>
            </w:tcBorders>
          </w:tcPr>
          <w:p w:rsidR="009573F2" w:rsidRPr="00A0745D" w:rsidRDefault="000818BD" w:rsidP="004B11EC">
            <w:pPr>
              <w:snapToGrid w:val="0"/>
              <w:rPr>
                <w:rFonts w:ascii="Arial Narrow" w:hAnsi="Arial Narrow"/>
                <w:sz w:val="24"/>
                <w:szCs w:val="24"/>
                <w:lang w:val="it-IT"/>
              </w:rPr>
            </w:pPr>
            <w:r>
              <w:rPr>
                <w:rFonts w:ascii="Arial Narrow" w:hAnsi="Arial Narrow"/>
                <w:sz w:val="24"/>
                <w:szCs w:val="24"/>
                <w:lang w:val="it-IT"/>
              </w:rPr>
              <w:t>Art 474 (11) In termen de 30 de zile de la finalizarea fazelor de cercetare si prospectare contribuabilii au obligatia sa declare suprafata efectiv afectata de foraje si excavari, iar in cazul in care aceasta difera de cea pentru care afost emisa anterior o autorizatie , taxa aferenta se regularizeaza astfel incat sa reflecte suprafata efectiv afectata ,</w:t>
            </w:r>
          </w:p>
        </w:tc>
        <w:tc>
          <w:tcPr>
            <w:tcW w:w="1559" w:type="dxa"/>
            <w:tcBorders>
              <w:left w:val="single" w:sz="4" w:space="0" w:color="000000"/>
              <w:bottom w:val="single" w:sz="4" w:space="0" w:color="000000"/>
            </w:tcBorders>
          </w:tcPr>
          <w:p w:rsidR="009573F2" w:rsidRPr="00A0745D" w:rsidRDefault="009573F2" w:rsidP="004B11EC">
            <w:pPr>
              <w:jc w:val="center"/>
              <w:rPr>
                <w:rFonts w:ascii="Arial Narrow" w:hAnsi="Arial Narrow"/>
                <w:b/>
                <w:bCs/>
                <w:sz w:val="24"/>
                <w:szCs w:val="24"/>
                <w:lang w:val="it-IT"/>
              </w:rPr>
            </w:pPr>
            <w:r w:rsidRPr="00A0745D">
              <w:rPr>
                <w:rFonts w:ascii="Arial Narrow" w:hAnsi="Arial Narrow"/>
                <w:b/>
                <w:bCs/>
                <w:sz w:val="24"/>
                <w:szCs w:val="24"/>
                <w:lang w:val="it-IT"/>
              </w:rPr>
              <w:t>70</w:t>
            </w:r>
          </w:p>
          <w:p w:rsidR="009573F2" w:rsidRPr="00A0745D" w:rsidRDefault="009573F2" w:rsidP="004B11EC">
            <w:pPr>
              <w:snapToGrid w:val="0"/>
              <w:jc w:val="center"/>
              <w:rPr>
                <w:rFonts w:ascii="Arial Narrow" w:hAnsi="Arial Narrow"/>
                <w:b/>
                <w:bCs/>
                <w:sz w:val="24"/>
                <w:szCs w:val="24"/>
                <w:lang w:val="it-IT"/>
              </w:rPr>
            </w:pPr>
          </w:p>
        </w:tc>
        <w:tc>
          <w:tcPr>
            <w:tcW w:w="8027" w:type="dxa"/>
            <w:tcBorders>
              <w:left w:val="single" w:sz="4" w:space="0" w:color="000000"/>
              <w:bottom w:val="single" w:sz="4" w:space="0" w:color="000000"/>
              <w:right w:val="single" w:sz="4" w:space="0" w:color="000000"/>
            </w:tcBorders>
          </w:tcPr>
          <w:p w:rsidR="009573F2" w:rsidRPr="00A0745D" w:rsidRDefault="009573F2" w:rsidP="00697AB5">
            <w:pPr>
              <w:rPr>
                <w:rFonts w:ascii="Arial Narrow" w:hAnsi="Arial Narrow"/>
                <w:b/>
                <w:bCs/>
                <w:sz w:val="24"/>
                <w:szCs w:val="24"/>
                <w:lang w:val="it-IT"/>
              </w:rPr>
            </w:pPr>
            <w:r w:rsidRPr="00A0745D">
              <w:rPr>
                <w:rFonts w:ascii="Arial Narrow" w:hAnsi="Arial Narrow"/>
                <w:b/>
                <w:bCs/>
                <w:sz w:val="24"/>
                <w:szCs w:val="24"/>
                <w:lang w:val="it-IT"/>
              </w:rPr>
              <w:t>279</w:t>
            </w:r>
          </w:p>
          <w:p w:rsidR="009573F2" w:rsidRPr="00A0745D" w:rsidRDefault="009573F2" w:rsidP="004B11EC">
            <w:pPr>
              <w:snapToGrid w:val="0"/>
              <w:rPr>
                <w:rFonts w:ascii="Arial Narrow" w:hAnsi="Arial Narrow"/>
                <w:b/>
                <w:bCs/>
                <w:sz w:val="24"/>
                <w:szCs w:val="24"/>
                <w:lang w:val="it-IT"/>
              </w:rPr>
            </w:pPr>
          </w:p>
        </w:tc>
      </w:tr>
      <w:tr w:rsidR="000818BD" w:rsidRPr="00A0745D" w:rsidTr="00697AB5">
        <w:tc>
          <w:tcPr>
            <w:tcW w:w="709" w:type="dxa"/>
            <w:tcBorders>
              <w:left w:val="single" w:sz="4" w:space="0" w:color="000000"/>
              <w:bottom w:val="single" w:sz="4" w:space="0" w:color="auto"/>
              <w:right w:val="single" w:sz="4" w:space="0" w:color="auto"/>
            </w:tcBorders>
          </w:tcPr>
          <w:p w:rsidR="000818BD" w:rsidRPr="00A0745D" w:rsidRDefault="000818BD" w:rsidP="004B11EC">
            <w:pPr>
              <w:snapToGrid w:val="0"/>
              <w:jc w:val="center"/>
              <w:rPr>
                <w:rFonts w:ascii="Arial Narrow" w:hAnsi="Arial Narrow"/>
                <w:b/>
                <w:sz w:val="24"/>
                <w:szCs w:val="24"/>
                <w:lang w:val="it-IT"/>
              </w:rPr>
            </w:pPr>
            <w:r>
              <w:rPr>
                <w:rFonts w:ascii="Arial Narrow" w:hAnsi="Arial Narrow"/>
                <w:b/>
                <w:sz w:val="24"/>
                <w:szCs w:val="24"/>
                <w:lang w:val="it-IT"/>
              </w:rPr>
              <w:t>16</w:t>
            </w:r>
          </w:p>
        </w:tc>
        <w:tc>
          <w:tcPr>
            <w:tcW w:w="6521" w:type="dxa"/>
            <w:tcBorders>
              <w:left w:val="single" w:sz="4" w:space="0" w:color="auto"/>
              <w:bottom w:val="single" w:sz="4" w:space="0" w:color="auto"/>
            </w:tcBorders>
          </w:tcPr>
          <w:p w:rsidR="000818BD" w:rsidRPr="00A0745D" w:rsidRDefault="000818BD" w:rsidP="004B11EC">
            <w:pPr>
              <w:snapToGrid w:val="0"/>
              <w:rPr>
                <w:rFonts w:ascii="Arial Narrow" w:hAnsi="Arial Narrow"/>
                <w:sz w:val="24"/>
                <w:szCs w:val="24"/>
                <w:lang w:val="it-IT"/>
              </w:rPr>
            </w:pPr>
            <w:r>
              <w:rPr>
                <w:rFonts w:ascii="Arial Narrow" w:hAnsi="Arial Narrow"/>
                <w:sz w:val="24"/>
                <w:szCs w:val="24"/>
                <w:lang w:val="it-IT"/>
              </w:rPr>
              <w:t>Art 483 (2)</w:t>
            </w:r>
            <w:r w:rsidRPr="00A0745D">
              <w:rPr>
                <w:rFonts w:ascii="Arial Narrow" w:hAnsi="Arial Narrow"/>
                <w:sz w:val="24"/>
                <w:szCs w:val="24"/>
                <w:lang w:val="it-IT"/>
              </w:rPr>
              <w:t xml:space="preserve"> Orice persoana care datoreaza impozitul pe spectacole are obligatia de a depune o declaratie la compartimentul de specialitate al </w:t>
            </w:r>
            <w:r w:rsidRPr="00A0745D">
              <w:rPr>
                <w:rFonts w:ascii="Arial Narrow" w:hAnsi="Arial Narrow"/>
                <w:sz w:val="24"/>
                <w:szCs w:val="24"/>
                <w:lang w:val="it-IT"/>
              </w:rPr>
              <w:lastRenderedPageBreak/>
              <w:t>autoritatii administratiei publice locale, pana la data stabilita pentru fiecare plata a impozitului pe spectacole. Formatul declaratiei se precizeaza in normele elaborate in comun de Ministerul Finantelor Publice si Ministeru</w:t>
            </w:r>
            <w:r>
              <w:rPr>
                <w:rFonts w:ascii="Arial Narrow" w:hAnsi="Arial Narrow"/>
                <w:sz w:val="24"/>
                <w:szCs w:val="24"/>
                <w:lang w:val="it-IT"/>
              </w:rPr>
              <w:t>l Dezvoltarii Regionale si Administratiei Publice .</w:t>
            </w:r>
          </w:p>
        </w:tc>
        <w:tc>
          <w:tcPr>
            <w:tcW w:w="1559" w:type="dxa"/>
            <w:tcBorders>
              <w:left w:val="single" w:sz="4" w:space="0" w:color="000000"/>
              <w:bottom w:val="single" w:sz="4" w:space="0" w:color="auto"/>
            </w:tcBorders>
          </w:tcPr>
          <w:p w:rsidR="000818BD" w:rsidRPr="00A0745D" w:rsidRDefault="000818BD" w:rsidP="004B11EC">
            <w:pPr>
              <w:jc w:val="center"/>
              <w:rPr>
                <w:rFonts w:ascii="Arial Narrow" w:hAnsi="Arial Narrow"/>
                <w:b/>
                <w:bCs/>
                <w:sz w:val="24"/>
                <w:szCs w:val="24"/>
                <w:lang w:val="it-IT"/>
              </w:rPr>
            </w:pPr>
            <w:r w:rsidRPr="00A0745D">
              <w:rPr>
                <w:rFonts w:ascii="Arial Narrow" w:hAnsi="Arial Narrow"/>
                <w:b/>
                <w:bCs/>
                <w:sz w:val="24"/>
                <w:szCs w:val="24"/>
                <w:lang w:val="it-IT"/>
              </w:rPr>
              <w:lastRenderedPageBreak/>
              <w:t>70</w:t>
            </w:r>
          </w:p>
          <w:p w:rsidR="000818BD" w:rsidRPr="00A0745D" w:rsidRDefault="000818BD" w:rsidP="004B11EC">
            <w:pPr>
              <w:snapToGrid w:val="0"/>
              <w:jc w:val="center"/>
              <w:rPr>
                <w:rFonts w:ascii="Arial Narrow" w:hAnsi="Arial Narrow"/>
                <w:b/>
                <w:bCs/>
                <w:sz w:val="24"/>
                <w:szCs w:val="24"/>
                <w:lang w:val="it-IT"/>
              </w:rPr>
            </w:pPr>
          </w:p>
        </w:tc>
        <w:tc>
          <w:tcPr>
            <w:tcW w:w="8027" w:type="dxa"/>
            <w:tcBorders>
              <w:left w:val="single" w:sz="4" w:space="0" w:color="000000"/>
              <w:bottom w:val="single" w:sz="4" w:space="0" w:color="auto"/>
              <w:right w:val="single" w:sz="4" w:space="0" w:color="000000"/>
            </w:tcBorders>
          </w:tcPr>
          <w:p w:rsidR="000818BD" w:rsidRPr="00A0745D" w:rsidRDefault="000818BD" w:rsidP="00697AB5">
            <w:pPr>
              <w:rPr>
                <w:rFonts w:ascii="Arial Narrow" w:hAnsi="Arial Narrow"/>
                <w:b/>
                <w:bCs/>
                <w:sz w:val="24"/>
                <w:szCs w:val="24"/>
                <w:lang w:val="it-IT"/>
              </w:rPr>
            </w:pPr>
            <w:r w:rsidRPr="00A0745D">
              <w:rPr>
                <w:rFonts w:ascii="Arial Narrow" w:hAnsi="Arial Narrow"/>
                <w:b/>
                <w:bCs/>
                <w:sz w:val="24"/>
                <w:szCs w:val="24"/>
                <w:lang w:val="it-IT"/>
              </w:rPr>
              <w:lastRenderedPageBreak/>
              <w:t>279</w:t>
            </w:r>
          </w:p>
          <w:p w:rsidR="000818BD" w:rsidRPr="00A0745D" w:rsidRDefault="000818BD" w:rsidP="004B11EC">
            <w:pPr>
              <w:snapToGrid w:val="0"/>
              <w:jc w:val="center"/>
              <w:rPr>
                <w:rFonts w:ascii="Arial Narrow" w:hAnsi="Arial Narrow"/>
                <w:b/>
                <w:bCs/>
                <w:sz w:val="24"/>
                <w:szCs w:val="24"/>
                <w:lang w:val="it-IT"/>
              </w:rPr>
            </w:pPr>
          </w:p>
        </w:tc>
      </w:tr>
      <w:tr w:rsidR="000818BD" w:rsidRPr="00A0745D" w:rsidTr="00697AB5">
        <w:tc>
          <w:tcPr>
            <w:tcW w:w="709" w:type="dxa"/>
            <w:tcBorders>
              <w:top w:val="single" w:sz="4" w:space="0" w:color="auto"/>
              <w:left w:val="single" w:sz="4" w:space="0" w:color="000000"/>
              <w:bottom w:val="single" w:sz="4" w:space="0" w:color="000000"/>
            </w:tcBorders>
          </w:tcPr>
          <w:p w:rsidR="000818BD" w:rsidRPr="00A0745D" w:rsidRDefault="000818BD" w:rsidP="004B11EC">
            <w:pPr>
              <w:snapToGrid w:val="0"/>
              <w:jc w:val="center"/>
              <w:rPr>
                <w:rFonts w:ascii="Arial Narrow" w:hAnsi="Arial Narrow"/>
                <w:b/>
                <w:sz w:val="24"/>
                <w:szCs w:val="24"/>
                <w:lang w:val="it-IT"/>
              </w:rPr>
            </w:pPr>
            <w:r>
              <w:rPr>
                <w:rFonts w:ascii="Arial Narrow" w:hAnsi="Arial Narrow"/>
                <w:b/>
                <w:sz w:val="24"/>
                <w:szCs w:val="24"/>
                <w:lang w:val="it-IT"/>
              </w:rPr>
              <w:lastRenderedPageBreak/>
              <w:t>17</w:t>
            </w:r>
          </w:p>
        </w:tc>
        <w:tc>
          <w:tcPr>
            <w:tcW w:w="6521" w:type="dxa"/>
            <w:tcBorders>
              <w:top w:val="single" w:sz="4" w:space="0" w:color="auto"/>
              <w:left w:val="single" w:sz="4" w:space="0" w:color="000000"/>
              <w:bottom w:val="single" w:sz="4" w:space="0" w:color="000000"/>
            </w:tcBorders>
          </w:tcPr>
          <w:p w:rsidR="000818BD" w:rsidRPr="00A0745D" w:rsidRDefault="000818BD" w:rsidP="004B11EC">
            <w:pPr>
              <w:snapToGrid w:val="0"/>
              <w:rPr>
                <w:rFonts w:ascii="Arial Narrow" w:hAnsi="Arial Narrow"/>
                <w:sz w:val="24"/>
                <w:szCs w:val="24"/>
                <w:lang w:val="it-IT"/>
              </w:rPr>
            </w:pPr>
            <w:r w:rsidRPr="00A0745D">
              <w:rPr>
                <w:rFonts w:ascii="Arial Narrow" w:hAnsi="Arial Narrow"/>
                <w:sz w:val="24"/>
                <w:szCs w:val="24"/>
                <w:lang w:val="it-IT"/>
              </w:rPr>
              <w:t>Art</w:t>
            </w:r>
            <w:r w:rsidR="0042031A">
              <w:rPr>
                <w:rFonts w:ascii="Arial Narrow" w:hAnsi="Arial Narrow"/>
                <w:sz w:val="24"/>
                <w:szCs w:val="24"/>
                <w:lang w:val="it-IT"/>
              </w:rPr>
              <w:t>. 478 (5) Orice persoana care datoreaza taxa pentru afisaj in scop de reclama si publicitate sunt obligate sa depuna o declaratie la compartimentul de specialitate  al autoritatii administratiei publice locale  in termen de 30 de zile de la data  amplasarii structurii de afisaj.</w:t>
            </w:r>
          </w:p>
          <w:p w:rsidR="000818BD" w:rsidRPr="00A0745D" w:rsidRDefault="000818BD" w:rsidP="004B11EC">
            <w:pPr>
              <w:snapToGrid w:val="0"/>
              <w:rPr>
                <w:rFonts w:ascii="Arial Narrow" w:hAnsi="Arial Narrow"/>
                <w:sz w:val="24"/>
                <w:szCs w:val="24"/>
                <w:lang w:val="it-IT"/>
              </w:rPr>
            </w:pPr>
          </w:p>
        </w:tc>
        <w:tc>
          <w:tcPr>
            <w:tcW w:w="1559" w:type="dxa"/>
            <w:tcBorders>
              <w:top w:val="single" w:sz="4" w:space="0" w:color="auto"/>
              <w:left w:val="single" w:sz="4" w:space="0" w:color="000000"/>
              <w:bottom w:val="single" w:sz="4" w:space="0" w:color="000000"/>
            </w:tcBorders>
          </w:tcPr>
          <w:p w:rsidR="000818BD" w:rsidRPr="00A0745D" w:rsidRDefault="0042031A" w:rsidP="004B11EC">
            <w:pPr>
              <w:jc w:val="center"/>
              <w:rPr>
                <w:rFonts w:ascii="Arial Narrow" w:hAnsi="Arial Narrow"/>
                <w:b/>
                <w:bCs/>
                <w:sz w:val="24"/>
                <w:szCs w:val="24"/>
                <w:lang w:val="it-IT"/>
              </w:rPr>
            </w:pPr>
            <w:r>
              <w:rPr>
                <w:rFonts w:ascii="Arial Narrow" w:hAnsi="Arial Narrow"/>
                <w:b/>
                <w:bCs/>
                <w:sz w:val="24"/>
                <w:szCs w:val="24"/>
                <w:lang w:val="it-IT"/>
              </w:rPr>
              <w:t>70</w:t>
            </w:r>
          </w:p>
        </w:tc>
        <w:tc>
          <w:tcPr>
            <w:tcW w:w="8027" w:type="dxa"/>
            <w:tcBorders>
              <w:top w:val="single" w:sz="4" w:space="0" w:color="auto"/>
              <w:left w:val="single" w:sz="4" w:space="0" w:color="000000"/>
              <w:bottom w:val="single" w:sz="4" w:space="0" w:color="000000"/>
              <w:right w:val="single" w:sz="4" w:space="0" w:color="000000"/>
            </w:tcBorders>
          </w:tcPr>
          <w:p w:rsidR="000818BD" w:rsidRPr="00A0745D" w:rsidRDefault="000818BD" w:rsidP="00697AB5">
            <w:pPr>
              <w:rPr>
                <w:rFonts w:ascii="Arial Narrow" w:hAnsi="Arial Narrow"/>
                <w:b/>
                <w:bCs/>
                <w:sz w:val="24"/>
                <w:szCs w:val="24"/>
                <w:lang w:val="it-IT"/>
              </w:rPr>
            </w:pPr>
            <w:r w:rsidRPr="00A0745D">
              <w:rPr>
                <w:rFonts w:ascii="Arial Narrow" w:hAnsi="Arial Narrow"/>
                <w:b/>
                <w:bCs/>
                <w:sz w:val="24"/>
                <w:szCs w:val="24"/>
                <w:lang w:val="it-IT"/>
              </w:rPr>
              <w:t>279</w:t>
            </w:r>
          </w:p>
        </w:tc>
      </w:tr>
    </w:tbl>
    <w:p w:rsidR="009573F2" w:rsidRPr="00A0745D" w:rsidRDefault="009573F2" w:rsidP="004B11EC">
      <w:pPr>
        <w:rPr>
          <w:rFonts w:ascii="Arial Narrow" w:hAnsi="Arial Narrow"/>
          <w:b/>
          <w:sz w:val="24"/>
          <w:szCs w:val="24"/>
          <w:u w:val="single"/>
          <w:lang w:val="it-IT"/>
        </w:rPr>
      </w:pPr>
    </w:p>
    <w:p w:rsidR="009573F2" w:rsidRDefault="009573F2" w:rsidP="003577D7">
      <w:pPr>
        <w:numPr>
          <w:ilvl w:val="0"/>
          <w:numId w:val="2"/>
        </w:numPr>
        <w:tabs>
          <w:tab w:val="left" w:pos="735"/>
        </w:tabs>
        <w:suppressAutoHyphens/>
        <w:spacing w:after="0"/>
        <w:ind w:left="-1260" w:right="-1260"/>
        <w:rPr>
          <w:rFonts w:ascii="Arial Narrow" w:hAnsi="Arial Narrow"/>
          <w:b/>
          <w:sz w:val="24"/>
          <w:szCs w:val="24"/>
          <w:lang w:val="it-IT"/>
        </w:rPr>
      </w:pPr>
      <w:r w:rsidRPr="00A0745D">
        <w:rPr>
          <w:rFonts w:ascii="Arial Narrow" w:hAnsi="Arial Narrow"/>
          <w:b/>
          <w:sz w:val="24"/>
          <w:szCs w:val="24"/>
          <w:lang w:val="it-IT"/>
        </w:rPr>
        <w:t>PERSOANE JURIDICE</w:t>
      </w:r>
    </w:p>
    <w:p w:rsidR="00E455FD" w:rsidRDefault="00E455FD" w:rsidP="003577D7">
      <w:pPr>
        <w:suppressAutoHyphens/>
        <w:spacing w:after="0"/>
        <w:ind w:left="-1260" w:right="-1260"/>
        <w:rPr>
          <w:rFonts w:ascii="Arial Narrow" w:hAnsi="Arial Narrow"/>
          <w:b/>
          <w:sz w:val="24"/>
          <w:szCs w:val="24"/>
          <w:lang w:val="it-IT"/>
        </w:rPr>
      </w:pPr>
    </w:p>
    <w:p w:rsidR="00E455FD" w:rsidRDefault="00E455FD" w:rsidP="003577D7">
      <w:pPr>
        <w:suppressAutoHyphens/>
        <w:spacing w:after="0"/>
        <w:ind w:left="-1260" w:right="-1260"/>
        <w:rPr>
          <w:rFonts w:ascii="Arial Narrow" w:hAnsi="Arial Narrow"/>
          <w:b/>
          <w:sz w:val="24"/>
          <w:szCs w:val="24"/>
          <w:lang w:val="it-IT"/>
        </w:rPr>
      </w:pPr>
      <w:r>
        <w:rPr>
          <w:rFonts w:ascii="Arial Narrow" w:hAnsi="Arial Narrow"/>
          <w:b/>
          <w:sz w:val="24"/>
          <w:szCs w:val="24"/>
          <w:lang w:val="it-IT"/>
        </w:rPr>
        <w:t>In cazul persoanelor juridice  limitele minime si maxime  ale amenzilor prevazute in alineatele de mai sus se majoreaza cu 300 % .</w:t>
      </w:r>
    </w:p>
    <w:p w:rsidR="002C4909" w:rsidRDefault="002C4909" w:rsidP="003577D7">
      <w:pPr>
        <w:suppressAutoHyphens/>
        <w:spacing w:after="0"/>
        <w:ind w:left="-1260" w:right="-1260"/>
        <w:rPr>
          <w:rFonts w:ascii="Arial Narrow" w:hAnsi="Arial Narrow"/>
          <w:b/>
          <w:sz w:val="24"/>
          <w:szCs w:val="24"/>
          <w:lang w:val="it-IT"/>
        </w:rPr>
      </w:pPr>
    </w:p>
    <w:p w:rsidR="007A1671" w:rsidRPr="007A1671" w:rsidRDefault="007A1671" w:rsidP="003577D7">
      <w:pPr>
        <w:tabs>
          <w:tab w:val="left" w:pos="5895"/>
        </w:tabs>
        <w:ind w:left="-1260" w:right="-1260"/>
        <w:jc w:val="center"/>
        <w:rPr>
          <w:rFonts w:ascii="Arial Narrow" w:hAnsi="Arial Narrow"/>
          <w:b/>
          <w:sz w:val="24"/>
          <w:szCs w:val="24"/>
          <w:u w:val="single"/>
        </w:rPr>
      </w:pPr>
      <w:r w:rsidRPr="007A1671">
        <w:rPr>
          <w:rFonts w:ascii="Arial Narrow" w:hAnsi="Arial Narrow"/>
          <w:b/>
          <w:sz w:val="24"/>
          <w:szCs w:val="24"/>
          <w:u w:val="single"/>
        </w:rPr>
        <w:t>ANULAREA CREANTELOR FISCALE</w:t>
      </w:r>
    </w:p>
    <w:p w:rsidR="007A1671" w:rsidRPr="00CB23D7" w:rsidRDefault="007A1671" w:rsidP="003577D7">
      <w:pPr>
        <w:tabs>
          <w:tab w:val="left" w:pos="5895"/>
        </w:tabs>
        <w:ind w:left="-1260" w:right="-1260"/>
        <w:rPr>
          <w:rFonts w:ascii="Arial Narrow" w:hAnsi="Arial Narrow"/>
          <w:b/>
          <w:sz w:val="24"/>
          <w:szCs w:val="24"/>
        </w:rPr>
      </w:pPr>
      <w:r>
        <w:rPr>
          <w:rFonts w:ascii="Arial Narrow" w:hAnsi="Arial Narrow"/>
          <w:sz w:val="24"/>
          <w:szCs w:val="24"/>
        </w:rPr>
        <w:t xml:space="preserve">                    </w:t>
      </w:r>
      <w:r w:rsidR="00CB23D7">
        <w:rPr>
          <w:rFonts w:ascii="Arial Narrow" w:hAnsi="Arial Narrow"/>
          <w:b/>
          <w:sz w:val="24"/>
          <w:szCs w:val="24"/>
        </w:rPr>
        <w:t xml:space="preserve">Creantele  </w:t>
      </w:r>
      <w:r w:rsidR="00761FB7" w:rsidRPr="006C6833">
        <w:rPr>
          <w:rFonts w:ascii="Arial Narrow" w:hAnsi="Arial Narrow"/>
          <w:b/>
          <w:sz w:val="24"/>
          <w:szCs w:val="24"/>
        </w:rPr>
        <w:t xml:space="preserve"> fiscale</w:t>
      </w:r>
      <w:r w:rsidR="00CB23D7">
        <w:rPr>
          <w:rFonts w:ascii="Arial Narrow" w:hAnsi="Arial Narrow"/>
          <w:b/>
          <w:sz w:val="24"/>
          <w:szCs w:val="24"/>
        </w:rPr>
        <w:t xml:space="preserve"> restante</w:t>
      </w:r>
      <w:r w:rsidR="00761FB7" w:rsidRPr="006C6833">
        <w:rPr>
          <w:rFonts w:ascii="Arial Narrow" w:hAnsi="Arial Narrow"/>
          <w:b/>
          <w:sz w:val="24"/>
          <w:szCs w:val="24"/>
        </w:rPr>
        <w:t xml:space="preserve">  aflate in sold la data de 31 decembr</w:t>
      </w:r>
      <w:r w:rsidR="00CB4DD2">
        <w:rPr>
          <w:rFonts w:ascii="Arial Narrow" w:hAnsi="Arial Narrow"/>
          <w:b/>
          <w:sz w:val="24"/>
          <w:szCs w:val="24"/>
        </w:rPr>
        <w:t xml:space="preserve">ie a anului  mai mici  de </w:t>
      </w:r>
      <w:r w:rsidR="00DF1C98">
        <w:rPr>
          <w:rFonts w:ascii="Arial Narrow" w:hAnsi="Arial Narrow"/>
          <w:b/>
          <w:sz w:val="24"/>
          <w:szCs w:val="24"/>
        </w:rPr>
        <w:t xml:space="preserve"> </w:t>
      </w:r>
      <w:r w:rsidR="00CB4DD2">
        <w:rPr>
          <w:rFonts w:ascii="Arial Narrow" w:hAnsi="Arial Narrow"/>
          <w:b/>
          <w:sz w:val="24"/>
          <w:szCs w:val="24"/>
        </w:rPr>
        <w:t>40 lei</w:t>
      </w:r>
      <w:r w:rsidR="00CB23D7">
        <w:rPr>
          <w:rFonts w:ascii="Arial Narrow" w:hAnsi="Arial Narrow"/>
          <w:b/>
          <w:sz w:val="24"/>
          <w:szCs w:val="24"/>
        </w:rPr>
        <w:t xml:space="preserve">,   </w:t>
      </w:r>
      <w:r w:rsidR="00761FB7" w:rsidRPr="006C6833">
        <w:rPr>
          <w:rFonts w:ascii="Arial Narrow" w:hAnsi="Arial Narrow"/>
          <w:b/>
          <w:sz w:val="24"/>
          <w:szCs w:val="24"/>
        </w:rPr>
        <w:t xml:space="preserve">se </w:t>
      </w:r>
      <w:r w:rsidRPr="006C6833">
        <w:rPr>
          <w:rFonts w:ascii="Arial Narrow" w:hAnsi="Arial Narrow"/>
          <w:b/>
          <w:sz w:val="24"/>
          <w:szCs w:val="24"/>
        </w:rPr>
        <w:t xml:space="preserve">   </w:t>
      </w:r>
      <w:r w:rsidR="00761FB7" w:rsidRPr="006C6833">
        <w:rPr>
          <w:rFonts w:ascii="Arial Narrow" w:hAnsi="Arial Narrow"/>
          <w:b/>
          <w:sz w:val="24"/>
          <w:szCs w:val="24"/>
        </w:rPr>
        <w:t>anuleaza</w:t>
      </w:r>
      <w:r w:rsidR="00761FB7">
        <w:rPr>
          <w:rFonts w:ascii="Arial Narrow" w:hAnsi="Arial Narrow"/>
          <w:sz w:val="24"/>
          <w:szCs w:val="24"/>
        </w:rPr>
        <w:t xml:space="preserve"> </w:t>
      </w:r>
      <w:r w:rsidR="00761FB7" w:rsidRPr="00CB23D7">
        <w:rPr>
          <w:rFonts w:ascii="Arial Narrow" w:hAnsi="Arial Narrow"/>
          <w:b/>
          <w:sz w:val="24"/>
          <w:szCs w:val="24"/>
        </w:rPr>
        <w:t>.</w:t>
      </w:r>
      <w:r w:rsidRPr="00CB23D7">
        <w:rPr>
          <w:rFonts w:ascii="Arial Narrow" w:hAnsi="Arial Narrow"/>
          <w:b/>
          <w:sz w:val="24"/>
          <w:szCs w:val="24"/>
        </w:rPr>
        <w:t xml:space="preserve">   </w:t>
      </w:r>
      <w:r w:rsidR="00CB23D7" w:rsidRPr="00CB23D7">
        <w:rPr>
          <w:rFonts w:ascii="Arial Narrow" w:hAnsi="Arial Narrow"/>
          <w:b/>
          <w:sz w:val="24"/>
          <w:szCs w:val="24"/>
        </w:rPr>
        <w:t xml:space="preserve">Plafonul se aplica totalului creantelor fiscale datorate si neachitate de debitor. </w:t>
      </w:r>
      <w:r w:rsidRPr="00CB23D7">
        <w:rPr>
          <w:rFonts w:ascii="Arial Narrow" w:hAnsi="Arial Narrow"/>
          <w:b/>
          <w:sz w:val="24"/>
          <w:szCs w:val="24"/>
        </w:rPr>
        <w:t xml:space="preserve">           </w:t>
      </w:r>
    </w:p>
    <w:p w:rsidR="009573F2" w:rsidRPr="00A0745D" w:rsidRDefault="009573F2" w:rsidP="004B11EC">
      <w:pPr>
        <w:rPr>
          <w:rFonts w:ascii="Arial Narrow" w:hAnsi="Arial Narrow"/>
          <w:sz w:val="24"/>
          <w:szCs w:val="24"/>
        </w:rPr>
      </w:pPr>
    </w:p>
    <w:p w:rsidR="001A2E32" w:rsidRDefault="001A2E32" w:rsidP="004B11EC"/>
    <w:sectPr w:rsidR="001A2E32" w:rsidSect="00C31FF9">
      <w:pgSz w:w="12240" w:h="15840"/>
      <w:pgMar w:top="99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979" w:rsidRDefault="00CB1979" w:rsidP="00122F3D">
      <w:pPr>
        <w:spacing w:after="0"/>
      </w:pPr>
      <w:r>
        <w:separator/>
      </w:r>
    </w:p>
  </w:endnote>
  <w:endnote w:type="continuationSeparator" w:id="1">
    <w:p w:rsidR="00CB1979" w:rsidRDefault="00CB1979" w:rsidP="00122F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4078"/>
      <w:docPartObj>
        <w:docPartGallery w:val="Page Numbers (Bottom of Page)"/>
        <w:docPartUnique/>
      </w:docPartObj>
    </w:sdtPr>
    <w:sdtContent>
      <w:p w:rsidR="00DF1C98" w:rsidRDefault="00DF1C98">
        <w:pPr>
          <w:pStyle w:val="Footer"/>
          <w:jc w:val="center"/>
        </w:pPr>
        <w:fldSimple w:instr=" PAGE   \* MERGEFORMAT ">
          <w:r w:rsidR="003577D7">
            <w:rPr>
              <w:noProof/>
            </w:rPr>
            <w:t>21</w:t>
          </w:r>
        </w:fldSimple>
      </w:p>
    </w:sdtContent>
  </w:sdt>
  <w:p w:rsidR="00DF1C98" w:rsidRDefault="00DF1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979" w:rsidRDefault="00CB1979" w:rsidP="00122F3D">
      <w:pPr>
        <w:spacing w:after="0"/>
      </w:pPr>
      <w:r>
        <w:separator/>
      </w:r>
    </w:p>
  </w:footnote>
  <w:footnote w:type="continuationSeparator" w:id="1">
    <w:p w:rsidR="00CB1979" w:rsidRDefault="00CB1979" w:rsidP="00122F3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nsid w:val="00000002"/>
    <w:multiLevelType w:val="singleLevel"/>
    <w:tmpl w:val="00000002"/>
    <w:name w:val="WW8Num3"/>
    <w:lvl w:ilvl="0">
      <w:start w:val="1"/>
      <w:numFmt w:val="upperLetter"/>
      <w:lvlText w:val="%1)"/>
      <w:lvlJc w:val="left"/>
      <w:pPr>
        <w:tabs>
          <w:tab w:val="num" w:pos="375"/>
        </w:tabs>
        <w:ind w:left="375" w:hanging="375"/>
      </w:pPr>
    </w:lvl>
  </w:abstractNum>
  <w:abstractNum w:abstractNumId="2">
    <w:nsid w:val="00000003"/>
    <w:multiLevelType w:val="multilevel"/>
    <w:tmpl w:val="00000003"/>
    <w:name w:val="WW8Num5"/>
    <w:lvl w:ilvl="0">
      <w:numFmt w:val="bullet"/>
      <w:lvlText w:val="-"/>
      <w:lvlJc w:val="left"/>
      <w:pPr>
        <w:tabs>
          <w:tab w:val="num" w:pos="360"/>
        </w:tabs>
        <w:ind w:left="360" w:hanging="360"/>
      </w:pPr>
      <w:rPr>
        <w:rFonts w:ascii="StarSymbol" w:hAnsi="Star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nsid w:val="00000005"/>
    <w:multiLevelType w:val="multilevel"/>
    <w:tmpl w:val="00000005"/>
    <w:name w:val="WW8Num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8"/>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11"/>
    <w:lvl w:ilvl="0">
      <w:start w:val="1"/>
      <w:numFmt w:val="decimal"/>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List 1"/>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9">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B"/>
    <w:multiLevelType w:val="multilevel"/>
    <w:tmpl w:val="0000000B"/>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nsid w:val="227406A1"/>
    <w:multiLevelType w:val="hybridMultilevel"/>
    <w:tmpl w:val="0A384DCE"/>
    <w:lvl w:ilvl="0" w:tplc="56E86084">
      <w:numFmt w:val="bullet"/>
      <w:lvlText w:val="-"/>
      <w:lvlJc w:val="left"/>
      <w:pPr>
        <w:ind w:left="705" w:hanging="360"/>
      </w:pPr>
      <w:rPr>
        <w:rFonts w:ascii="Times New Roman" w:eastAsia="Times New Roman" w:hAnsi="Times New Roman" w:cs="Times New Roman" w:hint="default"/>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12">
    <w:nsid w:val="2D386DF0"/>
    <w:multiLevelType w:val="hybridMultilevel"/>
    <w:tmpl w:val="B3F40760"/>
    <w:lvl w:ilvl="0" w:tplc="DE7609F8">
      <w:start w:val="1"/>
      <w:numFmt w:val="lowerLetter"/>
      <w:lvlText w:val="%1)"/>
      <w:lvlJc w:val="left"/>
      <w:pPr>
        <w:ind w:left="1335" w:hanging="360"/>
      </w:pPr>
      <w:rPr>
        <w:rFonts w:hint="default"/>
        <w:color w:val="auto"/>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3">
    <w:nsid w:val="301B3CC7"/>
    <w:multiLevelType w:val="hybridMultilevel"/>
    <w:tmpl w:val="AA668CD8"/>
    <w:lvl w:ilvl="0" w:tplc="F63A9A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4777FA8"/>
    <w:multiLevelType w:val="hybridMultilevel"/>
    <w:tmpl w:val="17243DF2"/>
    <w:lvl w:ilvl="0" w:tplc="516ADDD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8997DBF"/>
    <w:multiLevelType w:val="hybridMultilevel"/>
    <w:tmpl w:val="47F4CB1C"/>
    <w:lvl w:ilvl="0" w:tplc="A028C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409FD"/>
    <w:multiLevelType w:val="hybridMultilevel"/>
    <w:tmpl w:val="46A0FA4A"/>
    <w:lvl w:ilvl="0" w:tplc="7D48C6A6">
      <w:start w:val="6"/>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7">
    <w:nsid w:val="3EED4BBB"/>
    <w:multiLevelType w:val="hybridMultilevel"/>
    <w:tmpl w:val="05946C70"/>
    <w:lvl w:ilvl="0" w:tplc="9154E97E">
      <w:start w:val="5"/>
      <w:numFmt w:val="decimal"/>
      <w:lvlText w:val="%1"/>
      <w:lvlJc w:val="left"/>
      <w:pPr>
        <w:ind w:left="405" w:hanging="360"/>
      </w:pPr>
      <w:rPr>
        <w:rFonts w:hint="default"/>
        <w:color w:val="auto"/>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8">
    <w:nsid w:val="4E955CC8"/>
    <w:multiLevelType w:val="hybridMultilevel"/>
    <w:tmpl w:val="B1D24E7E"/>
    <w:lvl w:ilvl="0" w:tplc="10B2ED56">
      <w:start w:val="1"/>
      <w:numFmt w:val="lowerLetter"/>
      <w:lvlText w:val="%1)"/>
      <w:lvlJc w:val="left"/>
      <w:pPr>
        <w:ind w:left="1050" w:hanging="360"/>
      </w:pPr>
      <w:rPr>
        <w:rFonts w:hint="default"/>
        <w:sz w:val="24"/>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50050DF3"/>
    <w:multiLevelType w:val="hybridMultilevel"/>
    <w:tmpl w:val="17243DF2"/>
    <w:lvl w:ilvl="0" w:tplc="516ADDD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504B23F1"/>
    <w:multiLevelType w:val="hybridMultilevel"/>
    <w:tmpl w:val="3880ECB8"/>
    <w:lvl w:ilvl="0" w:tplc="DDB6221C">
      <w:start w:val="3"/>
      <w:numFmt w:val="decimal"/>
      <w:lvlText w:val="%1."/>
      <w:lvlJc w:val="left"/>
      <w:pPr>
        <w:ind w:left="405" w:hanging="360"/>
      </w:pPr>
      <w:rPr>
        <w:rFonts w:hint="default"/>
        <w:u w:val="none"/>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1">
    <w:nsid w:val="762A7DF8"/>
    <w:multiLevelType w:val="hybridMultilevel"/>
    <w:tmpl w:val="2196B7FA"/>
    <w:lvl w:ilvl="0" w:tplc="F31053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13"/>
  </w:num>
  <w:num w:numId="16">
    <w:abstractNumId w:val="14"/>
  </w:num>
  <w:num w:numId="17">
    <w:abstractNumId w:val="19"/>
  </w:num>
  <w:num w:numId="18">
    <w:abstractNumId w:val="21"/>
  </w:num>
  <w:num w:numId="19">
    <w:abstractNumId w:val="15"/>
  </w:num>
  <w:num w:numId="20">
    <w:abstractNumId w:val="20"/>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useFELayout/>
  </w:compat>
  <w:rsids>
    <w:rsidRoot w:val="001A2E32"/>
    <w:rsid w:val="0002601B"/>
    <w:rsid w:val="00056DC6"/>
    <w:rsid w:val="0006417B"/>
    <w:rsid w:val="000818BD"/>
    <w:rsid w:val="0008298A"/>
    <w:rsid w:val="000B5E23"/>
    <w:rsid w:val="000D6B88"/>
    <w:rsid w:val="000E00F7"/>
    <w:rsid w:val="00100651"/>
    <w:rsid w:val="00101D95"/>
    <w:rsid w:val="00116BF8"/>
    <w:rsid w:val="00122F3D"/>
    <w:rsid w:val="00123C6F"/>
    <w:rsid w:val="00127C5C"/>
    <w:rsid w:val="00136527"/>
    <w:rsid w:val="00142F48"/>
    <w:rsid w:val="0014487C"/>
    <w:rsid w:val="001564CB"/>
    <w:rsid w:val="00160F26"/>
    <w:rsid w:val="00176C6D"/>
    <w:rsid w:val="001A20F5"/>
    <w:rsid w:val="001A2E32"/>
    <w:rsid w:val="001A2E9F"/>
    <w:rsid w:val="001A4C21"/>
    <w:rsid w:val="001B2182"/>
    <w:rsid w:val="001B543A"/>
    <w:rsid w:val="001F381C"/>
    <w:rsid w:val="00215701"/>
    <w:rsid w:val="00227CAD"/>
    <w:rsid w:val="00242451"/>
    <w:rsid w:val="00266FC1"/>
    <w:rsid w:val="00271549"/>
    <w:rsid w:val="0027558C"/>
    <w:rsid w:val="00284251"/>
    <w:rsid w:val="00284D88"/>
    <w:rsid w:val="002862B1"/>
    <w:rsid w:val="00287AEA"/>
    <w:rsid w:val="002912EF"/>
    <w:rsid w:val="002A2643"/>
    <w:rsid w:val="002A40AF"/>
    <w:rsid w:val="002B5DDB"/>
    <w:rsid w:val="002C4909"/>
    <w:rsid w:val="002D4E32"/>
    <w:rsid w:val="002F6E99"/>
    <w:rsid w:val="003061C6"/>
    <w:rsid w:val="003110CF"/>
    <w:rsid w:val="003158A6"/>
    <w:rsid w:val="003577D7"/>
    <w:rsid w:val="00371610"/>
    <w:rsid w:val="003752E3"/>
    <w:rsid w:val="00385917"/>
    <w:rsid w:val="00395492"/>
    <w:rsid w:val="00396F85"/>
    <w:rsid w:val="003C014B"/>
    <w:rsid w:val="0041164F"/>
    <w:rsid w:val="00414C87"/>
    <w:rsid w:val="0042031A"/>
    <w:rsid w:val="0043227E"/>
    <w:rsid w:val="0045554B"/>
    <w:rsid w:val="00464F98"/>
    <w:rsid w:val="0048128B"/>
    <w:rsid w:val="0048486C"/>
    <w:rsid w:val="004871F5"/>
    <w:rsid w:val="0048780C"/>
    <w:rsid w:val="004A79CE"/>
    <w:rsid w:val="004B11EC"/>
    <w:rsid w:val="004C0DCD"/>
    <w:rsid w:val="004C6014"/>
    <w:rsid w:val="004E76C5"/>
    <w:rsid w:val="004F6861"/>
    <w:rsid w:val="00515A16"/>
    <w:rsid w:val="00550667"/>
    <w:rsid w:val="00555583"/>
    <w:rsid w:val="00557BE6"/>
    <w:rsid w:val="00566D72"/>
    <w:rsid w:val="00573F18"/>
    <w:rsid w:val="0057420A"/>
    <w:rsid w:val="005773BD"/>
    <w:rsid w:val="00582BB6"/>
    <w:rsid w:val="00584E2E"/>
    <w:rsid w:val="00593DA6"/>
    <w:rsid w:val="00596F89"/>
    <w:rsid w:val="005A662F"/>
    <w:rsid w:val="005A779B"/>
    <w:rsid w:val="005B7EAE"/>
    <w:rsid w:val="005E046A"/>
    <w:rsid w:val="005E5AD5"/>
    <w:rsid w:val="005F403F"/>
    <w:rsid w:val="00610188"/>
    <w:rsid w:val="00616870"/>
    <w:rsid w:val="006176FC"/>
    <w:rsid w:val="00640A2F"/>
    <w:rsid w:val="00654788"/>
    <w:rsid w:val="00672480"/>
    <w:rsid w:val="00690E6C"/>
    <w:rsid w:val="00697AB5"/>
    <w:rsid w:val="006A1F58"/>
    <w:rsid w:val="006B5020"/>
    <w:rsid w:val="006C35F4"/>
    <w:rsid w:val="006C6833"/>
    <w:rsid w:val="006D0AEC"/>
    <w:rsid w:val="006D213B"/>
    <w:rsid w:val="006D6AFE"/>
    <w:rsid w:val="006E2FAA"/>
    <w:rsid w:val="006E3F61"/>
    <w:rsid w:val="006F05BB"/>
    <w:rsid w:val="00701D79"/>
    <w:rsid w:val="00710A47"/>
    <w:rsid w:val="007138D2"/>
    <w:rsid w:val="00720FD7"/>
    <w:rsid w:val="0072112D"/>
    <w:rsid w:val="00725D8C"/>
    <w:rsid w:val="00742747"/>
    <w:rsid w:val="00761FB7"/>
    <w:rsid w:val="00777FD8"/>
    <w:rsid w:val="007808CC"/>
    <w:rsid w:val="007861EC"/>
    <w:rsid w:val="007934E8"/>
    <w:rsid w:val="007A1671"/>
    <w:rsid w:val="007A263F"/>
    <w:rsid w:val="007A5A36"/>
    <w:rsid w:val="007B56AF"/>
    <w:rsid w:val="007B56FD"/>
    <w:rsid w:val="007E5323"/>
    <w:rsid w:val="007E57B1"/>
    <w:rsid w:val="007E629C"/>
    <w:rsid w:val="007F490C"/>
    <w:rsid w:val="008073CE"/>
    <w:rsid w:val="0082428C"/>
    <w:rsid w:val="00825159"/>
    <w:rsid w:val="00836D71"/>
    <w:rsid w:val="008457E6"/>
    <w:rsid w:val="0088478B"/>
    <w:rsid w:val="00885E66"/>
    <w:rsid w:val="00887500"/>
    <w:rsid w:val="008922B0"/>
    <w:rsid w:val="008A6EDB"/>
    <w:rsid w:val="008C04E6"/>
    <w:rsid w:val="008C0F9B"/>
    <w:rsid w:val="008D36CD"/>
    <w:rsid w:val="008E3E4A"/>
    <w:rsid w:val="00907C44"/>
    <w:rsid w:val="0091597A"/>
    <w:rsid w:val="0094600A"/>
    <w:rsid w:val="0095598E"/>
    <w:rsid w:val="009573F2"/>
    <w:rsid w:val="00987D5A"/>
    <w:rsid w:val="0099411F"/>
    <w:rsid w:val="00994D3C"/>
    <w:rsid w:val="009B1B82"/>
    <w:rsid w:val="009D5A2C"/>
    <w:rsid w:val="009D79EE"/>
    <w:rsid w:val="009E717A"/>
    <w:rsid w:val="009E758E"/>
    <w:rsid w:val="009E7FEC"/>
    <w:rsid w:val="009F4AE2"/>
    <w:rsid w:val="00A15A08"/>
    <w:rsid w:val="00A16D76"/>
    <w:rsid w:val="00A2186E"/>
    <w:rsid w:val="00A33673"/>
    <w:rsid w:val="00A36BB0"/>
    <w:rsid w:val="00A5000A"/>
    <w:rsid w:val="00A54AC0"/>
    <w:rsid w:val="00A7059E"/>
    <w:rsid w:val="00A731B8"/>
    <w:rsid w:val="00A81EA4"/>
    <w:rsid w:val="00A866F7"/>
    <w:rsid w:val="00A96B76"/>
    <w:rsid w:val="00AA1729"/>
    <w:rsid w:val="00AB59F6"/>
    <w:rsid w:val="00AC567B"/>
    <w:rsid w:val="00AE15D7"/>
    <w:rsid w:val="00B0620B"/>
    <w:rsid w:val="00B34269"/>
    <w:rsid w:val="00B346FD"/>
    <w:rsid w:val="00B4051F"/>
    <w:rsid w:val="00B477A6"/>
    <w:rsid w:val="00B70D03"/>
    <w:rsid w:val="00B82E58"/>
    <w:rsid w:val="00B92F7E"/>
    <w:rsid w:val="00B97715"/>
    <w:rsid w:val="00BA093A"/>
    <w:rsid w:val="00BA48D5"/>
    <w:rsid w:val="00BC21F9"/>
    <w:rsid w:val="00BC2A07"/>
    <w:rsid w:val="00BE0A50"/>
    <w:rsid w:val="00BE3F65"/>
    <w:rsid w:val="00BF4D8C"/>
    <w:rsid w:val="00BF5B06"/>
    <w:rsid w:val="00C0129E"/>
    <w:rsid w:val="00C03BE2"/>
    <w:rsid w:val="00C04568"/>
    <w:rsid w:val="00C124F1"/>
    <w:rsid w:val="00C15DAD"/>
    <w:rsid w:val="00C17912"/>
    <w:rsid w:val="00C31FF9"/>
    <w:rsid w:val="00C57BFE"/>
    <w:rsid w:val="00C804C6"/>
    <w:rsid w:val="00C80EA0"/>
    <w:rsid w:val="00C9189C"/>
    <w:rsid w:val="00CB1979"/>
    <w:rsid w:val="00CB23D7"/>
    <w:rsid w:val="00CB4DD2"/>
    <w:rsid w:val="00CD0D90"/>
    <w:rsid w:val="00CE7DD6"/>
    <w:rsid w:val="00CF02A1"/>
    <w:rsid w:val="00CF4A5A"/>
    <w:rsid w:val="00D02DD3"/>
    <w:rsid w:val="00D212B7"/>
    <w:rsid w:val="00D30015"/>
    <w:rsid w:val="00D409BD"/>
    <w:rsid w:val="00D443D5"/>
    <w:rsid w:val="00D44401"/>
    <w:rsid w:val="00D51A3C"/>
    <w:rsid w:val="00D521C4"/>
    <w:rsid w:val="00D6252E"/>
    <w:rsid w:val="00D77573"/>
    <w:rsid w:val="00D82609"/>
    <w:rsid w:val="00D84DF5"/>
    <w:rsid w:val="00DC58F5"/>
    <w:rsid w:val="00DD2EA6"/>
    <w:rsid w:val="00DD5687"/>
    <w:rsid w:val="00DD5D8C"/>
    <w:rsid w:val="00DD5FF1"/>
    <w:rsid w:val="00DE16CD"/>
    <w:rsid w:val="00DE51F1"/>
    <w:rsid w:val="00DF1C98"/>
    <w:rsid w:val="00E2714F"/>
    <w:rsid w:val="00E37241"/>
    <w:rsid w:val="00E455FD"/>
    <w:rsid w:val="00E62B55"/>
    <w:rsid w:val="00E8302F"/>
    <w:rsid w:val="00E95991"/>
    <w:rsid w:val="00E97C95"/>
    <w:rsid w:val="00EA07A0"/>
    <w:rsid w:val="00EB0195"/>
    <w:rsid w:val="00EB6045"/>
    <w:rsid w:val="00EC1352"/>
    <w:rsid w:val="00EC1F1B"/>
    <w:rsid w:val="00EC279B"/>
    <w:rsid w:val="00ED41E0"/>
    <w:rsid w:val="00ED4D87"/>
    <w:rsid w:val="00ED5C17"/>
    <w:rsid w:val="00EE6558"/>
    <w:rsid w:val="00EE7289"/>
    <w:rsid w:val="00EF7884"/>
    <w:rsid w:val="00F10052"/>
    <w:rsid w:val="00F171AD"/>
    <w:rsid w:val="00F222AC"/>
    <w:rsid w:val="00F432E6"/>
    <w:rsid w:val="00F5353F"/>
    <w:rsid w:val="00F63D73"/>
    <w:rsid w:val="00F96056"/>
    <w:rsid w:val="00FC08A0"/>
    <w:rsid w:val="00FF2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4B"/>
  </w:style>
  <w:style w:type="paragraph" w:styleId="Heading1">
    <w:name w:val="heading 1"/>
    <w:basedOn w:val="Normal"/>
    <w:next w:val="Normal"/>
    <w:link w:val="Heading1Char"/>
    <w:qFormat/>
    <w:rsid w:val="009573F2"/>
    <w:pPr>
      <w:keepNext/>
      <w:suppressAutoHyphens/>
      <w:spacing w:after="0"/>
      <w:jc w:val="center"/>
      <w:outlineLvl w:val="0"/>
    </w:pPr>
    <w:rPr>
      <w:rFonts w:ascii="Times New Roman" w:eastAsia="Times New Roman" w:hAnsi="Times New Roman" w:cs="Times New Roman"/>
      <w:sz w:val="28"/>
      <w:szCs w:val="20"/>
      <w:lang w:val="fr-FR" w:eastAsia="ar-SA"/>
    </w:rPr>
  </w:style>
  <w:style w:type="paragraph" w:styleId="Heading4">
    <w:name w:val="heading 4"/>
    <w:basedOn w:val="Normal"/>
    <w:next w:val="Normal"/>
    <w:link w:val="Heading4Char"/>
    <w:qFormat/>
    <w:rsid w:val="009573F2"/>
    <w:pPr>
      <w:keepNext/>
      <w:suppressAutoHyphens/>
      <w:spacing w:after="0"/>
      <w:jc w:val="center"/>
      <w:outlineLvl w:val="3"/>
    </w:pPr>
    <w:rPr>
      <w:rFonts w:ascii="Times New Roman" w:eastAsia="Times New Roman" w:hAnsi="Times New Roman" w:cs="Times New Roman"/>
      <w:b/>
      <w:bCs/>
      <w:sz w:val="24"/>
      <w:szCs w:val="20"/>
      <w:lang w:val="fr-FR" w:eastAsia="ar-SA"/>
    </w:rPr>
  </w:style>
  <w:style w:type="paragraph" w:styleId="Heading5">
    <w:name w:val="heading 5"/>
    <w:basedOn w:val="Normal"/>
    <w:next w:val="Normal"/>
    <w:link w:val="Heading5Char"/>
    <w:qFormat/>
    <w:rsid w:val="009573F2"/>
    <w:pPr>
      <w:keepNext/>
      <w:suppressAutoHyphens/>
      <w:spacing w:after="0"/>
      <w:outlineLvl w:val="4"/>
    </w:pPr>
    <w:rPr>
      <w:rFonts w:ascii="Times New Roman" w:eastAsia="Times New Roman" w:hAnsi="Times New Roman" w:cs="Times New Roman"/>
      <w:sz w:val="24"/>
      <w:szCs w:val="20"/>
      <w:u w:val="single"/>
      <w:lang w:val="fr-FR" w:eastAsia="ar-SA"/>
    </w:rPr>
  </w:style>
  <w:style w:type="paragraph" w:styleId="Heading6">
    <w:name w:val="heading 6"/>
    <w:basedOn w:val="Normal"/>
    <w:next w:val="Normal"/>
    <w:link w:val="Heading6Char"/>
    <w:qFormat/>
    <w:rsid w:val="009573F2"/>
    <w:pPr>
      <w:keepNext/>
      <w:suppressAutoHyphens/>
      <w:spacing w:after="0"/>
      <w:jc w:val="center"/>
      <w:outlineLvl w:val="5"/>
    </w:pPr>
    <w:rPr>
      <w:rFonts w:ascii="Times New Roman" w:eastAsia="Times New Roman" w:hAnsi="Times New Roman" w:cs="Times New Roman"/>
      <w:bCs/>
      <w:sz w:val="28"/>
      <w:szCs w:val="20"/>
      <w:u w:val="single"/>
      <w:lang w:eastAsia="ar-SA"/>
    </w:rPr>
  </w:style>
  <w:style w:type="paragraph" w:styleId="Heading7">
    <w:name w:val="heading 7"/>
    <w:basedOn w:val="Normal"/>
    <w:next w:val="Normal"/>
    <w:link w:val="Heading7Char"/>
    <w:qFormat/>
    <w:rsid w:val="009573F2"/>
    <w:pPr>
      <w:keepNext/>
      <w:suppressAutoHyphens/>
      <w:spacing w:after="0"/>
      <w:jc w:val="center"/>
      <w:outlineLvl w:val="6"/>
    </w:pPr>
    <w:rPr>
      <w:rFonts w:ascii="Times New Roman" w:eastAsia="Times New Roman" w:hAnsi="Times New Roman" w:cs="Times New Roman"/>
      <w:sz w:val="24"/>
      <w:szCs w:val="20"/>
      <w:lang w:val="fr-FR" w:eastAsia="ar-SA"/>
    </w:rPr>
  </w:style>
  <w:style w:type="paragraph" w:styleId="Heading8">
    <w:name w:val="heading 8"/>
    <w:basedOn w:val="Normal"/>
    <w:next w:val="Normal"/>
    <w:link w:val="Heading8Char"/>
    <w:qFormat/>
    <w:rsid w:val="009573F2"/>
    <w:pPr>
      <w:keepNext/>
      <w:suppressAutoHyphens/>
      <w:spacing w:after="0"/>
      <w:outlineLvl w:val="7"/>
    </w:pPr>
    <w:rPr>
      <w:rFonts w:ascii="Times New Roman" w:eastAsia="Times New Roman" w:hAnsi="Times New Roman" w:cs="Times New Roman"/>
      <w:b/>
      <w:bCs/>
      <w:sz w:val="24"/>
      <w:szCs w:val="20"/>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A2E32"/>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A2E32"/>
    <w:rPr>
      <w:rFonts w:ascii="Tahoma" w:hAnsi="Tahoma" w:cs="Tahoma"/>
      <w:sz w:val="16"/>
      <w:szCs w:val="16"/>
    </w:rPr>
  </w:style>
  <w:style w:type="character" w:customStyle="1" w:styleId="Heading1Char">
    <w:name w:val="Heading 1 Char"/>
    <w:basedOn w:val="DefaultParagraphFont"/>
    <w:link w:val="Heading1"/>
    <w:rsid w:val="009573F2"/>
    <w:rPr>
      <w:rFonts w:ascii="Times New Roman" w:eastAsia="Times New Roman" w:hAnsi="Times New Roman" w:cs="Times New Roman"/>
      <w:sz w:val="28"/>
      <w:szCs w:val="20"/>
      <w:lang w:val="fr-FR" w:eastAsia="ar-SA"/>
    </w:rPr>
  </w:style>
  <w:style w:type="character" w:customStyle="1" w:styleId="Heading4Char">
    <w:name w:val="Heading 4 Char"/>
    <w:basedOn w:val="DefaultParagraphFont"/>
    <w:link w:val="Heading4"/>
    <w:rsid w:val="009573F2"/>
    <w:rPr>
      <w:rFonts w:ascii="Times New Roman" w:eastAsia="Times New Roman" w:hAnsi="Times New Roman" w:cs="Times New Roman"/>
      <w:b/>
      <w:bCs/>
      <w:sz w:val="24"/>
      <w:szCs w:val="20"/>
      <w:lang w:val="fr-FR" w:eastAsia="ar-SA"/>
    </w:rPr>
  </w:style>
  <w:style w:type="character" w:customStyle="1" w:styleId="Heading5Char">
    <w:name w:val="Heading 5 Char"/>
    <w:basedOn w:val="DefaultParagraphFont"/>
    <w:link w:val="Heading5"/>
    <w:rsid w:val="009573F2"/>
    <w:rPr>
      <w:rFonts w:ascii="Times New Roman" w:eastAsia="Times New Roman" w:hAnsi="Times New Roman" w:cs="Times New Roman"/>
      <w:sz w:val="24"/>
      <w:szCs w:val="20"/>
      <w:u w:val="single"/>
      <w:lang w:val="fr-FR" w:eastAsia="ar-SA"/>
    </w:rPr>
  </w:style>
  <w:style w:type="character" w:customStyle="1" w:styleId="Heading6Char">
    <w:name w:val="Heading 6 Char"/>
    <w:basedOn w:val="DefaultParagraphFont"/>
    <w:link w:val="Heading6"/>
    <w:rsid w:val="009573F2"/>
    <w:rPr>
      <w:rFonts w:ascii="Times New Roman" w:eastAsia="Times New Roman" w:hAnsi="Times New Roman" w:cs="Times New Roman"/>
      <w:bCs/>
      <w:sz w:val="28"/>
      <w:szCs w:val="20"/>
      <w:u w:val="single"/>
      <w:lang w:eastAsia="ar-SA"/>
    </w:rPr>
  </w:style>
  <w:style w:type="character" w:customStyle="1" w:styleId="Heading7Char">
    <w:name w:val="Heading 7 Char"/>
    <w:basedOn w:val="DefaultParagraphFont"/>
    <w:link w:val="Heading7"/>
    <w:rsid w:val="009573F2"/>
    <w:rPr>
      <w:rFonts w:ascii="Times New Roman" w:eastAsia="Times New Roman" w:hAnsi="Times New Roman" w:cs="Times New Roman"/>
      <w:sz w:val="24"/>
      <w:szCs w:val="20"/>
      <w:lang w:val="fr-FR" w:eastAsia="ar-SA"/>
    </w:rPr>
  </w:style>
  <w:style w:type="character" w:customStyle="1" w:styleId="Heading8Char">
    <w:name w:val="Heading 8 Char"/>
    <w:basedOn w:val="DefaultParagraphFont"/>
    <w:link w:val="Heading8"/>
    <w:rsid w:val="009573F2"/>
    <w:rPr>
      <w:rFonts w:ascii="Times New Roman" w:eastAsia="Times New Roman" w:hAnsi="Times New Roman" w:cs="Times New Roman"/>
      <w:b/>
      <w:bCs/>
      <w:sz w:val="24"/>
      <w:szCs w:val="20"/>
      <w:lang w:val="fr-FR" w:eastAsia="ar-SA"/>
    </w:rPr>
  </w:style>
  <w:style w:type="character" w:customStyle="1" w:styleId="WW8Num1z0">
    <w:name w:val="WW8Num1z0"/>
    <w:rsid w:val="009573F2"/>
    <w:rPr>
      <w:rFonts w:ascii="Times New Roman" w:eastAsia="Times New Roman" w:hAnsi="Times New Roman" w:cs="Times New Roman"/>
    </w:rPr>
  </w:style>
  <w:style w:type="paragraph" w:styleId="BodyText">
    <w:name w:val="Body Text"/>
    <w:basedOn w:val="Normal"/>
    <w:link w:val="BodyTextChar"/>
    <w:semiHidden/>
    <w:rsid w:val="009573F2"/>
    <w:pPr>
      <w:suppressAutoHyphens/>
      <w:spacing w:after="0"/>
      <w:jc w:val="both"/>
    </w:pPr>
    <w:rPr>
      <w:rFonts w:ascii="Times New Roman" w:eastAsia="Times New Roman" w:hAnsi="Times New Roman" w:cs="Times New Roman"/>
      <w:sz w:val="28"/>
      <w:szCs w:val="20"/>
      <w:lang w:val="ro-RO" w:eastAsia="ar-SA"/>
    </w:rPr>
  </w:style>
  <w:style w:type="character" w:customStyle="1" w:styleId="BodyTextChar">
    <w:name w:val="Body Text Char"/>
    <w:basedOn w:val="DefaultParagraphFont"/>
    <w:link w:val="BodyText"/>
    <w:semiHidden/>
    <w:rsid w:val="009573F2"/>
    <w:rPr>
      <w:rFonts w:ascii="Times New Roman" w:eastAsia="Times New Roman" w:hAnsi="Times New Roman" w:cs="Times New Roman"/>
      <w:sz w:val="28"/>
      <w:szCs w:val="20"/>
      <w:lang w:val="ro-RO" w:eastAsia="ar-SA"/>
    </w:rPr>
  </w:style>
  <w:style w:type="paragraph" w:styleId="Subtitle">
    <w:name w:val="Subtitle"/>
    <w:basedOn w:val="Normal"/>
    <w:next w:val="BodyText"/>
    <w:link w:val="SubtitleChar"/>
    <w:qFormat/>
    <w:rsid w:val="009573F2"/>
    <w:pPr>
      <w:suppressAutoHyphens/>
      <w:spacing w:after="0"/>
      <w:jc w:val="center"/>
    </w:pPr>
    <w:rPr>
      <w:rFonts w:ascii="Times New Roman" w:eastAsia="Times New Roman" w:hAnsi="Times New Roman" w:cs="Times New Roman"/>
      <w:b/>
      <w:sz w:val="28"/>
      <w:szCs w:val="20"/>
      <w:lang w:val="ro-RO" w:eastAsia="ar-SA"/>
    </w:rPr>
  </w:style>
  <w:style w:type="character" w:customStyle="1" w:styleId="SubtitleChar">
    <w:name w:val="Subtitle Char"/>
    <w:basedOn w:val="DefaultParagraphFont"/>
    <w:link w:val="Subtitle"/>
    <w:rsid w:val="009573F2"/>
    <w:rPr>
      <w:rFonts w:ascii="Times New Roman" w:eastAsia="Times New Roman" w:hAnsi="Times New Roman" w:cs="Times New Roman"/>
      <w:b/>
      <w:sz w:val="28"/>
      <w:szCs w:val="20"/>
      <w:lang w:val="ro-RO" w:eastAsia="ar-SA"/>
    </w:rPr>
  </w:style>
  <w:style w:type="paragraph" w:customStyle="1" w:styleId="Corptext31">
    <w:name w:val="Corp text 31"/>
    <w:basedOn w:val="Normal"/>
    <w:rsid w:val="009573F2"/>
    <w:pPr>
      <w:suppressAutoHyphens/>
      <w:spacing w:before="280" w:after="0"/>
    </w:pPr>
    <w:rPr>
      <w:rFonts w:ascii="Times New Roman" w:eastAsia="Times New Roman" w:hAnsi="Times New Roman" w:cs="Times New Roman"/>
      <w:b/>
      <w:bCs/>
      <w:sz w:val="24"/>
      <w:szCs w:val="20"/>
      <w:lang w:eastAsia="ar-SA"/>
    </w:rPr>
  </w:style>
  <w:style w:type="paragraph" w:styleId="BodyTextIndent">
    <w:name w:val="Body Text Indent"/>
    <w:basedOn w:val="Normal"/>
    <w:link w:val="BodyTextIndentChar"/>
    <w:semiHidden/>
    <w:rsid w:val="009573F2"/>
    <w:pPr>
      <w:suppressAutoHyphens/>
      <w:spacing w:after="0"/>
      <w:ind w:firstLine="720"/>
      <w:jc w:val="both"/>
    </w:pPr>
    <w:rPr>
      <w:rFonts w:ascii="Times New Roman" w:eastAsia="Times New Roman" w:hAnsi="Times New Roman" w:cs="Times New Roman"/>
      <w:sz w:val="24"/>
      <w:szCs w:val="20"/>
      <w:lang w:val="fr-FR" w:eastAsia="ar-SA"/>
    </w:rPr>
  </w:style>
  <w:style w:type="character" w:customStyle="1" w:styleId="BodyTextIndentChar">
    <w:name w:val="Body Text Indent Char"/>
    <w:basedOn w:val="DefaultParagraphFont"/>
    <w:link w:val="BodyTextIndent"/>
    <w:semiHidden/>
    <w:rsid w:val="009573F2"/>
    <w:rPr>
      <w:rFonts w:ascii="Times New Roman" w:eastAsia="Times New Roman" w:hAnsi="Times New Roman" w:cs="Times New Roman"/>
      <w:sz w:val="24"/>
      <w:szCs w:val="20"/>
      <w:lang w:val="fr-FR" w:eastAsia="ar-SA"/>
    </w:rPr>
  </w:style>
  <w:style w:type="paragraph" w:styleId="Header">
    <w:name w:val="header"/>
    <w:basedOn w:val="Normal"/>
    <w:link w:val="HeaderChar"/>
    <w:unhideWhenUsed/>
    <w:rsid w:val="009573F2"/>
    <w:pPr>
      <w:tabs>
        <w:tab w:val="center" w:pos="4680"/>
        <w:tab w:val="right" w:pos="9360"/>
      </w:tabs>
      <w:suppressAutoHyphens/>
      <w:spacing w:after="0"/>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9573F2"/>
    <w:rPr>
      <w:rFonts w:ascii="Times New Roman" w:eastAsia="Times New Roman" w:hAnsi="Times New Roman" w:cs="Times New Roman"/>
      <w:sz w:val="20"/>
      <w:szCs w:val="20"/>
      <w:lang w:eastAsia="ar-SA"/>
    </w:rPr>
  </w:style>
  <w:style w:type="character" w:customStyle="1" w:styleId="apple-style-span">
    <w:name w:val="apple-style-span"/>
    <w:basedOn w:val="DefaultParagraphFont"/>
    <w:rsid w:val="009573F2"/>
  </w:style>
  <w:style w:type="character" w:customStyle="1" w:styleId="apple-converted-space">
    <w:name w:val="apple-converted-space"/>
    <w:basedOn w:val="DefaultParagraphFont"/>
    <w:rsid w:val="009573F2"/>
  </w:style>
  <w:style w:type="paragraph" w:styleId="ListParagraph">
    <w:name w:val="List Paragraph"/>
    <w:basedOn w:val="Normal"/>
    <w:uiPriority w:val="34"/>
    <w:qFormat/>
    <w:rsid w:val="009573F2"/>
    <w:pPr>
      <w:suppressAutoHyphens/>
      <w:spacing w:after="0"/>
      <w:ind w:left="720"/>
      <w:contextualSpacing/>
    </w:pPr>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122F3D"/>
    <w:pPr>
      <w:tabs>
        <w:tab w:val="center" w:pos="4680"/>
        <w:tab w:val="right" w:pos="9360"/>
      </w:tabs>
      <w:spacing w:after="0"/>
    </w:pPr>
  </w:style>
  <w:style w:type="character" w:customStyle="1" w:styleId="FooterChar">
    <w:name w:val="Footer Char"/>
    <w:basedOn w:val="DefaultParagraphFont"/>
    <w:link w:val="Footer"/>
    <w:uiPriority w:val="99"/>
    <w:rsid w:val="00122F3D"/>
  </w:style>
  <w:style w:type="table" w:styleId="TableGrid">
    <w:name w:val="Table Grid"/>
    <w:basedOn w:val="TableNormal"/>
    <w:uiPriority w:val="59"/>
    <w:rsid w:val="003C014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006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37336-9DA6-4BE7-A644-A0C2A9AA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21</Pages>
  <Words>9060</Words>
  <Characters>51647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user</cp:lastModifiedBy>
  <cp:revision>189</cp:revision>
  <cp:lastPrinted>2016-11-24T11:48:00Z</cp:lastPrinted>
  <dcterms:created xsi:type="dcterms:W3CDTF">2015-10-23T13:34:00Z</dcterms:created>
  <dcterms:modified xsi:type="dcterms:W3CDTF">2016-11-25T08:25:00Z</dcterms:modified>
</cp:coreProperties>
</file>